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DA44" w14:textId="77777777" w:rsidR="009820BD" w:rsidRDefault="009820BD" w:rsidP="00DB699C">
      <w:pPr>
        <w:spacing w:line="300" w:lineRule="exact"/>
        <w:jc w:val="center"/>
      </w:pPr>
    </w:p>
    <w:p w14:paraId="5BFD06D7" w14:textId="1D33895D" w:rsidR="00DB699C" w:rsidRPr="00286685" w:rsidRDefault="00DB699C" w:rsidP="00DB699C">
      <w:pPr>
        <w:spacing w:line="300" w:lineRule="exact"/>
        <w:jc w:val="center"/>
      </w:pPr>
      <w:r w:rsidRPr="00286685">
        <w:t xml:space="preserve">Zarządzenie Nr </w:t>
      </w:r>
      <w:r w:rsidR="0020078C">
        <w:t>120/20</w:t>
      </w:r>
      <w:r w:rsidR="008D7C16" w:rsidRPr="00286685">
        <w:t>/20</w:t>
      </w:r>
      <w:r w:rsidR="00786247" w:rsidRPr="00286685">
        <w:t>2</w:t>
      </w:r>
      <w:r w:rsidR="00802AE1" w:rsidRPr="00286685">
        <w:t>4</w:t>
      </w:r>
    </w:p>
    <w:p w14:paraId="14FC5AEC" w14:textId="77777777" w:rsidR="00DB699C" w:rsidRPr="00286685" w:rsidRDefault="00DB699C" w:rsidP="00DB699C">
      <w:pPr>
        <w:spacing w:line="300" w:lineRule="exact"/>
        <w:jc w:val="center"/>
      </w:pPr>
      <w:r w:rsidRPr="00286685">
        <w:t>Prezydenta Miasta Rzeszowa</w:t>
      </w:r>
    </w:p>
    <w:p w14:paraId="3038CA08" w14:textId="10B11306" w:rsidR="00DB699C" w:rsidRPr="00286685" w:rsidRDefault="00EA1CD0" w:rsidP="00DB699C">
      <w:pPr>
        <w:spacing w:line="300" w:lineRule="exact"/>
        <w:jc w:val="center"/>
      </w:pPr>
      <w:r>
        <w:t xml:space="preserve">z </w:t>
      </w:r>
      <w:r w:rsidR="002142DC" w:rsidRPr="00286685">
        <w:t>dnia</w:t>
      </w:r>
      <w:r w:rsidR="0020078C">
        <w:t xml:space="preserve"> 22 stycznia</w:t>
      </w:r>
      <w:r w:rsidR="008116C3" w:rsidRPr="00286685">
        <w:t xml:space="preserve">2024 </w:t>
      </w:r>
      <w:r w:rsidR="008D7C16" w:rsidRPr="00286685">
        <w:t>roku</w:t>
      </w:r>
    </w:p>
    <w:p w14:paraId="0DAB5486" w14:textId="77777777" w:rsidR="00DB699C" w:rsidRPr="00286685" w:rsidRDefault="00DB699C" w:rsidP="00DB699C">
      <w:pPr>
        <w:spacing w:line="300" w:lineRule="exact"/>
        <w:jc w:val="center"/>
      </w:pPr>
    </w:p>
    <w:p w14:paraId="00D65454" w14:textId="61B1B32B" w:rsidR="002844A2" w:rsidRPr="00286685" w:rsidRDefault="002844A2" w:rsidP="000818C1">
      <w:pPr>
        <w:spacing w:line="300" w:lineRule="exact"/>
        <w:jc w:val="left"/>
      </w:pPr>
      <w:r w:rsidRPr="00286685">
        <w:t>w sprawie ustalenia Instrukcji prowadzenia rachunkowości w Urzędzie Miasta Rzeszowa</w:t>
      </w:r>
      <w:r w:rsidR="000818C1" w:rsidRPr="00286685">
        <w:t>,</w:t>
      </w:r>
      <w:r w:rsidRPr="00286685">
        <w:t xml:space="preserve"> jako jednostki budżetowej dla projektu pn.: </w:t>
      </w:r>
      <w:r w:rsidR="000E4343" w:rsidRPr="00286685">
        <w:t>„C4TALENT – Tworzenie lepszego środowiska dla startupów i firm, aby przyciągnąć i zatrzymać talenty”</w:t>
      </w:r>
    </w:p>
    <w:p w14:paraId="396DBE1B" w14:textId="77777777" w:rsidR="002844A2" w:rsidRPr="00286685" w:rsidRDefault="002844A2" w:rsidP="002844A2">
      <w:pPr>
        <w:spacing w:line="300" w:lineRule="exact"/>
      </w:pPr>
    </w:p>
    <w:p w14:paraId="4222F65D" w14:textId="77777777" w:rsidR="002844A2" w:rsidRPr="00286685" w:rsidRDefault="002844A2" w:rsidP="002844A2">
      <w:pPr>
        <w:spacing w:line="300" w:lineRule="exact"/>
      </w:pPr>
    </w:p>
    <w:p w14:paraId="525229F2" w14:textId="7C84DD96" w:rsidR="002844A2" w:rsidRPr="00286685" w:rsidRDefault="002844A2" w:rsidP="002844A2">
      <w:pPr>
        <w:pStyle w:val="Tekstpodstawowy"/>
        <w:spacing w:line="300" w:lineRule="exact"/>
        <w:jc w:val="both"/>
        <w:rPr>
          <w:sz w:val="24"/>
          <w:szCs w:val="24"/>
        </w:rPr>
      </w:pPr>
      <w:r w:rsidRPr="00286685">
        <w:rPr>
          <w:sz w:val="24"/>
          <w:szCs w:val="24"/>
        </w:rPr>
        <w:t>Na podstawie art. 33 ust.1 i ust. 3 ustawy z dnia 8 marca 1990 r. o samorządzie gminnym (Dz. U. z 202</w:t>
      </w:r>
      <w:r w:rsidR="006B28D3" w:rsidRPr="00286685">
        <w:rPr>
          <w:sz w:val="24"/>
          <w:szCs w:val="24"/>
        </w:rPr>
        <w:t>3</w:t>
      </w:r>
      <w:r w:rsidRPr="00286685">
        <w:rPr>
          <w:sz w:val="24"/>
          <w:szCs w:val="24"/>
        </w:rPr>
        <w:t xml:space="preserve"> r., poz. </w:t>
      </w:r>
      <w:r w:rsidR="006B28D3" w:rsidRPr="00286685">
        <w:rPr>
          <w:sz w:val="24"/>
          <w:szCs w:val="24"/>
        </w:rPr>
        <w:t>40</w:t>
      </w:r>
      <w:r w:rsidRPr="00286685">
        <w:rPr>
          <w:sz w:val="24"/>
          <w:szCs w:val="24"/>
        </w:rPr>
        <w:t xml:space="preserve"> z </w:t>
      </w:r>
      <w:proofErr w:type="spellStart"/>
      <w:r w:rsidRPr="00286685">
        <w:rPr>
          <w:sz w:val="24"/>
          <w:szCs w:val="24"/>
        </w:rPr>
        <w:t>późn</w:t>
      </w:r>
      <w:proofErr w:type="spellEnd"/>
      <w:r w:rsidRPr="00286685">
        <w:rPr>
          <w:sz w:val="24"/>
          <w:szCs w:val="24"/>
        </w:rPr>
        <w:t>. zm.) i art.10 ustawy z  dnia 29 września 1994 r. o  rachunkowości (</w:t>
      </w:r>
      <w:r w:rsidR="006B28D3" w:rsidRPr="00286685">
        <w:rPr>
          <w:sz w:val="24"/>
          <w:szCs w:val="24"/>
        </w:rPr>
        <w:t xml:space="preserve">Dz. U. z 2023 r., poz. 120 z </w:t>
      </w:r>
      <w:proofErr w:type="spellStart"/>
      <w:r w:rsidR="006B28D3" w:rsidRPr="00286685">
        <w:rPr>
          <w:sz w:val="24"/>
          <w:szCs w:val="24"/>
        </w:rPr>
        <w:t>późn</w:t>
      </w:r>
      <w:proofErr w:type="spellEnd"/>
      <w:r w:rsidR="006B28D3" w:rsidRPr="00286685">
        <w:rPr>
          <w:sz w:val="24"/>
          <w:szCs w:val="24"/>
        </w:rPr>
        <w:t>. zm.</w:t>
      </w:r>
      <w:r w:rsidRPr="00286685">
        <w:rPr>
          <w:sz w:val="24"/>
          <w:szCs w:val="24"/>
        </w:rPr>
        <w:t>) zarządza się , co następuje:</w:t>
      </w:r>
    </w:p>
    <w:p w14:paraId="352012CA" w14:textId="77777777" w:rsidR="002844A2" w:rsidRPr="00286685" w:rsidRDefault="002844A2" w:rsidP="009C32E4">
      <w:pPr>
        <w:spacing w:before="120" w:line="300" w:lineRule="exact"/>
        <w:jc w:val="center"/>
      </w:pPr>
      <w:r w:rsidRPr="00286685">
        <w:t>§ 1</w:t>
      </w:r>
    </w:p>
    <w:p w14:paraId="2A7D9C1C" w14:textId="6DED8D9B" w:rsidR="002844A2" w:rsidRPr="00286685" w:rsidRDefault="002844A2" w:rsidP="009C32E4">
      <w:pPr>
        <w:spacing w:before="120" w:line="300" w:lineRule="exact"/>
      </w:pPr>
      <w:r w:rsidRPr="00286685">
        <w:t>Ustala</w:t>
      </w:r>
      <w:r w:rsidR="000818C1" w:rsidRPr="00286685">
        <w:t xml:space="preserve"> się</w:t>
      </w:r>
      <w:r w:rsidRPr="00286685">
        <w:t xml:space="preserve"> Instrukcję prowadzenia rachunkowości w Urzędzie Miasta Rzeszowa jako jednostce budżetowej dla projektu pn.:</w:t>
      </w:r>
      <w:r w:rsidR="009F7BC9" w:rsidRPr="00286685">
        <w:t xml:space="preserve"> </w:t>
      </w:r>
      <w:r w:rsidR="00E46D67" w:rsidRPr="00286685">
        <w:t>„C4TALENT – Tworzenie lepszego środowiska dla startupów i</w:t>
      </w:r>
      <w:r w:rsidR="00C6335B" w:rsidRPr="00286685">
        <w:t> </w:t>
      </w:r>
      <w:r w:rsidR="00E46D67" w:rsidRPr="00286685">
        <w:t>firm, aby przyciągnąć i zatrzymać talenty”</w:t>
      </w:r>
      <w:r w:rsidR="009F7BC9" w:rsidRPr="00286685">
        <w:t xml:space="preserve"> w ramach Programu </w:t>
      </w:r>
      <w:r w:rsidR="00C6335B" w:rsidRPr="00286685">
        <w:t>URBACT IV</w:t>
      </w:r>
      <w:r w:rsidR="009F7BC9" w:rsidRPr="00286685">
        <w:t>,</w:t>
      </w:r>
      <w:r w:rsidRPr="00286685">
        <w:t xml:space="preserve"> jak w</w:t>
      </w:r>
      <w:r w:rsidR="006E75FA">
        <w:t> </w:t>
      </w:r>
      <w:r w:rsidRPr="00286685">
        <w:t>załączniku do niniejszego Zarządzenia.</w:t>
      </w:r>
    </w:p>
    <w:p w14:paraId="2FDAB803" w14:textId="77777777" w:rsidR="002844A2" w:rsidRPr="00286685" w:rsidRDefault="002844A2" w:rsidP="009C32E4">
      <w:pPr>
        <w:spacing w:before="120" w:line="300" w:lineRule="exact"/>
        <w:jc w:val="center"/>
      </w:pPr>
      <w:r w:rsidRPr="00286685">
        <w:t>§ 2</w:t>
      </w:r>
    </w:p>
    <w:p w14:paraId="74D21CC2" w14:textId="77777777" w:rsidR="002844A2" w:rsidRPr="00286685" w:rsidRDefault="002844A2" w:rsidP="009C32E4">
      <w:pPr>
        <w:spacing w:before="120" w:line="300" w:lineRule="exact"/>
      </w:pPr>
      <w:r w:rsidRPr="00286685">
        <w:t>Wykonanie Zarządzenia powierza się Dyrektorowi Wydziału Księgowo-Rachunkowego i Skarbnikowi Miasta Rzeszowa.</w:t>
      </w:r>
    </w:p>
    <w:p w14:paraId="3BA63E3B" w14:textId="77777777" w:rsidR="002844A2" w:rsidRPr="00286685" w:rsidRDefault="002844A2" w:rsidP="009C32E4">
      <w:pPr>
        <w:spacing w:before="120" w:line="300" w:lineRule="exact"/>
        <w:jc w:val="center"/>
      </w:pPr>
      <w:r w:rsidRPr="00286685">
        <w:t xml:space="preserve">§ 3 </w:t>
      </w:r>
    </w:p>
    <w:p w14:paraId="73AE2BBB" w14:textId="7BEFD282" w:rsidR="002844A2" w:rsidRPr="00286685" w:rsidRDefault="002844A2" w:rsidP="009C32E4">
      <w:pPr>
        <w:pStyle w:val="Tekstpodstawowy"/>
        <w:spacing w:before="120" w:line="300" w:lineRule="exact"/>
        <w:jc w:val="both"/>
        <w:rPr>
          <w:sz w:val="24"/>
          <w:szCs w:val="24"/>
        </w:rPr>
      </w:pPr>
      <w:r w:rsidRPr="00286685">
        <w:rPr>
          <w:sz w:val="24"/>
          <w:szCs w:val="24"/>
        </w:rPr>
        <w:t xml:space="preserve">Zarządzenie wchodzi w życie z dniem </w:t>
      </w:r>
      <w:r w:rsidR="005275D4">
        <w:rPr>
          <w:sz w:val="24"/>
          <w:szCs w:val="24"/>
        </w:rPr>
        <w:t xml:space="preserve">1 stycznia 2024 r. </w:t>
      </w:r>
    </w:p>
    <w:p w14:paraId="7BD09E04" w14:textId="77777777" w:rsidR="002844A2" w:rsidRPr="00286685" w:rsidRDefault="002844A2" w:rsidP="002844A2">
      <w:pPr>
        <w:spacing w:line="300" w:lineRule="exact"/>
      </w:pPr>
    </w:p>
    <w:p w14:paraId="0D4AEDAD" w14:textId="77777777" w:rsidR="002844A2" w:rsidRPr="00286685" w:rsidRDefault="002844A2" w:rsidP="002844A2">
      <w:pPr>
        <w:spacing w:line="300" w:lineRule="exact"/>
      </w:pPr>
    </w:p>
    <w:p w14:paraId="0E8CC0D2" w14:textId="77777777" w:rsidR="002844A2" w:rsidRPr="00286685" w:rsidRDefault="002844A2" w:rsidP="002844A2">
      <w:pPr>
        <w:spacing w:line="300" w:lineRule="exact"/>
      </w:pPr>
    </w:p>
    <w:p w14:paraId="48CDE9E4" w14:textId="77777777" w:rsidR="009C32E4" w:rsidRPr="00286685" w:rsidRDefault="009C32E4" w:rsidP="002844A2">
      <w:pPr>
        <w:spacing w:line="300" w:lineRule="exact"/>
      </w:pPr>
    </w:p>
    <w:p w14:paraId="1E92B31C" w14:textId="77777777" w:rsidR="009C32E4" w:rsidRPr="00286685" w:rsidRDefault="009C32E4" w:rsidP="002844A2">
      <w:pPr>
        <w:spacing w:line="300" w:lineRule="exact"/>
      </w:pPr>
    </w:p>
    <w:p w14:paraId="7CEE067F" w14:textId="77777777" w:rsidR="002844A2" w:rsidRPr="00286685" w:rsidRDefault="002844A2" w:rsidP="002844A2">
      <w:pPr>
        <w:tabs>
          <w:tab w:val="center" w:pos="6237"/>
        </w:tabs>
        <w:spacing w:line="300" w:lineRule="exact"/>
        <w:jc w:val="left"/>
      </w:pPr>
      <w:r w:rsidRPr="00286685">
        <w:tab/>
        <w:t>Prezydent Miasta Rzeszowa</w:t>
      </w:r>
    </w:p>
    <w:p w14:paraId="527C215C" w14:textId="77777777" w:rsidR="002844A2" w:rsidRPr="00286685" w:rsidRDefault="002844A2" w:rsidP="002844A2">
      <w:pPr>
        <w:tabs>
          <w:tab w:val="center" w:pos="6237"/>
        </w:tabs>
        <w:spacing w:line="300" w:lineRule="exact"/>
        <w:jc w:val="left"/>
      </w:pPr>
    </w:p>
    <w:p w14:paraId="7F189D8F" w14:textId="77777777" w:rsidR="002844A2" w:rsidRPr="00286685" w:rsidRDefault="002844A2" w:rsidP="002844A2">
      <w:pPr>
        <w:tabs>
          <w:tab w:val="center" w:pos="6237"/>
        </w:tabs>
        <w:spacing w:line="300" w:lineRule="exact"/>
        <w:jc w:val="left"/>
      </w:pPr>
    </w:p>
    <w:p w14:paraId="6E6180AA" w14:textId="77777777" w:rsidR="002844A2" w:rsidRPr="00286685" w:rsidRDefault="002844A2" w:rsidP="002844A2">
      <w:pPr>
        <w:tabs>
          <w:tab w:val="center" w:pos="6237"/>
        </w:tabs>
        <w:spacing w:line="300" w:lineRule="exact"/>
        <w:jc w:val="left"/>
      </w:pPr>
      <w:r w:rsidRPr="00286685">
        <w:tab/>
        <w:t>Konrad Fijołek</w:t>
      </w:r>
    </w:p>
    <w:p w14:paraId="2D91F491" w14:textId="77777777" w:rsidR="002844A2" w:rsidRPr="00286685" w:rsidRDefault="002844A2" w:rsidP="002844A2">
      <w:pPr>
        <w:tabs>
          <w:tab w:val="center" w:pos="6237"/>
        </w:tabs>
        <w:spacing w:line="300" w:lineRule="exact"/>
        <w:jc w:val="left"/>
      </w:pPr>
    </w:p>
    <w:p w14:paraId="53602D6D" w14:textId="77777777" w:rsidR="002844A2" w:rsidRPr="00286685" w:rsidRDefault="002844A2" w:rsidP="002844A2">
      <w:pPr>
        <w:tabs>
          <w:tab w:val="center" w:pos="6237"/>
        </w:tabs>
        <w:spacing w:line="300" w:lineRule="exact"/>
        <w:jc w:val="left"/>
      </w:pPr>
      <w:r w:rsidRPr="00286685">
        <w:tab/>
      </w:r>
    </w:p>
    <w:p w14:paraId="2BBB84C4" w14:textId="77777777" w:rsidR="002844A2" w:rsidRPr="00286685" w:rsidRDefault="002844A2" w:rsidP="002844A2">
      <w:pPr>
        <w:tabs>
          <w:tab w:val="center" w:pos="6237"/>
        </w:tabs>
        <w:spacing w:line="300" w:lineRule="exact"/>
      </w:pPr>
    </w:p>
    <w:p w14:paraId="53E128B2" w14:textId="77777777" w:rsidR="002844A2" w:rsidRPr="00286685" w:rsidRDefault="002844A2" w:rsidP="002844A2">
      <w:pPr>
        <w:spacing w:line="300" w:lineRule="exact"/>
      </w:pPr>
    </w:p>
    <w:p w14:paraId="7FE3182A" w14:textId="77777777" w:rsidR="002844A2" w:rsidRPr="00286685" w:rsidRDefault="002844A2" w:rsidP="002844A2">
      <w:pPr>
        <w:spacing w:line="300" w:lineRule="exact"/>
        <w:jc w:val="center"/>
      </w:pPr>
    </w:p>
    <w:p w14:paraId="46230BDA" w14:textId="77777777" w:rsidR="002844A2" w:rsidRPr="00286685" w:rsidRDefault="002844A2" w:rsidP="002844A2">
      <w:pPr>
        <w:spacing w:line="300" w:lineRule="exact"/>
        <w:jc w:val="center"/>
      </w:pPr>
    </w:p>
    <w:p w14:paraId="498A8921" w14:textId="77777777" w:rsidR="002844A2" w:rsidRPr="00286685" w:rsidRDefault="002844A2" w:rsidP="002844A2">
      <w:pPr>
        <w:spacing w:line="300" w:lineRule="exact"/>
        <w:ind w:left="4956" w:firstLine="708"/>
      </w:pPr>
    </w:p>
    <w:p w14:paraId="2043C7D6" w14:textId="77777777" w:rsidR="009820BD" w:rsidRDefault="009820BD" w:rsidP="002844A2">
      <w:pPr>
        <w:spacing w:line="300" w:lineRule="exact"/>
        <w:ind w:left="4956" w:firstLine="708"/>
        <w:jc w:val="right"/>
        <w:rPr>
          <w:bCs/>
        </w:rPr>
      </w:pPr>
    </w:p>
    <w:p w14:paraId="794B73E8" w14:textId="77777777" w:rsidR="009820BD" w:rsidRDefault="009820BD" w:rsidP="002844A2">
      <w:pPr>
        <w:spacing w:line="300" w:lineRule="exact"/>
        <w:ind w:left="4956" w:firstLine="708"/>
        <w:jc w:val="right"/>
        <w:rPr>
          <w:bCs/>
        </w:rPr>
      </w:pPr>
    </w:p>
    <w:p w14:paraId="4F6B2928" w14:textId="77777777" w:rsidR="009820BD" w:rsidRDefault="009820BD" w:rsidP="002844A2">
      <w:pPr>
        <w:spacing w:line="300" w:lineRule="exact"/>
        <w:ind w:left="4956" w:firstLine="708"/>
        <w:jc w:val="right"/>
        <w:rPr>
          <w:bCs/>
        </w:rPr>
      </w:pPr>
    </w:p>
    <w:p w14:paraId="62BB9625" w14:textId="5EAA8989" w:rsidR="002844A2" w:rsidRPr="00286685" w:rsidRDefault="002844A2" w:rsidP="002844A2">
      <w:pPr>
        <w:spacing w:line="300" w:lineRule="exact"/>
        <w:ind w:left="4956" w:firstLine="708"/>
        <w:jc w:val="right"/>
        <w:rPr>
          <w:bCs/>
        </w:rPr>
      </w:pPr>
      <w:r w:rsidRPr="009820BD">
        <w:br w:type="page"/>
      </w:r>
      <w:r w:rsidRPr="00286685">
        <w:rPr>
          <w:bCs/>
        </w:rPr>
        <w:lastRenderedPageBreak/>
        <w:t>Załącznik</w:t>
      </w:r>
    </w:p>
    <w:p w14:paraId="517BFD81" w14:textId="13CD7764" w:rsidR="002844A2" w:rsidRPr="00286685" w:rsidRDefault="002844A2" w:rsidP="002844A2">
      <w:pPr>
        <w:spacing w:line="300" w:lineRule="exact"/>
        <w:ind w:left="4956" w:firstLine="708"/>
        <w:jc w:val="right"/>
        <w:rPr>
          <w:bCs/>
        </w:rPr>
      </w:pPr>
      <w:r w:rsidRPr="00286685">
        <w:rPr>
          <w:bCs/>
        </w:rPr>
        <w:t xml:space="preserve">do Zarządzenia nr </w:t>
      </w:r>
      <w:r w:rsidR="0020078C">
        <w:t>120/20</w:t>
      </w:r>
      <w:r w:rsidR="0020078C" w:rsidRPr="00286685">
        <w:t>/2024</w:t>
      </w:r>
      <w:r w:rsidR="00174194" w:rsidRPr="00286685">
        <w:rPr>
          <w:bCs/>
        </w:rPr>
        <w:t xml:space="preserve">  </w:t>
      </w:r>
      <w:r w:rsidRPr="00286685">
        <w:rPr>
          <w:bCs/>
        </w:rPr>
        <w:t>Prezydenta  Miasta Rzeszowa z dnia </w:t>
      </w:r>
    </w:p>
    <w:p w14:paraId="1CB92591" w14:textId="70B44BEF" w:rsidR="002844A2" w:rsidRPr="00286685" w:rsidRDefault="0020078C" w:rsidP="002844A2">
      <w:pPr>
        <w:spacing w:line="300" w:lineRule="exact"/>
        <w:ind w:left="4956" w:firstLine="708"/>
        <w:jc w:val="right"/>
        <w:rPr>
          <w:bCs/>
        </w:rPr>
      </w:pPr>
      <w:r>
        <w:rPr>
          <w:bCs/>
        </w:rPr>
        <w:t xml:space="preserve"> 22 stycznia </w:t>
      </w:r>
      <w:r w:rsidR="00802AE1" w:rsidRPr="00286685">
        <w:rPr>
          <w:bCs/>
        </w:rPr>
        <w:t>2024</w:t>
      </w:r>
      <w:r w:rsidR="002844A2" w:rsidRPr="00286685">
        <w:rPr>
          <w:bCs/>
        </w:rPr>
        <w:t xml:space="preserve"> r.</w:t>
      </w:r>
    </w:p>
    <w:p w14:paraId="05E2EE24" w14:textId="77777777" w:rsidR="002844A2" w:rsidRDefault="002844A2" w:rsidP="002844A2">
      <w:pPr>
        <w:spacing w:line="300" w:lineRule="exact"/>
        <w:jc w:val="center"/>
        <w:rPr>
          <w:bCs/>
        </w:rPr>
      </w:pPr>
    </w:p>
    <w:p w14:paraId="190B2645" w14:textId="77777777" w:rsidR="00627C1C" w:rsidRPr="00286685" w:rsidRDefault="00627C1C" w:rsidP="002844A2">
      <w:pPr>
        <w:spacing w:line="300" w:lineRule="exact"/>
        <w:jc w:val="center"/>
        <w:rPr>
          <w:bCs/>
        </w:rPr>
      </w:pPr>
    </w:p>
    <w:p w14:paraId="5BD147A0" w14:textId="1E8438CD" w:rsidR="002844A2" w:rsidRDefault="002844A2" w:rsidP="00627C1C">
      <w:pPr>
        <w:spacing w:line="276" w:lineRule="auto"/>
      </w:pPr>
      <w:r w:rsidRPr="00286685">
        <w:t>Instrukcja prowadzenia rachunkowości w Urzędzie Miasta Rzeszowa jako jednostk</w:t>
      </w:r>
      <w:r w:rsidR="00E86886" w:rsidRPr="00286685">
        <w:t>i budżetowej dla projektu pn.:</w:t>
      </w:r>
      <w:r w:rsidR="009F7BC9" w:rsidRPr="00286685">
        <w:t xml:space="preserve"> </w:t>
      </w:r>
      <w:r w:rsidR="00802AE1" w:rsidRPr="00286685">
        <w:t>„C4TALENT – Tworzenie lepszego środowiska dla startupów i</w:t>
      </w:r>
      <w:r w:rsidR="00A74EB4" w:rsidRPr="00286685">
        <w:t> </w:t>
      </w:r>
      <w:r w:rsidR="00802AE1" w:rsidRPr="00286685">
        <w:t xml:space="preserve">firm, aby przyciągnąć i zatrzymać talenty” </w:t>
      </w:r>
      <w:r w:rsidR="009F7BC9" w:rsidRPr="00286685">
        <w:t>w ramach Programu U</w:t>
      </w:r>
      <w:r w:rsidR="00C6335B" w:rsidRPr="00286685">
        <w:t>RBA</w:t>
      </w:r>
      <w:r w:rsidR="009F7BC9" w:rsidRPr="00286685">
        <w:t xml:space="preserve">CT </w:t>
      </w:r>
      <w:r w:rsidR="006162C0" w:rsidRPr="00286685">
        <w:t>IV</w:t>
      </w:r>
      <w:r w:rsidR="00C6335B" w:rsidRPr="00286685">
        <w:t>.</w:t>
      </w:r>
    </w:p>
    <w:p w14:paraId="62D02E6B" w14:textId="77777777" w:rsidR="00D43B47" w:rsidRPr="00286685" w:rsidRDefault="00D43B47" w:rsidP="00627C1C">
      <w:pPr>
        <w:spacing w:line="276" w:lineRule="auto"/>
      </w:pPr>
    </w:p>
    <w:p w14:paraId="06B5B7FE" w14:textId="77777777" w:rsidR="002844A2" w:rsidRPr="00286685" w:rsidRDefault="002844A2" w:rsidP="00627C1C">
      <w:pPr>
        <w:spacing w:before="120" w:line="276" w:lineRule="auto"/>
        <w:jc w:val="center"/>
        <w:rPr>
          <w:caps/>
        </w:rPr>
      </w:pPr>
      <w:r w:rsidRPr="00286685">
        <w:rPr>
          <w:caps/>
        </w:rPr>
        <w:t>§ 1</w:t>
      </w:r>
    </w:p>
    <w:p w14:paraId="04605036" w14:textId="77777777" w:rsidR="002844A2" w:rsidRDefault="002844A2" w:rsidP="00627C1C">
      <w:pPr>
        <w:spacing w:before="120" w:line="276" w:lineRule="auto"/>
        <w:jc w:val="center"/>
        <w:rPr>
          <w:caps/>
        </w:rPr>
      </w:pPr>
      <w:r w:rsidRPr="00286685">
        <w:rPr>
          <w:caps/>
        </w:rPr>
        <w:t>Podstawy prawne</w:t>
      </w:r>
    </w:p>
    <w:p w14:paraId="5806AB01" w14:textId="77777777" w:rsidR="00D43B47" w:rsidRPr="00286685" w:rsidRDefault="00D43B47" w:rsidP="00627C1C">
      <w:pPr>
        <w:spacing w:before="120" w:line="276" w:lineRule="auto"/>
        <w:jc w:val="center"/>
        <w:rPr>
          <w:caps/>
        </w:rPr>
      </w:pPr>
    </w:p>
    <w:p w14:paraId="7DF1DF49" w14:textId="77777777" w:rsidR="002844A2" w:rsidRPr="00286685" w:rsidRDefault="002844A2" w:rsidP="00D43B47">
      <w:pPr>
        <w:spacing w:before="120" w:line="276" w:lineRule="auto"/>
      </w:pPr>
      <w:r w:rsidRPr="00286685">
        <w:t>Ustalona Instrukcja uwzględnia obowiązujące przepisy, a w szczególności:</w:t>
      </w:r>
    </w:p>
    <w:p w14:paraId="430FF226" w14:textId="1B7769D9" w:rsidR="002844A2" w:rsidRPr="00286685" w:rsidRDefault="002844A2" w:rsidP="00D43B47">
      <w:pPr>
        <w:numPr>
          <w:ilvl w:val="0"/>
          <w:numId w:val="2"/>
        </w:numPr>
        <w:tabs>
          <w:tab w:val="clear" w:pos="780"/>
          <w:tab w:val="left" w:pos="567"/>
          <w:tab w:val="num" w:pos="4612"/>
        </w:tabs>
        <w:spacing w:line="276" w:lineRule="auto"/>
        <w:ind w:left="567" w:hanging="283"/>
      </w:pPr>
      <w:r w:rsidRPr="00286685">
        <w:t>ustawę z dnia 27 sierpnia 2009 r. o finansach publicznych (Dz. U. z 202</w:t>
      </w:r>
      <w:r w:rsidR="00FF30A1" w:rsidRPr="00286685">
        <w:t>3</w:t>
      </w:r>
      <w:r w:rsidRPr="00286685">
        <w:t xml:space="preserve"> r., poz. </w:t>
      </w:r>
      <w:r w:rsidR="00FF30A1" w:rsidRPr="00286685">
        <w:t>1270</w:t>
      </w:r>
      <w:r w:rsidR="00F65479" w:rsidRPr="00286685">
        <w:t xml:space="preserve"> z </w:t>
      </w:r>
      <w:proofErr w:type="spellStart"/>
      <w:r w:rsidR="00F65479" w:rsidRPr="00286685">
        <w:t>późn</w:t>
      </w:r>
      <w:proofErr w:type="spellEnd"/>
      <w:r w:rsidR="00F65479" w:rsidRPr="00286685">
        <w:t>. zm.</w:t>
      </w:r>
      <w:r w:rsidRPr="00286685">
        <w:t>),</w:t>
      </w:r>
    </w:p>
    <w:p w14:paraId="55C974BE" w14:textId="0FFDCF77" w:rsidR="002844A2" w:rsidRPr="00286685" w:rsidRDefault="002844A2" w:rsidP="00D43B47">
      <w:pPr>
        <w:numPr>
          <w:ilvl w:val="0"/>
          <w:numId w:val="2"/>
        </w:numPr>
        <w:tabs>
          <w:tab w:val="clear" w:pos="780"/>
          <w:tab w:val="left" w:pos="567"/>
          <w:tab w:val="num" w:pos="4612"/>
        </w:tabs>
        <w:spacing w:line="276" w:lineRule="auto"/>
        <w:ind w:left="567" w:hanging="283"/>
      </w:pPr>
      <w:r w:rsidRPr="00286685">
        <w:t>ustawę z 29 września 1994 r. o rachunkowości (Dz. U. z 202</w:t>
      </w:r>
      <w:r w:rsidR="00FF30A1" w:rsidRPr="00286685">
        <w:t>3</w:t>
      </w:r>
      <w:r w:rsidRPr="00286685">
        <w:t xml:space="preserve"> r., poz. </w:t>
      </w:r>
      <w:r w:rsidR="00FF30A1" w:rsidRPr="00286685">
        <w:t>120</w:t>
      </w:r>
      <w:r w:rsidR="00F65479" w:rsidRPr="00286685">
        <w:t xml:space="preserve"> z </w:t>
      </w:r>
      <w:proofErr w:type="spellStart"/>
      <w:r w:rsidR="00F65479" w:rsidRPr="00286685">
        <w:t>późn</w:t>
      </w:r>
      <w:proofErr w:type="spellEnd"/>
      <w:r w:rsidR="00F65479" w:rsidRPr="00286685">
        <w:t>. zm.</w:t>
      </w:r>
      <w:r w:rsidRPr="00286685">
        <w:t>),</w:t>
      </w:r>
    </w:p>
    <w:p w14:paraId="2C908E2B" w14:textId="77777777" w:rsidR="002844A2" w:rsidRPr="00286685" w:rsidRDefault="002844A2" w:rsidP="00D43B47">
      <w:pPr>
        <w:numPr>
          <w:ilvl w:val="0"/>
          <w:numId w:val="2"/>
        </w:numPr>
        <w:tabs>
          <w:tab w:val="clear" w:pos="780"/>
          <w:tab w:val="left" w:pos="567"/>
          <w:tab w:val="num" w:pos="4612"/>
        </w:tabs>
        <w:spacing w:line="276" w:lineRule="auto"/>
        <w:ind w:left="567" w:hanging="283"/>
      </w:pPr>
      <w:r w:rsidRPr="00286685">
        <w:rPr>
          <w:bCs/>
        </w:rPr>
        <w:t xml:space="preserve">rozporządzenie Ministra Rozwoju i Finansów </w:t>
      </w:r>
      <w:r w:rsidRPr="00286685">
        <w:t xml:space="preserve">z dnia 13 września 2017 r. </w:t>
      </w:r>
      <w:r w:rsidRPr="00286685">
        <w:rPr>
          <w:bCs/>
        </w:rPr>
        <w:t xml:space="preserve">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r w:rsidRPr="00286685">
        <w:t>(</w:t>
      </w:r>
      <w:r w:rsidRPr="00286685">
        <w:rPr>
          <w:bCs/>
        </w:rPr>
        <w:t>Dz. U. z 2020 r. poz. 342),</w:t>
      </w:r>
    </w:p>
    <w:p w14:paraId="40AAC5BD" w14:textId="14D4ED6F" w:rsidR="002844A2" w:rsidRPr="00286685" w:rsidRDefault="002844A2" w:rsidP="00D43B47">
      <w:pPr>
        <w:numPr>
          <w:ilvl w:val="0"/>
          <w:numId w:val="2"/>
        </w:numPr>
        <w:tabs>
          <w:tab w:val="clear" w:pos="780"/>
          <w:tab w:val="left" w:pos="567"/>
          <w:tab w:val="num" w:pos="4612"/>
        </w:tabs>
        <w:spacing w:line="276" w:lineRule="auto"/>
        <w:ind w:left="567" w:hanging="283"/>
      </w:pPr>
      <w:r w:rsidRPr="00286685">
        <w:rPr>
          <w:bCs/>
        </w:rPr>
        <w:t xml:space="preserve">rozporządzenie Ministra Finansów </w:t>
      </w:r>
      <w:r w:rsidRPr="00286685">
        <w:t xml:space="preserve">z dnia 2 marca 2010 r. </w:t>
      </w:r>
      <w:r w:rsidRPr="00286685">
        <w:rPr>
          <w:bCs/>
        </w:rPr>
        <w:t>w sprawie szczegółowej klasyfikacji dochodów, wydatków, przychodów i rozchodów oraz środków pochodzących ze źródeł zagranicznych (Dz. U. z 20</w:t>
      </w:r>
      <w:r w:rsidR="00FF30A1" w:rsidRPr="00286685">
        <w:rPr>
          <w:bCs/>
        </w:rPr>
        <w:t>22</w:t>
      </w:r>
      <w:r w:rsidRPr="00286685">
        <w:rPr>
          <w:bCs/>
        </w:rPr>
        <w:t xml:space="preserve"> r. poz. 5</w:t>
      </w:r>
      <w:r w:rsidR="00FF30A1" w:rsidRPr="00286685">
        <w:rPr>
          <w:bCs/>
        </w:rPr>
        <w:t>1</w:t>
      </w:r>
      <w:r w:rsidRPr="00286685">
        <w:rPr>
          <w:bCs/>
        </w:rPr>
        <w:t xml:space="preserve">3 z </w:t>
      </w:r>
      <w:proofErr w:type="spellStart"/>
      <w:r w:rsidRPr="00286685">
        <w:rPr>
          <w:bCs/>
        </w:rPr>
        <w:t>późn</w:t>
      </w:r>
      <w:proofErr w:type="spellEnd"/>
      <w:r w:rsidRPr="00286685">
        <w:rPr>
          <w:bCs/>
        </w:rPr>
        <w:t>. zm.),</w:t>
      </w:r>
    </w:p>
    <w:p w14:paraId="7270AD63" w14:textId="47A5CAA2" w:rsidR="002844A2" w:rsidRPr="00286685" w:rsidRDefault="002844A2" w:rsidP="00D43B47">
      <w:pPr>
        <w:numPr>
          <w:ilvl w:val="0"/>
          <w:numId w:val="2"/>
        </w:numPr>
        <w:tabs>
          <w:tab w:val="clear" w:pos="780"/>
          <w:tab w:val="left" w:pos="567"/>
          <w:tab w:val="num" w:pos="4612"/>
        </w:tabs>
        <w:spacing w:line="276" w:lineRule="auto"/>
        <w:ind w:left="567" w:hanging="283"/>
      </w:pPr>
      <w:r w:rsidRPr="00286685">
        <w:rPr>
          <w:bCs/>
        </w:rPr>
        <w:t>rozporządzenie Ministra Rozwoju i Finansów</w:t>
      </w:r>
      <w:r w:rsidRPr="00286685">
        <w:t xml:space="preserve"> z dnia 9 stycznia 2018 r.</w:t>
      </w:r>
      <w:r w:rsidRPr="00286685">
        <w:rPr>
          <w:bCs/>
        </w:rPr>
        <w:t xml:space="preserve"> w sprawie sprawozdawczości budżetowej (Dz. U. z 202</w:t>
      </w:r>
      <w:r w:rsidR="00FF30A1" w:rsidRPr="00286685">
        <w:rPr>
          <w:bCs/>
        </w:rPr>
        <w:t>2</w:t>
      </w:r>
      <w:r w:rsidRPr="00286685">
        <w:rPr>
          <w:bCs/>
        </w:rPr>
        <w:t xml:space="preserve"> r., poz. </w:t>
      </w:r>
      <w:r w:rsidR="00FF30A1" w:rsidRPr="00286685">
        <w:rPr>
          <w:bCs/>
        </w:rPr>
        <w:t>144</w:t>
      </w:r>
      <w:r w:rsidR="00F65479" w:rsidRPr="00286685">
        <w:t xml:space="preserve"> z </w:t>
      </w:r>
      <w:proofErr w:type="spellStart"/>
      <w:r w:rsidR="00F65479" w:rsidRPr="00286685">
        <w:t>późn</w:t>
      </w:r>
      <w:proofErr w:type="spellEnd"/>
      <w:r w:rsidR="00F65479" w:rsidRPr="00286685">
        <w:t>. zm.</w:t>
      </w:r>
      <w:r w:rsidRPr="00286685">
        <w:rPr>
          <w:bCs/>
        </w:rPr>
        <w:t>),</w:t>
      </w:r>
    </w:p>
    <w:p w14:paraId="67B8A4FA" w14:textId="4F75E844" w:rsidR="002844A2" w:rsidRPr="00286685" w:rsidRDefault="002844A2" w:rsidP="00D43B47">
      <w:pPr>
        <w:numPr>
          <w:ilvl w:val="0"/>
          <w:numId w:val="2"/>
        </w:numPr>
        <w:tabs>
          <w:tab w:val="clear" w:pos="780"/>
          <w:tab w:val="left" w:pos="567"/>
          <w:tab w:val="num" w:pos="4612"/>
        </w:tabs>
        <w:spacing w:line="276" w:lineRule="auto"/>
        <w:ind w:left="567" w:hanging="283"/>
      </w:pPr>
      <w:r w:rsidRPr="00286685">
        <w:t>rozporządzenie Ministra Finansów, Funduszy i Polityki Regionalnej z dnia 17 grudnia 2020 r. w sprawie sprawozdań jednostek sektora finansów publicznych w zakresie operacji finansowych (Dz.</w:t>
      </w:r>
      <w:r w:rsidR="00B00420" w:rsidRPr="00286685">
        <w:t xml:space="preserve"> </w:t>
      </w:r>
      <w:r w:rsidRPr="00286685">
        <w:t>U. z 202</w:t>
      </w:r>
      <w:r w:rsidR="00FF30A1" w:rsidRPr="00286685">
        <w:t>3</w:t>
      </w:r>
      <w:r w:rsidRPr="00286685">
        <w:t xml:space="preserve"> r. poz. </w:t>
      </w:r>
      <w:r w:rsidR="00FF30A1" w:rsidRPr="00286685">
        <w:t>652</w:t>
      </w:r>
      <w:r w:rsidRPr="00286685">
        <w:t>),</w:t>
      </w:r>
    </w:p>
    <w:p w14:paraId="2E9E82B5" w14:textId="278D50F3" w:rsidR="00682EE9" w:rsidRPr="00286685" w:rsidRDefault="00682EE9" w:rsidP="00D43B47">
      <w:pPr>
        <w:numPr>
          <w:ilvl w:val="0"/>
          <w:numId w:val="2"/>
        </w:numPr>
        <w:tabs>
          <w:tab w:val="clear" w:pos="780"/>
          <w:tab w:val="left" w:pos="567"/>
          <w:tab w:val="num" w:pos="4612"/>
        </w:tabs>
        <w:spacing w:line="276" w:lineRule="auto"/>
        <w:ind w:left="567" w:hanging="283"/>
      </w:pPr>
      <w:r w:rsidRPr="00286685">
        <w:t>umowę o dofinansowanie dla projektu „C4TALENT – Tworzenie lepszego środowiska dla startupów i firm, aby przyciągnąć i zatrzymać talenty” z dnia 25</w:t>
      </w:r>
      <w:r w:rsidR="00377B77" w:rsidRPr="00286685">
        <w:t xml:space="preserve"> września </w:t>
      </w:r>
      <w:r w:rsidRPr="00286685">
        <w:t>2023</w:t>
      </w:r>
      <w:r w:rsidR="00377B77" w:rsidRPr="00286685">
        <w:t xml:space="preserve"> r.</w:t>
      </w:r>
      <w:r w:rsidRPr="00286685">
        <w:t xml:space="preserve"> współfinansowanej z Europejskiego Funduszu Rozwoju Regionalnego, </w:t>
      </w:r>
    </w:p>
    <w:p w14:paraId="6509306A" w14:textId="2B639BB0" w:rsidR="00682EE9" w:rsidRPr="00286685" w:rsidRDefault="009F7BC9" w:rsidP="00D43B47">
      <w:pPr>
        <w:numPr>
          <w:ilvl w:val="0"/>
          <w:numId w:val="2"/>
        </w:numPr>
        <w:tabs>
          <w:tab w:val="clear" w:pos="780"/>
          <w:tab w:val="left" w:pos="567"/>
          <w:tab w:val="num" w:pos="4612"/>
        </w:tabs>
        <w:spacing w:line="360" w:lineRule="auto"/>
        <w:ind w:left="567" w:hanging="283"/>
      </w:pPr>
      <w:r w:rsidRPr="00286685">
        <w:t xml:space="preserve">umowę </w:t>
      </w:r>
      <w:r w:rsidR="00682EE9" w:rsidRPr="00286685">
        <w:t>partnerską</w:t>
      </w:r>
      <w:r w:rsidRPr="00286685">
        <w:t xml:space="preserve"> dla projektu </w:t>
      </w:r>
      <w:r w:rsidR="00802AE1" w:rsidRPr="00286685">
        <w:t>„C4TALENT – Tworzenie lepszego środowiska dla startupów i firm, aby przyciągnąć i zatrzymać talenty”</w:t>
      </w:r>
      <w:r w:rsidR="00C6335B" w:rsidRPr="00286685">
        <w:t xml:space="preserve"> w ramach programu URBACT IV</w:t>
      </w:r>
      <w:r w:rsidR="00802AE1" w:rsidRPr="00286685">
        <w:t xml:space="preserve"> </w:t>
      </w:r>
      <w:r w:rsidR="00104603" w:rsidRPr="00286685">
        <w:t>z dnia 1</w:t>
      </w:r>
      <w:r w:rsidR="001F2C99" w:rsidRPr="00286685">
        <w:t>2</w:t>
      </w:r>
      <w:r w:rsidR="00377B77" w:rsidRPr="00286685">
        <w:t xml:space="preserve"> października </w:t>
      </w:r>
      <w:r w:rsidR="00104603" w:rsidRPr="00286685">
        <w:t>202</w:t>
      </w:r>
      <w:r w:rsidR="00682EE9" w:rsidRPr="00286685">
        <w:t>3</w:t>
      </w:r>
      <w:r w:rsidR="00377B77" w:rsidRPr="00286685">
        <w:t xml:space="preserve"> r.</w:t>
      </w:r>
      <w:r w:rsidR="00104603" w:rsidRPr="00286685">
        <w:t xml:space="preserve"> </w:t>
      </w:r>
    </w:p>
    <w:p w14:paraId="11D87361" w14:textId="52E82349" w:rsidR="009F7BC9" w:rsidRPr="00286685" w:rsidRDefault="009F7BC9" w:rsidP="00682EE9">
      <w:pPr>
        <w:tabs>
          <w:tab w:val="left" w:pos="567"/>
        </w:tabs>
        <w:spacing w:line="300" w:lineRule="exact"/>
        <w:ind w:left="567"/>
      </w:pPr>
    </w:p>
    <w:p w14:paraId="58EA2182" w14:textId="36BE9924" w:rsidR="005275D4" w:rsidRDefault="005275D4" w:rsidP="00D43B47">
      <w:pPr>
        <w:tabs>
          <w:tab w:val="left" w:pos="851"/>
        </w:tabs>
        <w:spacing w:before="120" w:line="300" w:lineRule="exact"/>
        <w:rPr>
          <w:caps/>
        </w:rPr>
      </w:pPr>
    </w:p>
    <w:p w14:paraId="72026E87" w14:textId="77777777" w:rsidR="009820BD" w:rsidRPr="009820BD" w:rsidRDefault="009820BD" w:rsidP="009820BD">
      <w:pPr>
        <w:jc w:val="center"/>
      </w:pPr>
    </w:p>
    <w:p w14:paraId="4030515E" w14:textId="77777777" w:rsidR="00D43B47" w:rsidRDefault="00D43B47" w:rsidP="00D43B47">
      <w:pPr>
        <w:tabs>
          <w:tab w:val="left" w:pos="851"/>
        </w:tabs>
        <w:spacing w:before="120" w:line="300" w:lineRule="exact"/>
        <w:rPr>
          <w:caps/>
        </w:rPr>
      </w:pPr>
    </w:p>
    <w:p w14:paraId="37CF0DC1" w14:textId="72BC7864" w:rsidR="002844A2" w:rsidRPr="00286685" w:rsidRDefault="002844A2" w:rsidP="00910985">
      <w:pPr>
        <w:tabs>
          <w:tab w:val="left" w:pos="851"/>
        </w:tabs>
        <w:spacing w:before="120" w:line="300" w:lineRule="exact"/>
        <w:jc w:val="center"/>
        <w:rPr>
          <w:caps/>
        </w:rPr>
      </w:pPr>
      <w:r w:rsidRPr="00286685">
        <w:rPr>
          <w:caps/>
        </w:rPr>
        <w:t xml:space="preserve">§ </w:t>
      </w:r>
      <w:r w:rsidR="00D43B47">
        <w:rPr>
          <w:caps/>
        </w:rPr>
        <w:t>2</w:t>
      </w:r>
    </w:p>
    <w:p w14:paraId="1D4F83D3" w14:textId="77777777" w:rsidR="002844A2" w:rsidRPr="00286685" w:rsidRDefault="002844A2" w:rsidP="00A74EB4">
      <w:pPr>
        <w:tabs>
          <w:tab w:val="left" w:pos="851"/>
        </w:tabs>
        <w:spacing w:before="120"/>
        <w:jc w:val="center"/>
        <w:rPr>
          <w:caps/>
        </w:rPr>
      </w:pPr>
      <w:r w:rsidRPr="00286685">
        <w:rPr>
          <w:caps/>
        </w:rPr>
        <w:t>DEFINICJE I POJĘCIA</w:t>
      </w:r>
    </w:p>
    <w:p w14:paraId="0E80FFE9" w14:textId="72D669BB" w:rsidR="002844A2" w:rsidRPr="00286685" w:rsidRDefault="002844A2" w:rsidP="00627C1C">
      <w:pPr>
        <w:spacing w:before="120" w:line="276" w:lineRule="auto"/>
        <w:ind w:left="426" w:hanging="426"/>
        <w:rPr>
          <w:caps/>
        </w:rPr>
      </w:pPr>
      <w:r w:rsidRPr="00286685">
        <w:t xml:space="preserve">Projekt – projekt pn.: </w:t>
      </w:r>
      <w:r w:rsidR="00802AE1" w:rsidRPr="00286685">
        <w:t>„C4TALENT – Tworzenie lepszego środowiska dla startupów i firm, aby</w:t>
      </w:r>
      <w:r w:rsidR="006A1C48" w:rsidRPr="00286685">
        <w:t xml:space="preserve"> </w:t>
      </w:r>
      <w:r w:rsidR="00802AE1" w:rsidRPr="00286685">
        <w:t>przyciągnąć i zatrzymać talenty”</w:t>
      </w:r>
    </w:p>
    <w:p w14:paraId="05E64159" w14:textId="77777777" w:rsidR="002844A2" w:rsidRPr="00286685" w:rsidRDefault="002844A2" w:rsidP="00627C1C">
      <w:pPr>
        <w:spacing w:before="120" w:line="276" w:lineRule="auto"/>
        <w:ind w:left="425" w:hanging="426"/>
      </w:pPr>
      <w:r w:rsidRPr="00286685">
        <w:rPr>
          <w:bCs/>
        </w:rPr>
        <w:t xml:space="preserve">Beneficjent </w:t>
      </w:r>
      <w:r w:rsidRPr="00286685">
        <w:t>- Gmina Miasto Rzeszów;</w:t>
      </w:r>
    </w:p>
    <w:p w14:paraId="6D65B38B" w14:textId="5183C00D" w:rsidR="009F7BC9" w:rsidRPr="00286685" w:rsidRDefault="002844A2" w:rsidP="00627C1C">
      <w:pPr>
        <w:spacing w:line="276" w:lineRule="auto"/>
        <w:ind w:left="426" w:hanging="426"/>
      </w:pPr>
      <w:r w:rsidRPr="00286685">
        <w:t xml:space="preserve">Instrukcja - Instrukcja prowadzenia rachunkowości w Urzędzie Miasta Rzeszowa jako jednostki budżetowej dla projektu pn.: </w:t>
      </w:r>
      <w:r w:rsidR="00802AE1" w:rsidRPr="00286685">
        <w:t xml:space="preserve">„C4TALENT – Tworzenie lepszego środowiska dla startupów i firm, aby przyciągnąć i zatrzymać talenty” </w:t>
      </w:r>
      <w:r w:rsidR="009F7BC9" w:rsidRPr="00286685">
        <w:t xml:space="preserve">w ramach Programu </w:t>
      </w:r>
      <w:r w:rsidR="00C6335B" w:rsidRPr="00286685">
        <w:t>URBACT IV</w:t>
      </w:r>
      <w:r w:rsidR="00A77FC9" w:rsidRPr="00286685">
        <w:t>;</w:t>
      </w:r>
      <w:r w:rsidR="009F7BC9" w:rsidRPr="00286685">
        <w:t xml:space="preserve"> </w:t>
      </w:r>
    </w:p>
    <w:p w14:paraId="71A5CEE2" w14:textId="77777777" w:rsidR="002844A2" w:rsidRPr="00286685" w:rsidRDefault="002844A2" w:rsidP="00627C1C">
      <w:pPr>
        <w:tabs>
          <w:tab w:val="left" w:pos="540"/>
        </w:tabs>
        <w:spacing w:before="120" w:line="276" w:lineRule="auto"/>
        <w:ind w:left="425" w:hanging="426"/>
      </w:pPr>
      <w:r w:rsidRPr="00286685">
        <w:t>Urząd - Urząd Miasta Rzeszowa;</w:t>
      </w:r>
    </w:p>
    <w:p w14:paraId="00FEA9D1" w14:textId="4ECC5049" w:rsidR="009F7BC9" w:rsidRPr="00286685" w:rsidRDefault="009F7BC9" w:rsidP="00627C1C">
      <w:pPr>
        <w:spacing w:line="276" w:lineRule="auto"/>
        <w:ind w:left="426" w:hanging="426"/>
      </w:pPr>
      <w:r w:rsidRPr="00286685">
        <w:t>Umowa</w:t>
      </w:r>
      <w:r w:rsidR="00ED10D8" w:rsidRPr="00286685">
        <w:t xml:space="preserve"> o dofinansowanie- umowa</w:t>
      </w:r>
      <w:r w:rsidRPr="00286685">
        <w:t xml:space="preserve"> dla projektu </w:t>
      </w:r>
      <w:r w:rsidR="00682EE9" w:rsidRPr="00286685">
        <w:t xml:space="preserve">„C4TALENT – Tworzenie lepszego środowiska dla startupów i firm, aby przyciągnąć i zatrzymać talenty” </w:t>
      </w:r>
      <w:r w:rsidR="00104603" w:rsidRPr="00286685">
        <w:t xml:space="preserve">z dnia </w:t>
      </w:r>
      <w:r w:rsidR="00591AB1" w:rsidRPr="00286685">
        <w:t>25</w:t>
      </w:r>
      <w:r w:rsidR="00104603" w:rsidRPr="00286685">
        <w:t>.0</w:t>
      </w:r>
      <w:r w:rsidR="00591AB1" w:rsidRPr="00286685">
        <w:t>9</w:t>
      </w:r>
      <w:r w:rsidR="00104603" w:rsidRPr="00286685">
        <w:t>.202</w:t>
      </w:r>
      <w:r w:rsidR="006B28D3" w:rsidRPr="00286685">
        <w:t>3</w:t>
      </w:r>
      <w:r w:rsidR="00104603" w:rsidRPr="00286685">
        <w:t>r. współfinansowan</w:t>
      </w:r>
      <w:r w:rsidR="00A80722" w:rsidRPr="00286685">
        <w:t>a</w:t>
      </w:r>
      <w:r w:rsidR="00104603" w:rsidRPr="00286685">
        <w:t xml:space="preserve"> z Europejskiego Funduszu Rozwoju Regionalnego</w:t>
      </w:r>
      <w:r w:rsidRPr="00286685">
        <w:t xml:space="preserve">, </w:t>
      </w:r>
    </w:p>
    <w:p w14:paraId="7D74B0DA" w14:textId="68A11AB5" w:rsidR="00591AB1" w:rsidRPr="00286685" w:rsidRDefault="0016652C" w:rsidP="00627C1C">
      <w:pPr>
        <w:spacing w:before="120" w:line="276" w:lineRule="auto"/>
        <w:ind w:left="425" w:hanging="426"/>
        <w:rPr>
          <w:sz w:val="14"/>
        </w:rPr>
      </w:pPr>
      <w:r w:rsidRPr="00286685">
        <w:t>Lider Projektu</w:t>
      </w:r>
      <w:r w:rsidR="007F0066" w:rsidRPr="00286685">
        <w:t xml:space="preserve"> </w:t>
      </w:r>
      <w:r w:rsidRPr="00286685">
        <w:t>-</w:t>
      </w:r>
      <w:r w:rsidR="00591AB1" w:rsidRPr="00286685">
        <w:rPr>
          <w:sz w:val="14"/>
        </w:rPr>
        <w:t xml:space="preserve"> </w:t>
      </w:r>
      <w:r w:rsidR="00591AB1" w:rsidRPr="00286685">
        <w:t xml:space="preserve">Gmina </w:t>
      </w:r>
      <w:proofErr w:type="spellStart"/>
      <w:r w:rsidR="00591AB1" w:rsidRPr="00286685">
        <w:t>Nyiregyhåza</w:t>
      </w:r>
      <w:proofErr w:type="spellEnd"/>
      <w:r w:rsidR="00591AB1" w:rsidRPr="00286685">
        <w:t xml:space="preserve"> Miasto na prawach powiatu (W</w:t>
      </w:r>
      <w:r w:rsidR="00564F87">
        <w:t>ęgry</w:t>
      </w:r>
      <w:r w:rsidR="00591AB1" w:rsidRPr="00286685">
        <w:t>)</w:t>
      </w:r>
    </w:p>
    <w:p w14:paraId="66A0AB4B" w14:textId="2548FB29" w:rsidR="0016652C" w:rsidRDefault="0016652C" w:rsidP="00627C1C">
      <w:pPr>
        <w:spacing w:before="120" w:line="276" w:lineRule="auto"/>
        <w:ind w:left="425" w:hanging="426"/>
      </w:pPr>
      <w:r w:rsidRPr="00286685">
        <w:t>Part</w:t>
      </w:r>
      <w:r w:rsidR="00FD2EE6" w:rsidRPr="00286685">
        <w:t xml:space="preserve">ner Projektu </w:t>
      </w:r>
      <w:r w:rsidRPr="00286685">
        <w:t>-</w:t>
      </w:r>
      <w:r w:rsidR="009556EF" w:rsidRPr="00286685">
        <w:t xml:space="preserve"> </w:t>
      </w:r>
      <w:r w:rsidR="00FD2EE6" w:rsidRPr="00286685">
        <w:t>podmiot, któr</w:t>
      </w:r>
      <w:r w:rsidR="000274CD" w:rsidRPr="00286685">
        <w:t>y</w:t>
      </w:r>
      <w:r w:rsidR="00FD2EE6" w:rsidRPr="00286685">
        <w:t xml:space="preserve"> uczestnicz</w:t>
      </w:r>
      <w:r w:rsidR="000274CD" w:rsidRPr="00286685">
        <w:t>y</w:t>
      </w:r>
      <w:r w:rsidR="00FD2EE6" w:rsidRPr="00286685">
        <w:t xml:space="preserve"> w </w:t>
      </w:r>
      <w:r w:rsidR="009F7BC9" w:rsidRPr="00286685">
        <w:t>Projekcie</w:t>
      </w:r>
      <w:r w:rsidR="00ED10D8" w:rsidRPr="00286685">
        <w:t xml:space="preserve"> (miasta:</w:t>
      </w:r>
      <w:r w:rsidR="007F0066" w:rsidRPr="00286685">
        <w:t xml:space="preserve"> </w:t>
      </w:r>
      <w:r w:rsidR="00591AB1" w:rsidRPr="00286685">
        <w:t>Rzeszów</w:t>
      </w:r>
      <w:r w:rsidR="007F0066" w:rsidRPr="00286685">
        <w:t xml:space="preserve">, </w:t>
      </w:r>
      <w:proofErr w:type="spellStart"/>
      <w:r w:rsidR="007F0066" w:rsidRPr="00286685">
        <w:t>Alytus</w:t>
      </w:r>
      <w:proofErr w:type="spellEnd"/>
      <w:r w:rsidR="007F0066" w:rsidRPr="00286685">
        <w:t xml:space="preserve">, </w:t>
      </w:r>
      <w:r w:rsidR="00591AB1" w:rsidRPr="00286685">
        <w:t>Pula</w:t>
      </w:r>
      <w:r w:rsidR="00627C1C">
        <w:t>,</w:t>
      </w:r>
      <w:r w:rsidR="00627C1C" w:rsidRPr="00627C1C">
        <w:t xml:space="preserve"> </w:t>
      </w:r>
      <w:proofErr w:type="spellStart"/>
      <w:r w:rsidR="00627C1C" w:rsidRPr="00286685">
        <w:t>Roeselare</w:t>
      </w:r>
      <w:proofErr w:type="spellEnd"/>
      <w:r w:rsidR="00627C1C" w:rsidRPr="00286685">
        <w:t xml:space="preserve">, </w:t>
      </w:r>
      <w:proofErr w:type="spellStart"/>
      <w:r w:rsidR="00627C1C" w:rsidRPr="00286685">
        <w:t>Vilanova</w:t>
      </w:r>
      <w:proofErr w:type="spellEnd"/>
      <w:r w:rsidR="00627C1C" w:rsidRPr="00286685">
        <w:t xml:space="preserve"> i la </w:t>
      </w:r>
      <w:proofErr w:type="spellStart"/>
      <w:r w:rsidR="00627C1C" w:rsidRPr="00286685">
        <w:t>Geltrü</w:t>
      </w:r>
      <w:proofErr w:type="spellEnd"/>
      <w:r w:rsidR="00627C1C" w:rsidRPr="00286685">
        <w:t xml:space="preserve">, Gmina </w:t>
      </w:r>
      <w:proofErr w:type="spellStart"/>
      <w:r w:rsidR="00627C1C" w:rsidRPr="00286685">
        <w:t>Varberg</w:t>
      </w:r>
      <w:proofErr w:type="spellEnd"/>
      <w:r w:rsidR="00627C1C" w:rsidRPr="00286685">
        <w:t xml:space="preserve">, Gmina </w:t>
      </w:r>
      <w:proofErr w:type="spellStart"/>
      <w:r w:rsidR="00627C1C" w:rsidRPr="00286685">
        <w:t>Centar</w:t>
      </w:r>
      <w:proofErr w:type="spellEnd"/>
      <w:r w:rsidR="00627C1C" w:rsidRPr="00286685">
        <w:t xml:space="preserve"> Sarajewo</w:t>
      </w:r>
      <w:r w:rsidR="00591AB1" w:rsidRPr="00286685">
        <w:t xml:space="preserve">, </w:t>
      </w:r>
      <w:r w:rsidR="00627C1C">
        <w:t xml:space="preserve">Development Organization of </w:t>
      </w:r>
      <w:proofErr w:type="spellStart"/>
      <w:r w:rsidR="00627C1C">
        <w:t>Piraeus</w:t>
      </w:r>
      <w:proofErr w:type="spellEnd"/>
      <w:r w:rsidR="00627C1C">
        <w:t xml:space="preserve"> </w:t>
      </w:r>
      <w:proofErr w:type="spellStart"/>
      <w:r w:rsidR="00627C1C">
        <w:t>Municipality</w:t>
      </w:r>
      <w:proofErr w:type="spellEnd"/>
      <w:r w:rsidR="007F0066" w:rsidRPr="00286685">
        <w:t>,</w:t>
      </w:r>
      <w:r w:rsidR="00591AB1" w:rsidRPr="00286685">
        <w:t xml:space="preserve"> </w:t>
      </w:r>
      <w:r w:rsidR="006B28D3" w:rsidRPr="00286685">
        <w:t xml:space="preserve">Fundacja </w:t>
      </w:r>
      <w:proofErr w:type="spellStart"/>
      <w:r w:rsidR="00627C1C" w:rsidRPr="00286685">
        <w:t>Alghero</w:t>
      </w:r>
      <w:proofErr w:type="spellEnd"/>
      <w:r w:rsidR="00627C1C" w:rsidRPr="00286685">
        <w:t xml:space="preserve"> </w:t>
      </w:r>
      <w:proofErr w:type="spellStart"/>
      <w:r w:rsidR="00EB2978" w:rsidRPr="00286685">
        <w:t>Museum</w:t>
      </w:r>
      <w:proofErr w:type="spellEnd"/>
      <w:r w:rsidR="00EB2978" w:rsidRPr="00286685">
        <w:t xml:space="preserve"> </w:t>
      </w:r>
      <w:proofErr w:type="spellStart"/>
      <w:r w:rsidR="00EB2978" w:rsidRPr="00286685">
        <w:t>Events</w:t>
      </w:r>
      <w:proofErr w:type="spellEnd"/>
      <w:r w:rsidR="00EB2978" w:rsidRPr="00286685">
        <w:t xml:space="preserve"> </w:t>
      </w:r>
      <w:proofErr w:type="spellStart"/>
      <w:r w:rsidR="00EB2978" w:rsidRPr="00286685">
        <w:t>Tourism</w:t>
      </w:r>
      <w:proofErr w:type="spellEnd"/>
      <w:r w:rsidR="00EB2978" w:rsidRPr="00286685">
        <w:t xml:space="preserve"> </w:t>
      </w:r>
      <w:proofErr w:type="spellStart"/>
      <w:r w:rsidR="00EB2978" w:rsidRPr="00286685">
        <w:t>Arts</w:t>
      </w:r>
      <w:proofErr w:type="spellEnd"/>
      <w:r w:rsidR="00ED10D8" w:rsidRPr="00286685">
        <w:t>) i</w:t>
      </w:r>
      <w:r w:rsidR="00627C1C">
        <w:t> </w:t>
      </w:r>
      <w:r w:rsidR="00ED10D8" w:rsidRPr="00286685">
        <w:t xml:space="preserve">jest związany z Liderem Projektu </w:t>
      </w:r>
      <w:r w:rsidR="00AC6597" w:rsidRPr="00286685">
        <w:t>U</w:t>
      </w:r>
      <w:r w:rsidR="00ED10D8" w:rsidRPr="00286685">
        <w:t xml:space="preserve">mową </w:t>
      </w:r>
      <w:r w:rsidR="00AC6597" w:rsidRPr="00286685">
        <w:t>P</w:t>
      </w:r>
      <w:r w:rsidR="00ED10D8" w:rsidRPr="00286685">
        <w:t xml:space="preserve">artnerską dotyczącą realizacji </w:t>
      </w:r>
      <w:r w:rsidR="007F0066" w:rsidRPr="00286685">
        <w:t>Projektu</w:t>
      </w:r>
      <w:r w:rsidR="007D31A6" w:rsidRPr="00286685">
        <w:t>;</w:t>
      </w:r>
    </w:p>
    <w:p w14:paraId="710B73DB" w14:textId="26BB69B5" w:rsidR="00F614FB" w:rsidRPr="00286685" w:rsidRDefault="00F614FB" w:rsidP="00F614FB">
      <w:pPr>
        <w:spacing w:before="120" w:line="276" w:lineRule="auto"/>
        <w:ind w:left="425" w:hanging="426"/>
      </w:pPr>
      <w:r w:rsidRPr="00F614FB">
        <w:t>Kontroler pierwszego stopnia - Instytucja wyznaczona przez państwo członkowskie UE odpowiedzialna za sprawdzenie, czy wydatek zadeklarowany przez partnera projektu jest zgodny z mającymi zastosowanie przepisami prawa i zasadami programu, i czy produkty i</w:t>
      </w:r>
      <w:r>
        <w:t> </w:t>
      </w:r>
      <w:r w:rsidRPr="00F614FB">
        <w:t>usługi będące przedmiotem finansowania zostały dostarczone i opłacone.</w:t>
      </w:r>
    </w:p>
    <w:p w14:paraId="3CD84A17" w14:textId="63FAC50A" w:rsidR="00AF3894" w:rsidRPr="00286685" w:rsidRDefault="00AF3894" w:rsidP="00627C1C">
      <w:pPr>
        <w:spacing w:before="120" w:line="276" w:lineRule="auto"/>
        <w:ind w:left="426" w:hanging="426"/>
      </w:pPr>
      <w:r w:rsidRPr="00286685">
        <w:t>Umowa Partnerska</w:t>
      </w:r>
      <w:r w:rsidR="009556EF" w:rsidRPr="00286685">
        <w:t xml:space="preserve"> </w:t>
      </w:r>
      <w:r w:rsidRPr="00286685">
        <w:t xml:space="preserve">- umowa na rzecz realizacji projektu pn. </w:t>
      </w:r>
      <w:r w:rsidR="00802AE1" w:rsidRPr="00286685">
        <w:t xml:space="preserve">„C4TALENT – Tworzenie lepszego środowiska dla startupów i firm, aby przyciągnąć i zatrzymać talenty” </w:t>
      </w:r>
      <w:r w:rsidR="00ED10D8" w:rsidRPr="00286685">
        <w:t xml:space="preserve">zawarta pomiędzy Liderem a Partnerami </w:t>
      </w:r>
      <w:r w:rsidR="007F0066" w:rsidRPr="00286685">
        <w:t>Projektu</w:t>
      </w:r>
      <w:r w:rsidR="007D31A6" w:rsidRPr="00286685">
        <w:t xml:space="preserve"> podpisana przez Gminę Miasto Rzeszów w dniu </w:t>
      </w:r>
      <w:r w:rsidR="00471BF1" w:rsidRPr="00286685">
        <w:t>25.08.2023 roku</w:t>
      </w:r>
      <w:r w:rsidR="007D31A6" w:rsidRPr="00286685">
        <w:t>.</w:t>
      </w:r>
      <w:r w:rsidR="00ED10D8" w:rsidRPr="00286685">
        <w:t>;</w:t>
      </w:r>
    </w:p>
    <w:p w14:paraId="509F3922" w14:textId="78A72575" w:rsidR="002844A2" w:rsidRPr="00286685" w:rsidRDefault="002844A2" w:rsidP="00627C1C">
      <w:pPr>
        <w:tabs>
          <w:tab w:val="left" w:pos="540"/>
        </w:tabs>
        <w:spacing w:before="120" w:line="276" w:lineRule="auto"/>
        <w:ind w:left="425" w:hanging="426"/>
      </w:pPr>
      <w:r w:rsidRPr="00286685">
        <w:rPr>
          <w:bCs/>
        </w:rPr>
        <w:t xml:space="preserve">FP - Wydział Pozyskiwania Funduszy Urzędu </w:t>
      </w:r>
      <w:r w:rsidRPr="00286685">
        <w:t xml:space="preserve">– wydział prowadzący kontrolę zgodności </w:t>
      </w:r>
      <w:r w:rsidR="00361796" w:rsidRPr="00286685">
        <w:t>realizacji Projektu z zapisami U</w:t>
      </w:r>
      <w:r w:rsidRPr="00286685">
        <w:t xml:space="preserve">mowy </w:t>
      </w:r>
      <w:r w:rsidR="00317AEF" w:rsidRPr="00286685">
        <w:t>o dofinansowanie</w:t>
      </w:r>
      <w:r w:rsidR="00A77FC9" w:rsidRPr="00286685">
        <w:t xml:space="preserve"> i Umową  Partnerską</w:t>
      </w:r>
      <w:r w:rsidRPr="00286685">
        <w:t>;</w:t>
      </w:r>
    </w:p>
    <w:p w14:paraId="075FB2F5" w14:textId="24A2C828" w:rsidR="002844A2" w:rsidRPr="00286685" w:rsidRDefault="00471BF1" w:rsidP="00627C1C">
      <w:pPr>
        <w:tabs>
          <w:tab w:val="left" w:pos="540"/>
        </w:tabs>
        <w:spacing w:before="120" w:line="276" w:lineRule="auto"/>
        <w:ind w:left="425" w:hanging="426"/>
      </w:pPr>
      <w:r w:rsidRPr="00286685">
        <w:t>CIM</w:t>
      </w:r>
      <w:r w:rsidR="002844A2" w:rsidRPr="00286685">
        <w:t xml:space="preserve"> - </w:t>
      </w:r>
      <w:r w:rsidRPr="00286685">
        <w:t xml:space="preserve">Centrum Innowacji Miejskich – Urban Lab </w:t>
      </w:r>
      <w:r w:rsidR="005E5321" w:rsidRPr="00286685">
        <w:t xml:space="preserve">– wydział merytoryczny realizujący wydatki Projektu zgodnie z Umową </w:t>
      </w:r>
      <w:r w:rsidR="00317AEF" w:rsidRPr="00286685">
        <w:t>o dofinansowanie</w:t>
      </w:r>
      <w:r w:rsidR="005E5321" w:rsidRPr="00286685">
        <w:t xml:space="preserve"> </w:t>
      </w:r>
      <w:r w:rsidR="00AC6597" w:rsidRPr="00286685">
        <w:t xml:space="preserve">oraz Umową Partnerską </w:t>
      </w:r>
      <w:r w:rsidR="005E5321" w:rsidRPr="00286685">
        <w:t>i dysponujący daną częścią budżetu Urzędu;</w:t>
      </w:r>
    </w:p>
    <w:p w14:paraId="7D61202A" w14:textId="2BD11AC4" w:rsidR="002844A2" w:rsidRPr="00286685" w:rsidRDefault="002844A2" w:rsidP="00627C1C">
      <w:pPr>
        <w:spacing w:before="120" w:line="276" w:lineRule="auto"/>
        <w:ind w:left="425" w:hanging="426"/>
        <w:rPr>
          <w:rStyle w:val="fontstyle260"/>
        </w:rPr>
      </w:pPr>
      <w:r w:rsidRPr="00286685">
        <w:t xml:space="preserve">ORA - </w:t>
      </w:r>
      <w:r w:rsidRPr="00286685">
        <w:rPr>
          <w:rStyle w:val="FontStyle47"/>
        </w:rPr>
        <w:t xml:space="preserve">Wydział </w:t>
      </w:r>
      <w:proofErr w:type="spellStart"/>
      <w:r w:rsidRPr="00286685">
        <w:rPr>
          <w:rStyle w:val="FontStyle47"/>
        </w:rPr>
        <w:t>Organizacyjno</w:t>
      </w:r>
      <w:proofErr w:type="spellEnd"/>
      <w:r w:rsidRPr="00286685">
        <w:rPr>
          <w:rStyle w:val="FontStyle47"/>
        </w:rPr>
        <w:t xml:space="preserve"> – Administracyjny Urzędu – wydział</w:t>
      </w:r>
      <w:r w:rsidR="00044718" w:rsidRPr="00286685">
        <w:rPr>
          <w:rStyle w:val="fontstyle260"/>
        </w:rPr>
        <w:t xml:space="preserve"> prowadzący obsługę umów o pracę</w:t>
      </w:r>
      <w:r w:rsidR="00E46D67" w:rsidRPr="00286685">
        <w:rPr>
          <w:rStyle w:val="fontstyle260"/>
        </w:rPr>
        <w:t xml:space="preserve">, </w:t>
      </w:r>
      <w:r w:rsidR="00DD0E45" w:rsidRPr="00286685">
        <w:rPr>
          <w:rStyle w:val="fontstyle260"/>
        </w:rPr>
        <w:t xml:space="preserve">oraz rejestr wystawionych </w:t>
      </w:r>
      <w:r w:rsidR="00F406B3" w:rsidRPr="00286685">
        <w:rPr>
          <w:rStyle w:val="fontstyle260"/>
        </w:rPr>
        <w:t>poleceń</w:t>
      </w:r>
      <w:r w:rsidR="001F2C99" w:rsidRPr="00286685">
        <w:rPr>
          <w:rStyle w:val="fontstyle260"/>
        </w:rPr>
        <w:t xml:space="preserve"> wyjazdów służbowych</w:t>
      </w:r>
      <w:r w:rsidR="00D8603A" w:rsidRPr="00286685">
        <w:rPr>
          <w:rStyle w:val="fontstyle260"/>
        </w:rPr>
        <w:t>,</w:t>
      </w:r>
      <w:r w:rsidR="00A74EB4" w:rsidRPr="00286685">
        <w:t xml:space="preserve"> a także obowiązek naliczania i rozliczania wynagrodzeń w tym z tytułu umów cywilno-prawnych</w:t>
      </w:r>
      <w:r w:rsidR="000863CC" w:rsidRPr="00286685">
        <w:rPr>
          <w:rStyle w:val="fontstyle260"/>
        </w:rPr>
        <w:t>;</w:t>
      </w:r>
    </w:p>
    <w:p w14:paraId="121BF02F" w14:textId="6BF04481" w:rsidR="005A3106" w:rsidRPr="00286685" w:rsidRDefault="00D4701B" w:rsidP="00627C1C">
      <w:pPr>
        <w:spacing w:before="120" w:line="276" w:lineRule="auto"/>
        <w:ind w:left="425" w:hanging="426"/>
      </w:pPr>
      <w:r w:rsidRPr="00286685">
        <w:rPr>
          <w:bCs/>
        </w:rPr>
        <w:t xml:space="preserve">KR - Wydział Księgowo-Rachunkowy Urzędu </w:t>
      </w:r>
      <w:r w:rsidRPr="00286685">
        <w:t>–</w:t>
      </w:r>
      <w:r w:rsidR="00176803" w:rsidRPr="00286685">
        <w:t xml:space="preserve"> </w:t>
      </w:r>
      <w:r w:rsidRPr="00286685">
        <w:t>Oddział</w:t>
      </w:r>
      <w:r w:rsidR="00176803" w:rsidRPr="00286685">
        <w:t xml:space="preserve"> </w:t>
      </w:r>
      <w:r w:rsidR="00471BF1" w:rsidRPr="00286685">
        <w:t xml:space="preserve">Księgowości i Rozliczeń Projektów i </w:t>
      </w:r>
      <w:r w:rsidR="00A74EB4" w:rsidRPr="00286685">
        <w:t> </w:t>
      </w:r>
      <w:r w:rsidRPr="00286685">
        <w:t>Fundusz</w:t>
      </w:r>
      <w:r w:rsidR="00471BF1" w:rsidRPr="00286685">
        <w:t>y</w:t>
      </w:r>
      <w:r w:rsidRPr="00286685">
        <w:t xml:space="preserve"> Celow</w:t>
      </w:r>
      <w:r w:rsidR="00471BF1" w:rsidRPr="00286685">
        <w:t>ych</w:t>
      </w:r>
      <w:r w:rsidRPr="00286685">
        <w:t xml:space="preserve"> prowadzący obsługę finansowo-księgową realizowanego Projektu, a w szczególności dokonujący, w ramach kontroli wstępnej, kontroli zgodności wydatków </w:t>
      </w:r>
      <w:r w:rsidRPr="00286685">
        <w:lastRenderedPageBreak/>
        <w:t>Projektu z planem finansowym</w:t>
      </w:r>
      <w:r w:rsidR="00EB7C36" w:rsidRPr="00286685">
        <w:t xml:space="preserve"> i</w:t>
      </w:r>
      <w:r w:rsidR="00F04082" w:rsidRPr="00286685">
        <w:t xml:space="preserve"> wieloletnią prognoz</w:t>
      </w:r>
      <w:r w:rsidR="000A6A2A" w:rsidRPr="00286685">
        <w:t>ą</w:t>
      </w:r>
      <w:r w:rsidR="00F04082" w:rsidRPr="00286685">
        <w:t xml:space="preserve"> finansową</w:t>
      </w:r>
      <w:r w:rsidRPr="00286685">
        <w:t xml:space="preserve">, </w:t>
      </w:r>
      <w:r w:rsidR="00F04082" w:rsidRPr="00286685">
        <w:t>U</w:t>
      </w:r>
      <w:r w:rsidRPr="00286685">
        <w:t xml:space="preserve">mową </w:t>
      </w:r>
      <w:r w:rsidR="00DB4D54" w:rsidRPr="00286685">
        <w:t>o</w:t>
      </w:r>
      <w:r w:rsidR="00A74EB4" w:rsidRPr="00286685">
        <w:t> </w:t>
      </w:r>
      <w:r w:rsidR="00DB4D54" w:rsidRPr="00286685">
        <w:t>dofinansowanie</w:t>
      </w:r>
      <w:r w:rsidRPr="00286685">
        <w:t xml:space="preserve"> oraz prowadzący wyodrębnioną bilansową i pozabilansową ewidencję księgową, sporządzający </w:t>
      </w:r>
      <w:r w:rsidR="00641A20" w:rsidRPr="00286685">
        <w:t xml:space="preserve">cząstkowe </w:t>
      </w:r>
      <w:r w:rsidRPr="00286685">
        <w:t>sprawozdania budżetowe</w:t>
      </w:r>
      <w:r w:rsidR="000F35A4" w:rsidRPr="00286685">
        <w:t xml:space="preserve"> i</w:t>
      </w:r>
      <w:r w:rsidR="00CA7EF2" w:rsidRPr="00286685">
        <w:t xml:space="preserve"> z operacji finansowych</w:t>
      </w:r>
      <w:r w:rsidRPr="00286685">
        <w:t xml:space="preserve"> </w:t>
      </w:r>
      <w:r w:rsidR="00176803" w:rsidRPr="00286685">
        <w:t>oraz</w:t>
      </w:r>
      <w:r w:rsidRPr="00286685">
        <w:t> weryfikujący inne dokumenty finansowe związane z realizacją Projektu</w:t>
      </w:r>
      <w:r w:rsidR="004A6FEF" w:rsidRPr="00286685">
        <w:t>.</w:t>
      </w:r>
    </w:p>
    <w:p w14:paraId="47439576" w14:textId="5E00FA41" w:rsidR="00DB699C" w:rsidRPr="00286685" w:rsidRDefault="00DB699C" w:rsidP="00910985">
      <w:pPr>
        <w:pStyle w:val="Style9"/>
        <w:widowControl/>
        <w:tabs>
          <w:tab w:val="left" w:pos="281"/>
        </w:tabs>
        <w:spacing w:before="120" w:line="300" w:lineRule="exact"/>
        <w:jc w:val="center"/>
        <w:rPr>
          <w:rStyle w:val="FontStyle24"/>
        </w:rPr>
      </w:pPr>
      <w:r w:rsidRPr="00286685">
        <w:rPr>
          <w:rStyle w:val="FontStyle24"/>
        </w:rPr>
        <w:t xml:space="preserve">§ </w:t>
      </w:r>
      <w:r w:rsidR="00D43B47">
        <w:rPr>
          <w:rStyle w:val="FontStyle24"/>
        </w:rPr>
        <w:t>3</w:t>
      </w:r>
    </w:p>
    <w:p w14:paraId="06C9A4B1" w14:textId="77777777" w:rsidR="00DB699C" w:rsidRPr="00286685" w:rsidRDefault="00DB699C" w:rsidP="00910985">
      <w:pPr>
        <w:pStyle w:val="Style9"/>
        <w:widowControl/>
        <w:tabs>
          <w:tab w:val="left" w:pos="281"/>
        </w:tabs>
        <w:spacing w:before="120" w:line="300" w:lineRule="exact"/>
        <w:jc w:val="center"/>
        <w:rPr>
          <w:rStyle w:val="FontStyle24"/>
        </w:rPr>
      </w:pPr>
      <w:r w:rsidRPr="00286685">
        <w:rPr>
          <w:rStyle w:val="FontStyle24"/>
        </w:rPr>
        <w:t>OPIS</w:t>
      </w:r>
      <w:r w:rsidR="00CA33EF" w:rsidRPr="00286685">
        <w:rPr>
          <w:rStyle w:val="FontStyle24"/>
        </w:rPr>
        <w:t xml:space="preserve"> I </w:t>
      </w:r>
      <w:r w:rsidRPr="00286685">
        <w:rPr>
          <w:rStyle w:val="FontStyle24"/>
        </w:rPr>
        <w:t xml:space="preserve">KONTROLA </w:t>
      </w:r>
      <w:r w:rsidR="0048738B" w:rsidRPr="00286685">
        <w:rPr>
          <w:rStyle w:val="FontStyle24"/>
        </w:rPr>
        <w:t>DO</w:t>
      </w:r>
      <w:r w:rsidR="00CA33EF" w:rsidRPr="00286685">
        <w:rPr>
          <w:rStyle w:val="FontStyle24"/>
        </w:rPr>
        <w:t xml:space="preserve">KUMENTÓW </w:t>
      </w:r>
      <w:r w:rsidRPr="00286685">
        <w:rPr>
          <w:rStyle w:val="FontStyle24"/>
        </w:rPr>
        <w:t>KSIĘGOWYCH</w:t>
      </w:r>
      <w:r w:rsidR="00CA33EF" w:rsidRPr="00286685">
        <w:rPr>
          <w:rStyle w:val="FontStyle24"/>
        </w:rPr>
        <w:t xml:space="preserve"> I ICH OBIEG</w:t>
      </w:r>
    </w:p>
    <w:p w14:paraId="00BFBF18" w14:textId="46B6B020" w:rsidR="00DB699C" w:rsidRPr="00286685" w:rsidRDefault="00DB699C" w:rsidP="00DE7746">
      <w:pPr>
        <w:pStyle w:val="Style9"/>
        <w:widowControl/>
        <w:numPr>
          <w:ilvl w:val="0"/>
          <w:numId w:val="28"/>
        </w:numPr>
        <w:tabs>
          <w:tab w:val="left" w:pos="993"/>
        </w:tabs>
        <w:spacing w:before="120" w:line="300" w:lineRule="exact"/>
        <w:ind w:left="426" w:hanging="426"/>
        <w:jc w:val="both"/>
        <w:rPr>
          <w:rStyle w:val="FontStyle24"/>
        </w:rPr>
      </w:pPr>
      <w:r w:rsidRPr="00286685">
        <w:rPr>
          <w:rStyle w:val="FontStyle24"/>
        </w:rPr>
        <w:t xml:space="preserve">Realizacja wydatków następować będzie zgodnie z </w:t>
      </w:r>
      <w:r w:rsidR="00A21913" w:rsidRPr="00286685">
        <w:rPr>
          <w:rStyle w:val="FontStyle24"/>
        </w:rPr>
        <w:t>budżetem Projektu</w:t>
      </w:r>
      <w:r w:rsidR="00FA085F" w:rsidRPr="00286685">
        <w:rPr>
          <w:rStyle w:val="FontStyle24"/>
        </w:rPr>
        <w:t xml:space="preserve">, </w:t>
      </w:r>
      <w:r w:rsidRPr="00286685">
        <w:rPr>
          <w:rStyle w:val="FontStyle24"/>
        </w:rPr>
        <w:t>podpisanymi umowami</w:t>
      </w:r>
      <w:r w:rsidR="00A21913" w:rsidRPr="00286685">
        <w:rPr>
          <w:rStyle w:val="FontStyle24"/>
        </w:rPr>
        <w:t xml:space="preserve"> i</w:t>
      </w:r>
      <w:r w:rsidRPr="00286685">
        <w:rPr>
          <w:rStyle w:val="FontStyle24"/>
        </w:rPr>
        <w:t xml:space="preserve"> aneksami, na podstawi</w:t>
      </w:r>
      <w:r w:rsidR="00FA085F" w:rsidRPr="00286685">
        <w:rPr>
          <w:rStyle w:val="FontStyle24"/>
        </w:rPr>
        <w:t>e</w:t>
      </w:r>
      <w:r w:rsidRPr="00286685">
        <w:rPr>
          <w:rStyle w:val="FontStyle24"/>
        </w:rPr>
        <w:t xml:space="preserve"> prawidłowo wystawionych, opisanych i</w:t>
      </w:r>
      <w:r w:rsidR="006B28D3" w:rsidRPr="00286685">
        <w:rPr>
          <w:rStyle w:val="FontStyle24"/>
        </w:rPr>
        <w:t> </w:t>
      </w:r>
      <w:r w:rsidRPr="00286685">
        <w:rPr>
          <w:rStyle w:val="FontStyle24"/>
        </w:rPr>
        <w:t>zatwierdzonych</w:t>
      </w:r>
      <w:r w:rsidR="00704935" w:rsidRPr="00286685">
        <w:rPr>
          <w:rStyle w:val="FontStyle24"/>
        </w:rPr>
        <w:t xml:space="preserve"> dowodów</w:t>
      </w:r>
      <w:r w:rsidRPr="00286685">
        <w:rPr>
          <w:rStyle w:val="FontStyle24"/>
        </w:rPr>
        <w:t xml:space="preserve"> księgowych.</w:t>
      </w:r>
    </w:p>
    <w:p w14:paraId="5712B650" w14:textId="77777777" w:rsidR="00DB699C" w:rsidRPr="00286685" w:rsidRDefault="00DB699C" w:rsidP="00DE7746">
      <w:pPr>
        <w:pStyle w:val="Style9"/>
        <w:widowControl/>
        <w:numPr>
          <w:ilvl w:val="0"/>
          <w:numId w:val="28"/>
        </w:numPr>
        <w:tabs>
          <w:tab w:val="left" w:pos="993"/>
        </w:tabs>
        <w:spacing w:before="120" w:line="300" w:lineRule="exact"/>
        <w:ind w:left="426" w:hanging="426"/>
        <w:jc w:val="both"/>
        <w:rPr>
          <w:rStyle w:val="FontStyle24"/>
        </w:rPr>
      </w:pPr>
      <w:r w:rsidRPr="00286685">
        <w:rPr>
          <w:rStyle w:val="FontStyle24"/>
        </w:rPr>
        <w:t xml:space="preserve">Płatności Projektu dokonywane będą </w:t>
      </w:r>
      <w:r w:rsidR="00FA085F" w:rsidRPr="00286685">
        <w:rPr>
          <w:rStyle w:val="FontStyle24"/>
        </w:rPr>
        <w:t xml:space="preserve">zgodnie z umową o prowadzenie obsługi bankowej </w:t>
      </w:r>
      <w:r w:rsidR="007F0414" w:rsidRPr="00286685">
        <w:rPr>
          <w:rStyle w:val="FontStyle24"/>
        </w:rPr>
        <w:t>w </w:t>
      </w:r>
      <w:r w:rsidR="00FA085F" w:rsidRPr="00286685">
        <w:rPr>
          <w:rStyle w:val="FontStyle24"/>
        </w:rPr>
        <w:t>formie bezgotówkowej za pomocą systemu bankowości elektronicznej Urzędu Miasta Rzeszowa, a w wyjątkowych sytuacjach możliwe będzie dokonanie płatności za pomocą papierowego formularza polecenia przelewu zgodnie z § 9 ust. 1 pkt 1 „Regulaminu rachunków bankowych dla klienta rynku korporacyjnego” na podstawie dowodów księgowych zaakceptowanych: merytorycznie, pod względem formalnym i rachunkowym, poddanych kontroli wstępnej, zatwierdzonych przez Prezydenta Miasta Rzeszowa. Potwierdzeniem dokonania przelewu/ zapłaty jest wyciąg bankowy</w:t>
      </w:r>
      <w:r w:rsidRPr="00286685">
        <w:rPr>
          <w:rStyle w:val="FontStyle24"/>
        </w:rPr>
        <w:t>.</w:t>
      </w:r>
    </w:p>
    <w:p w14:paraId="03E8F68E" w14:textId="77777777" w:rsidR="00DB699C" w:rsidRPr="00286685" w:rsidRDefault="00DB699C" w:rsidP="00DE7746">
      <w:pPr>
        <w:pStyle w:val="Style9"/>
        <w:widowControl/>
        <w:numPr>
          <w:ilvl w:val="0"/>
          <w:numId w:val="28"/>
        </w:numPr>
        <w:tabs>
          <w:tab w:val="left" w:pos="993"/>
        </w:tabs>
        <w:spacing w:before="120" w:line="300" w:lineRule="exact"/>
        <w:ind w:left="426" w:hanging="426"/>
        <w:jc w:val="both"/>
        <w:rPr>
          <w:rStyle w:val="FontStyle46"/>
          <w:b w:val="0"/>
          <w:bCs w:val="0"/>
        </w:rPr>
      </w:pPr>
      <w:r w:rsidRPr="00286685">
        <w:rPr>
          <w:rStyle w:val="FontStyle46"/>
          <w:b w:val="0"/>
        </w:rPr>
        <w:t>Akceptacja (kontrola) merytoryczna dowodów księgowych polega na:</w:t>
      </w:r>
    </w:p>
    <w:p w14:paraId="1B475C36" w14:textId="77777777" w:rsidR="00704935" w:rsidRPr="00286685" w:rsidRDefault="00DB699C" w:rsidP="00DE7746">
      <w:pPr>
        <w:pStyle w:val="Style9"/>
        <w:widowControl/>
        <w:numPr>
          <w:ilvl w:val="1"/>
          <w:numId w:val="15"/>
        </w:numPr>
        <w:tabs>
          <w:tab w:val="left" w:pos="567"/>
        </w:tabs>
        <w:spacing w:line="300" w:lineRule="exact"/>
        <w:ind w:left="567" w:hanging="283"/>
        <w:jc w:val="both"/>
        <w:rPr>
          <w:rStyle w:val="FontStyle47"/>
        </w:rPr>
      </w:pPr>
      <w:r w:rsidRPr="00286685">
        <w:rPr>
          <w:rStyle w:val="FontStyle47"/>
        </w:rPr>
        <w:t xml:space="preserve">sprawdzeniu pod względem merytorycznym (rzeczowym) dowodu księgowego </w:t>
      </w:r>
      <w:r w:rsidR="00704935" w:rsidRPr="00286685">
        <w:rPr>
          <w:rStyle w:val="FontStyle47"/>
        </w:rPr>
        <w:t>poprzez  potwierdzenie</w:t>
      </w:r>
      <w:r w:rsidRPr="00286685">
        <w:rPr>
          <w:rStyle w:val="FontStyle47"/>
        </w:rPr>
        <w:t xml:space="preserve"> prawdziwości i rzetelności danych zawartych w dowodzie, celowości, gospodarności i legalności (zgodności z przepisami prawa) operacji gospodarczej lub finansowej wyrażonej w</w:t>
      </w:r>
      <w:r w:rsidR="00704935" w:rsidRPr="00286685">
        <w:rPr>
          <w:rStyle w:val="FontStyle47"/>
        </w:rPr>
        <w:t xml:space="preserve"> dowodzie, a także potwierdzenie</w:t>
      </w:r>
      <w:r w:rsidRPr="00286685">
        <w:rPr>
          <w:rStyle w:val="FontStyle47"/>
        </w:rPr>
        <w:t xml:space="preserve"> posiadania zabezpieczenia środków w planie finansowym w danym roku </w:t>
      </w:r>
      <w:r w:rsidR="00F04082" w:rsidRPr="00286685">
        <w:rPr>
          <w:rStyle w:val="FontStyle47"/>
        </w:rPr>
        <w:t xml:space="preserve">budżetowym lub wieloletniej prognozie finansowej </w:t>
      </w:r>
      <w:r w:rsidRPr="00286685">
        <w:rPr>
          <w:rStyle w:val="FontStyle47"/>
        </w:rPr>
        <w:t xml:space="preserve">w </w:t>
      </w:r>
      <w:r w:rsidR="00704935" w:rsidRPr="00286685">
        <w:rPr>
          <w:rStyle w:val="FontStyle47"/>
        </w:rPr>
        <w:t>zakresie zaciąganych zobowiązań,</w:t>
      </w:r>
    </w:p>
    <w:p w14:paraId="1BA9470E" w14:textId="34BA86BE" w:rsidR="00DB699C" w:rsidRPr="00286685" w:rsidRDefault="00B04F7C" w:rsidP="00DE7746">
      <w:pPr>
        <w:pStyle w:val="Style9"/>
        <w:widowControl/>
        <w:numPr>
          <w:ilvl w:val="1"/>
          <w:numId w:val="15"/>
        </w:numPr>
        <w:tabs>
          <w:tab w:val="left" w:pos="567"/>
        </w:tabs>
        <w:spacing w:line="300" w:lineRule="exact"/>
        <w:ind w:left="567" w:hanging="283"/>
        <w:jc w:val="both"/>
        <w:rPr>
          <w:rStyle w:val="FontStyle47"/>
        </w:rPr>
      </w:pPr>
      <w:r w:rsidRPr="00286685">
        <w:rPr>
          <w:rStyle w:val="FontStyle47"/>
        </w:rPr>
        <w:t>zamieszczeniu</w:t>
      </w:r>
      <w:r w:rsidR="00704935" w:rsidRPr="00286685">
        <w:rPr>
          <w:rStyle w:val="FontStyle47"/>
        </w:rPr>
        <w:t xml:space="preserve"> </w:t>
      </w:r>
      <w:r w:rsidRPr="00286685">
        <w:rPr>
          <w:rStyle w:val="FontStyle47"/>
        </w:rPr>
        <w:t>dodatkowych adnotacji wynikających</w:t>
      </w:r>
      <w:r w:rsidR="00DB699C" w:rsidRPr="00286685">
        <w:rPr>
          <w:rStyle w:val="FontStyle47"/>
        </w:rPr>
        <w:t xml:space="preserve"> ze </w:t>
      </w:r>
      <w:r w:rsidRPr="00286685">
        <w:rPr>
          <w:rStyle w:val="FontStyle47"/>
        </w:rPr>
        <w:t>szczególnych uregulowań U</w:t>
      </w:r>
      <w:r w:rsidR="00DB699C" w:rsidRPr="00286685">
        <w:rPr>
          <w:rStyle w:val="FontStyle47"/>
        </w:rPr>
        <w:t>mow</w:t>
      </w:r>
      <w:r w:rsidR="000A6A2A" w:rsidRPr="00286685">
        <w:rPr>
          <w:rStyle w:val="FontStyle47"/>
        </w:rPr>
        <w:t xml:space="preserve">y </w:t>
      </w:r>
      <w:r w:rsidR="00517CAC" w:rsidRPr="00286685">
        <w:rPr>
          <w:rStyle w:val="FontStyle47"/>
        </w:rPr>
        <w:t xml:space="preserve">o dofinansowanie , Umowy </w:t>
      </w:r>
      <w:r w:rsidR="007060F2" w:rsidRPr="00286685">
        <w:rPr>
          <w:rStyle w:val="FontStyle47"/>
        </w:rPr>
        <w:t>P</w:t>
      </w:r>
      <w:r w:rsidR="00517CAC" w:rsidRPr="00286685">
        <w:rPr>
          <w:rStyle w:val="FontStyle47"/>
        </w:rPr>
        <w:t>artnerskiej</w:t>
      </w:r>
      <w:r w:rsidR="00DB699C" w:rsidRPr="00286685">
        <w:rPr>
          <w:rStyle w:val="FontStyle47"/>
        </w:rPr>
        <w:t xml:space="preserve"> i innych obowiązu</w:t>
      </w:r>
      <w:r w:rsidR="00704935" w:rsidRPr="00286685">
        <w:rPr>
          <w:rStyle w:val="FontStyle47"/>
        </w:rPr>
        <w:t>jących w tym zakresie przepisów</w:t>
      </w:r>
      <w:r w:rsidR="00BC4747" w:rsidRPr="00286685">
        <w:rPr>
          <w:rStyle w:val="FontStyle47"/>
        </w:rPr>
        <w:t>.</w:t>
      </w:r>
    </w:p>
    <w:p w14:paraId="4817A9D8" w14:textId="77777777" w:rsidR="00FA085F" w:rsidRPr="00286685" w:rsidRDefault="00FA085F" w:rsidP="00DE7746">
      <w:pPr>
        <w:pStyle w:val="Style9"/>
        <w:widowControl/>
        <w:numPr>
          <w:ilvl w:val="0"/>
          <w:numId w:val="28"/>
        </w:numPr>
        <w:tabs>
          <w:tab w:val="left" w:pos="993"/>
        </w:tabs>
        <w:spacing w:before="120" w:line="300" w:lineRule="exact"/>
        <w:ind w:left="426" w:hanging="426"/>
        <w:jc w:val="both"/>
        <w:rPr>
          <w:rStyle w:val="FontStyle47"/>
        </w:rPr>
      </w:pPr>
      <w:r w:rsidRPr="00286685">
        <w:rPr>
          <w:rStyle w:val="FontStyle47"/>
        </w:rPr>
        <w:t>Dowody księgowe podlegają w szczególności kontroli merytorycznej w zakresie:</w:t>
      </w:r>
    </w:p>
    <w:p w14:paraId="4EDBA16E" w14:textId="11D7BB58" w:rsidR="00FA085F" w:rsidRPr="00286685" w:rsidRDefault="00FA085F" w:rsidP="00DE7746">
      <w:pPr>
        <w:pStyle w:val="Style7"/>
        <w:widowControl/>
        <w:numPr>
          <w:ilvl w:val="0"/>
          <w:numId w:val="10"/>
        </w:numPr>
        <w:tabs>
          <w:tab w:val="left" w:pos="567"/>
        </w:tabs>
        <w:spacing w:line="300" w:lineRule="exact"/>
        <w:ind w:left="567" w:hanging="283"/>
        <w:rPr>
          <w:rStyle w:val="FontStyle47"/>
        </w:rPr>
      </w:pPr>
      <w:r w:rsidRPr="00286685">
        <w:rPr>
          <w:rStyle w:val="FontStyle47"/>
        </w:rPr>
        <w:t xml:space="preserve">potwierdzenia dokonania operacji gospodarczej i właściwego jej opisania poprzez powiązanie z zadaniami określonymi: w Umowie </w:t>
      </w:r>
      <w:r w:rsidR="00DB4D54" w:rsidRPr="00286685">
        <w:rPr>
          <w:rStyle w:val="FontStyle47"/>
        </w:rPr>
        <w:t>o dofinansowanie</w:t>
      </w:r>
      <w:r w:rsidRPr="00286685">
        <w:rPr>
          <w:rStyle w:val="FontStyle47"/>
        </w:rPr>
        <w:t>, budżecie Miasta</w:t>
      </w:r>
      <w:r w:rsidR="00657423" w:rsidRPr="00286685">
        <w:rPr>
          <w:rStyle w:val="FontStyle47"/>
        </w:rPr>
        <w:t xml:space="preserve"> lub wieloletniej prognozie finansowej</w:t>
      </w:r>
      <w:r w:rsidR="00EB7C36" w:rsidRPr="00286685">
        <w:rPr>
          <w:rStyle w:val="FontStyle47"/>
        </w:rPr>
        <w:t>;</w:t>
      </w:r>
    </w:p>
    <w:p w14:paraId="5ACCCA42" w14:textId="77777777" w:rsidR="00FA085F" w:rsidRPr="00286685" w:rsidRDefault="00FA085F" w:rsidP="00DE7746">
      <w:pPr>
        <w:pStyle w:val="Style7"/>
        <w:widowControl/>
        <w:numPr>
          <w:ilvl w:val="0"/>
          <w:numId w:val="10"/>
        </w:numPr>
        <w:tabs>
          <w:tab w:val="left" w:pos="567"/>
        </w:tabs>
        <w:spacing w:line="300" w:lineRule="exact"/>
        <w:ind w:left="567" w:hanging="283"/>
        <w:rPr>
          <w:rStyle w:val="FontStyle47"/>
        </w:rPr>
      </w:pPr>
      <w:r w:rsidRPr="00286685">
        <w:rPr>
          <w:rStyle w:val="FontStyle47"/>
        </w:rPr>
        <w:t>potwierdzeni</w:t>
      </w:r>
      <w:r w:rsidR="00544F2B" w:rsidRPr="00286685">
        <w:rPr>
          <w:rStyle w:val="FontStyle47"/>
        </w:rPr>
        <w:t>a</w:t>
      </w:r>
      <w:r w:rsidRPr="00286685">
        <w:rPr>
          <w:rStyle w:val="FontStyle47"/>
        </w:rPr>
        <w:t xml:space="preserve"> zgodności danych wykazanych w dowodzie księgowym ze stanem faktycznym oraz zawartą umową na realizację operacji gospodarczych;</w:t>
      </w:r>
    </w:p>
    <w:p w14:paraId="7D7822E2" w14:textId="14DB7930" w:rsidR="00FA085F" w:rsidRPr="00286685" w:rsidRDefault="00FA085F" w:rsidP="00DE7746">
      <w:pPr>
        <w:pStyle w:val="Style7"/>
        <w:widowControl/>
        <w:numPr>
          <w:ilvl w:val="0"/>
          <w:numId w:val="10"/>
        </w:numPr>
        <w:tabs>
          <w:tab w:val="left" w:pos="567"/>
        </w:tabs>
        <w:spacing w:line="300" w:lineRule="exact"/>
        <w:ind w:left="567" w:hanging="283"/>
        <w:rPr>
          <w:rStyle w:val="FontStyle47"/>
        </w:rPr>
      </w:pPr>
      <w:r w:rsidRPr="00286685">
        <w:rPr>
          <w:rStyle w:val="FontStyle47"/>
        </w:rPr>
        <w:t>potwierdzenia kompletności dowodu księgowego oraz załączników do tego dowodu</w:t>
      </w:r>
      <w:r w:rsidR="00544F2B" w:rsidRPr="00286685">
        <w:rPr>
          <w:rStyle w:val="FontStyle47"/>
        </w:rPr>
        <w:t>,</w:t>
      </w:r>
      <w:r w:rsidRPr="00286685">
        <w:rPr>
          <w:rStyle w:val="FontStyle47"/>
        </w:rPr>
        <w:t xml:space="preserve"> a w szczególności: protokołów </w:t>
      </w:r>
      <w:r w:rsidR="00544F2B" w:rsidRPr="00286685">
        <w:rPr>
          <w:rStyle w:val="FontStyle47"/>
        </w:rPr>
        <w:t xml:space="preserve">odbioru częściowego lub końcowego </w:t>
      </w:r>
      <w:r w:rsidRPr="00286685">
        <w:rPr>
          <w:rStyle w:val="FontStyle47"/>
        </w:rPr>
        <w:t xml:space="preserve">lub innych dokumentów rozliczeniowych, w tym wynikających z Umowy </w:t>
      </w:r>
      <w:r w:rsidR="00471BF1" w:rsidRPr="00286685">
        <w:rPr>
          <w:rStyle w:val="FontStyle47"/>
        </w:rPr>
        <w:t>o dofinansowanie</w:t>
      </w:r>
      <w:r w:rsidRPr="00286685">
        <w:rPr>
          <w:rStyle w:val="FontStyle47"/>
        </w:rPr>
        <w:t>,</w:t>
      </w:r>
    </w:p>
    <w:p w14:paraId="04DF414D" w14:textId="77777777" w:rsidR="00FA085F" w:rsidRPr="00286685" w:rsidRDefault="00FA085F" w:rsidP="00DE7746">
      <w:pPr>
        <w:pStyle w:val="Style7"/>
        <w:widowControl/>
        <w:numPr>
          <w:ilvl w:val="0"/>
          <w:numId w:val="10"/>
        </w:numPr>
        <w:tabs>
          <w:tab w:val="left" w:pos="567"/>
        </w:tabs>
        <w:spacing w:line="300" w:lineRule="exact"/>
        <w:ind w:left="567" w:hanging="283"/>
        <w:rPr>
          <w:rStyle w:val="FontStyle47"/>
        </w:rPr>
      </w:pPr>
      <w:r w:rsidRPr="00286685">
        <w:rPr>
          <w:rStyle w:val="FontStyle47"/>
        </w:rPr>
        <w:t>potwierdzenia terminowości wykonania operacji gospodarczych,</w:t>
      </w:r>
    </w:p>
    <w:p w14:paraId="03D8CA91" w14:textId="77777777" w:rsidR="00FA085F" w:rsidRPr="00286685" w:rsidRDefault="00FA085F" w:rsidP="00DE7746">
      <w:pPr>
        <w:pStyle w:val="Style6"/>
        <w:widowControl/>
        <w:numPr>
          <w:ilvl w:val="0"/>
          <w:numId w:val="10"/>
        </w:numPr>
        <w:tabs>
          <w:tab w:val="left" w:pos="567"/>
        </w:tabs>
        <w:spacing w:line="300" w:lineRule="exact"/>
        <w:ind w:left="567" w:hanging="283"/>
        <w:jc w:val="both"/>
        <w:rPr>
          <w:rStyle w:val="FontStyle47"/>
        </w:rPr>
      </w:pPr>
      <w:r w:rsidRPr="00286685">
        <w:rPr>
          <w:rStyle w:val="FontStyle47"/>
        </w:rPr>
        <w:t>określenia klasyfikacji budżetowej oraz podziału na wydatki kwalifikowalne</w:t>
      </w:r>
      <w:r w:rsidR="00544F2B" w:rsidRPr="00286685">
        <w:rPr>
          <w:rStyle w:val="FontStyle47"/>
        </w:rPr>
        <w:t xml:space="preserve"> </w:t>
      </w:r>
      <w:r w:rsidRPr="00286685">
        <w:rPr>
          <w:rStyle w:val="FontStyle47"/>
        </w:rPr>
        <w:t>i</w:t>
      </w:r>
      <w:r w:rsidR="00544F2B" w:rsidRPr="00286685">
        <w:rPr>
          <w:rStyle w:val="FontStyle47"/>
        </w:rPr>
        <w:t> </w:t>
      </w:r>
      <w:r w:rsidRPr="00286685">
        <w:rPr>
          <w:rStyle w:val="FontStyle47"/>
        </w:rPr>
        <w:t>niekwalifikowalne Projektu,</w:t>
      </w:r>
    </w:p>
    <w:p w14:paraId="2EDFDADE" w14:textId="2A1A6007" w:rsidR="00EB7C36" w:rsidRPr="00286685" w:rsidRDefault="00FA085F" w:rsidP="00DE7746">
      <w:pPr>
        <w:pStyle w:val="Style6"/>
        <w:widowControl/>
        <w:numPr>
          <w:ilvl w:val="0"/>
          <w:numId w:val="10"/>
        </w:numPr>
        <w:tabs>
          <w:tab w:val="left" w:pos="567"/>
        </w:tabs>
        <w:spacing w:line="300" w:lineRule="exact"/>
        <w:ind w:left="567" w:hanging="283"/>
        <w:jc w:val="both"/>
        <w:rPr>
          <w:rStyle w:val="FontStyle47"/>
        </w:rPr>
      </w:pPr>
      <w:r w:rsidRPr="00286685">
        <w:rPr>
          <w:rStyle w:val="FontStyle47"/>
        </w:rPr>
        <w:lastRenderedPageBreak/>
        <w:t xml:space="preserve">potwierdzenia realizacji operacji gospodarczej w trybie ustawy Prawo </w:t>
      </w:r>
      <w:r w:rsidR="00EB7C36" w:rsidRPr="00286685">
        <w:rPr>
          <w:rStyle w:val="FontStyle47"/>
        </w:rPr>
        <w:t>z</w:t>
      </w:r>
      <w:r w:rsidRPr="00286685">
        <w:rPr>
          <w:rStyle w:val="FontStyle47"/>
        </w:rPr>
        <w:t xml:space="preserve">amówień </w:t>
      </w:r>
      <w:r w:rsidR="00EB7C36" w:rsidRPr="00286685">
        <w:rPr>
          <w:rStyle w:val="FontStyle47"/>
        </w:rPr>
        <w:t>p</w:t>
      </w:r>
      <w:r w:rsidRPr="00286685">
        <w:rPr>
          <w:rStyle w:val="FontStyle47"/>
        </w:rPr>
        <w:t xml:space="preserve">ublicznych, </w:t>
      </w:r>
      <w:r w:rsidRPr="00286685">
        <w:t>Regulaminu ud</w:t>
      </w:r>
      <w:r w:rsidR="00725A09" w:rsidRPr="00286685">
        <w:t xml:space="preserve">zielania zamówień publicznych w </w:t>
      </w:r>
      <w:r w:rsidRPr="00286685">
        <w:t>Urzędzie, których wartość nie przekracz</w:t>
      </w:r>
      <w:r w:rsidR="00EB7C36" w:rsidRPr="00286685">
        <w:t>a</w:t>
      </w:r>
      <w:r w:rsidRPr="00286685">
        <w:t xml:space="preserve"> kwoty </w:t>
      </w:r>
      <w:r w:rsidR="00EB7C36" w:rsidRPr="00286685">
        <w:t>130</w:t>
      </w:r>
      <w:r w:rsidR="00A74EB4" w:rsidRPr="00286685">
        <w:t> </w:t>
      </w:r>
      <w:r w:rsidR="00EB7C36" w:rsidRPr="00286685">
        <w:t>000</w:t>
      </w:r>
      <w:r w:rsidR="00A74EB4" w:rsidRPr="00286685">
        <w:t xml:space="preserve"> </w:t>
      </w:r>
      <w:r w:rsidR="00EB7C36" w:rsidRPr="00286685">
        <w:t>zł netto</w:t>
      </w:r>
      <w:r w:rsidRPr="00286685">
        <w:t xml:space="preserve"> </w:t>
      </w:r>
      <w:r w:rsidR="00EB7C36" w:rsidRPr="00286685">
        <w:t xml:space="preserve">lub </w:t>
      </w:r>
      <w:r w:rsidR="00FF119D">
        <w:t>zwolnione z wyżej wymienionych trybów</w:t>
      </w:r>
      <w:r w:rsidR="00EB7C36" w:rsidRPr="00286685">
        <w:rPr>
          <w:rStyle w:val="FontStyle47"/>
        </w:rPr>
        <w:t>,</w:t>
      </w:r>
    </w:p>
    <w:p w14:paraId="5CDC4758" w14:textId="77777777" w:rsidR="00FA085F" w:rsidRPr="00286685" w:rsidRDefault="00FA085F" w:rsidP="00DE7746">
      <w:pPr>
        <w:pStyle w:val="Style6"/>
        <w:widowControl/>
        <w:numPr>
          <w:ilvl w:val="0"/>
          <w:numId w:val="10"/>
        </w:numPr>
        <w:tabs>
          <w:tab w:val="left" w:pos="567"/>
        </w:tabs>
        <w:spacing w:line="300" w:lineRule="exact"/>
        <w:ind w:left="567" w:hanging="283"/>
        <w:jc w:val="both"/>
        <w:rPr>
          <w:rStyle w:val="FontStyle47"/>
        </w:rPr>
      </w:pPr>
      <w:r w:rsidRPr="00286685">
        <w:rPr>
          <w:rStyle w:val="FontStyle47"/>
        </w:rPr>
        <w:t>określenia terminu płatności zgodnie z zapisami umowy o realizację operacji gospodarczej</w:t>
      </w:r>
      <w:r w:rsidR="000274CD" w:rsidRPr="00286685">
        <w:rPr>
          <w:rStyle w:val="FontStyle47"/>
        </w:rPr>
        <w:t>,</w:t>
      </w:r>
    </w:p>
    <w:p w14:paraId="09A9ECDD" w14:textId="445F329E" w:rsidR="000274CD" w:rsidRPr="00286685" w:rsidRDefault="000274CD" w:rsidP="00DE7746">
      <w:pPr>
        <w:pStyle w:val="Style6"/>
        <w:widowControl/>
        <w:numPr>
          <w:ilvl w:val="0"/>
          <w:numId w:val="10"/>
        </w:numPr>
        <w:tabs>
          <w:tab w:val="left" w:pos="567"/>
        </w:tabs>
        <w:spacing w:line="300" w:lineRule="exact"/>
        <w:ind w:left="567" w:hanging="283"/>
        <w:jc w:val="both"/>
        <w:rPr>
          <w:rStyle w:val="FontStyle47"/>
        </w:rPr>
      </w:pPr>
      <w:r w:rsidRPr="00286685">
        <w:rPr>
          <w:rStyle w:val="FontStyle47"/>
        </w:rPr>
        <w:t>powiązania z czynnościami podlegającymi opoda</w:t>
      </w:r>
      <w:r w:rsidR="00793E6F" w:rsidRPr="00286685">
        <w:rPr>
          <w:rStyle w:val="FontStyle47"/>
        </w:rPr>
        <w:t>tkowaniu podatkiem od towarów i </w:t>
      </w:r>
      <w:r w:rsidRPr="00286685">
        <w:rPr>
          <w:rStyle w:val="FontStyle47"/>
        </w:rPr>
        <w:t>usług</w:t>
      </w:r>
      <w:r w:rsidR="00471BF1" w:rsidRPr="00286685">
        <w:rPr>
          <w:rStyle w:val="FontStyle47"/>
        </w:rPr>
        <w:t xml:space="preserve"> </w:t>
      </w:r>
      <w:r w:rsidRPr="00286685">
        <w:rPr>
          <w:rStyle w:val="FontStyle47"/>
        </w:rPr>
        <w:t>(wydatki związane z dochodami opodatkowanymi podatkiem VAT).</w:t>
      </w:r>
    </w:p>
    <w:p w14:paraId="56F0915B" w14:textId="51003808" w:rsidR="00DB699C" w:rsidRPr="00286685" w:rsidRDefault="0011394F" w:rsidP="00DE7746">
      <w:pPr>
        <w:pStyle w:val="Style9"/>
        <w:widowControl/>
        <w:numPr>
          <w:ilvl w:val="0"/>
          <w:numId w:val="28"/>
        </w:numPr>
        <w:tabs>
          <w:tab w:val="left" w:pos="993"/>
        </w:tabs>
        <w:spacing w:before="120" w:line="300" w:lineRule="exact"/>
        <w:ind w:left="426" w:hanging="426"/>
        <w:jc w:val="both"/>
        <w:rPr>
          <w:rStyle w:val="FontStyle47"/>
        </w:rPr>
      </w:pPr>
      <w:r w:rsidRPr="00286685">
        <w:rPr>
          <w:rStyle w:val="FontStyle47"/>
        </w:rPr>
        <w:t>A</w:t>
      </w:r>
      <w:r w:rsidR="00DB699C" w:rsidRPr="00286685">
        <w:rPr>
          <w:rStyle w:val="FontStyle47"/>
        </w:rPr>
        <w:t>kceptacji (kontroli) merytorycznej d</w:t>
      </w:r>
      <w:r w:rsidR="00922AB8" w:rsidRPr="00286685">
        <w:rPr>
          <w:rStyle w:val="FontStyle47"/>
        </w:rPr>
        <w:t xml:space="preserve">okonuje Dyrektor </w:t>
      </w:r>
      <w:r w:rsidR="00471BF1" w:rsidRPr="00286685">
        <w:rPr>
          <w:rStyle w:val="FontStyle47"/>
        </w:rPr>
        <w:t>CIM</w:t>
      </w:r>
      <w:r w:rsidR="00753D2C">
        <w:rPr>
          <w:rStyle w:val="FontStyle47"/>
        </w:rPr>
        <w:t>, ORA</w:t>
      </w:r>
      <w:r w:rsidR="00FA085F" w:rsidRPr="00286685">
        <w:rPr>
          <w:rStyle w:val="FontStyle47"/>
        </w:rPr>
        <w:t xml:space="preserve"> </w:t>
      </w:r>
      <w:r w:rsidR="00DB699C" w:rsidRPr="00286685">
        <w:rPr>
          <w:rStyle w:val="FontStyle47"/>
        </w:rPr>
        <w:t>lub pracown</w:t>
      </w:r>
      <w:r w:rsidR="00753D2C">
        <w:rPr>
          <w:rStyle w:val="FontStyle47"/>
        </w:rPr>
        <w:t>icy</w:t>
      </w:r>
      <w:r w:rsidR="00DB699C" w:rsidRPr="00286685">
        <w:rPr>
          <w:rStyle w:val="FontStyle47"/>
        </w:rPr>
        <w:t xml:space="preserve"> przez ni</w:t>
      </w:r>
      <w:r w:rsidR="00753D2C">
        <w:rPr>
          <w:rStyle w:val="FontStyle47"/>
        </w:rPr>
        <w:t>ch</w:t>
      </w:r>
      <w:r w:rsidR="00DB699C" w:rsidRPr="00286685">
        <w:rPr>
          <w:rStyle w:val="FontStyle47"/>
        </w:rPr>
        <w:t xml:space="preserve"> upoważ</w:t>
      </w:r>
      <w:r w:rsidR="00753D2C">
        <w:rPr>
          <w:rStyle w:val="FontStyle47"/>
        </w:rPr>
        <w:t>nieni</w:t>
      </w:r>
      <w:r w:rsidR="00DB699C" w:rsidRPr="00286685">
        <w:rPr>
          <w:rStyle w:val="FontStyle47"/>
        </w:rPr>
        <w:t xml:space="preserve">, który odpowiada za dokonanie operacji gospodarczej i dysponuje daną częścią budżetu, w </w:t>
      </w:r>
      <w:r w:rsidR="006D64A0" w:rsidRPr="00286685">
        <w:rPr>
          <w:rStyle w:val="FontStyle47"/>
        </w:rPr>
        <w:t>ramach planu finansowego Urzędu</w:t>
      </w:r>
      <w:r w:rsidR="00544F2B" w:rsidRPr="00286685">
        <w:rPr>
          <w:rStyle w:val="FontStyle47"/>
        </w:rPr>
        <w:t xml:space="preserve"> lub wieloletniej prognozy finansowej</w:t>
      </w:r>
      <w:r w:rsidR="00DB699C" w:rsidRPr="00286685">
        <w:rPr>
          <w:rStyle w:val="FontStyle47"/>
        </w:rPr>
        <w:t>.</w:t>
      </w:r>
    </w:p>
    <w:p w14:paraId="66053D4D" w14:textId="77777777" w:rsidR="00DB699C" w:rsidRPr="00286685" w:rsidRDefault="00DB699C" w:rsidP="00DE7746">
      <w:pPr>
        <w:pStyle w:val="Style12"/>
        <w:widowControl/>
        <w:numPr>
          <w:ilvl w:val="0"/>
          <w:numId w:val="28"/>
        </w:numPr>
        <w:tabs>
          <w:tab w:val="left" w:pos="993"/>
        </w:tabs>
        <w:spacing w:before="120" w:line="300" w:lineRule="exact"/>
        <w:ind w:left="426" w:hanging="426"/>
        <w:jc w:val="both"/>
        <w:rPr>
          <w:rStyle w:val="FontStyle47"/>
        </w:rPr>
      </w:pPr>
      <w:r w:rsidRPr="00286685">
        <w:rPr>
          <w:rStyle w:val="FontStyle47"/>
        </w:rPr>
        <w:t>Dla usprawnienia akceptacji merytorycznej dowodów księgowych w Urzędzie należy stosować wzór określony w załączniku Nr 1 do  Instrukcji. Dopuszczalne jest dokonywanie opisu dowodu księgowego w zakresie akceptacji merytorycznej odręcznie z zachowaniem wszystkich elemen</w:t>
      </w:r>
      <w:r w:rsidR="00725A09" w:rsidRPr="00286685">
        <w:rPr>
          <w:rStyle w:val="FontStyle47"/>
        </w:rPr>
        <w:t xml:space="preserve">tów określonych w załączniku Nr </w:t>
      </w:r>
      <w:r w:rsidRPr="00286685">
        <w:rPr>
          <w:rStyle w:val="FontStyle47"/>
        </w:rPr>
        <w:t>1.</w:t>
      </w:r>
    </w:p>
    <w:p w14:paraId="720DACBA" w14:textId="77777777" w:rsidR="00DB699C" w:rsidRPr="00286685" w:rsidRDefault="00DB699C" w:rsidP="00DE7746">
      <w:pPr>
        <w:pStyle w:val="Style12"/>
        <w:widowControl/>
        <w:numPr>
          <w:ilvl w:val="0"/>
          <w:numId w:val="28"/>
        </w:numPr>
        <w:tabs>
          <w:tab w:val="left" w:pos="993"/>
        </w:tabs>
        <w:spacing w:before="120" w:line="300" w:lineRule="exact"/>
        <w:ind w:left="426" w:hanging="426"/>
        <w:jc w:val="both"/>
        <w:rPr>
          <w:rStyle w:val="FontStyle47"/>
        </w:rPr>
      </w:pPr>
      <w:r w:rsidRPr="00286685">
        <w:rPr>
          <w:rStyle w:val="FontStyle47"/>
        </w:rPr>
        <w:t>Stwierdzone w dowodzie księgowym nieprawidłowości merytoryczne powinny być uwidocznione na dowodzie lub dołączonym załączniku do dowodu i podpisane przez osoby zobowiązane do</w:t>
      </w:r>
      <w:r w:rsidR="00CE7790" w:rsidRPr="00286685">
        <w:rPr>
          <w:rStyle w:val="FontStyle47"/>
        </w:rPr>
        <w:t xml:space="preserve"> sprawdzania i </w:t>
      </w:r>
      <w:r w:rsidRPr="00286685">
        <w:rPr>
          <w:rStyle w:val="FontStyle47"/>
        </w:rPr>
        <w:t>akceptacji merytorycznej dowodu.</w:t>
      </w:r>
    </w:p>
    <w:p w14:paraId="11A86225" w14:textId="77777777" w:rsidR="00DB699C" w:rsidRPr="00286685" w:rsidRDefault="00DB699C" w:rsidP="00DE7746">
      <w:pPr>
        <w:pStyle w:val="Style12"/>
        <w:widowControl/>
        <w:numPr>
          <w:ilvl w:val="0"/>
          <w:numId w:val="28"/>
        </w:numPr>
        <w:tabs>
          <w:tab w:val="left" w:pos="993"/>
        </w:tabs>
        <w:spacing w:before="120" w:line="300" w:lineRule="exact"/>
        <w:ind w:left="426" w:hanging="426"/>
        <w:jc w:val="both"/>
        <w:rPr>
          <w:rStyle w:val="FontStyle47"/>
        </w:rPr>
      </w:pPr>
      <w:r w:rsidRPr="00286685">
        <w:rPr>
          <w:rStyle w:val="FontStyle46"/>
          <w:b w:val="0"/>
        </w:rPr>
        <w:t xml:space="preserve">Kontrola formalno-rachunkowa dowodów księgowych polega na </w:t>
      </w:r>
      <w:r w:rsidRPr="00286685">
        <w:rPr>
          <w:rStyle w:val="FontStyle47"/>
        </w:rPr>
        <w:t xml:space="preserve">sprawdzeniu dowodu księgowego pod względem prawidłowego technicznego jego wystawienia, </w:t>
      </w:r>
      <w:r w:rsidR="0011394F" w:rsidRPr="00286685">
        <w:rPr>
          <w:rStyle w:val="FontStyle47"/>
        </w:rPr>
        <w:t xml:space="preserve">tj. weryfikacji: </w:t>
      </w:r>
      <w:r w:rsidRPr="00286685">
        <w:rPr>
          <w:rStyle w:val="FontStyle47"/>
        </w:rPr>
        <w:t>czy zawiera on wszystkie elementy dowodu księgowego, czy został sprawdzony pod względem merytorycznym, czy nie zawiera błędów arytmetycznych, a</w:t>
      </w:r>
      <w:r w:rsidR="00014C7C" w:rsidRPr="00286685">
        <w:rPr>
          <w:rStyle w:val="FontStyle47"/>
        </w:rPr>
        <w:t> </w:t>
      </w:r>
      <w:r w:rsidRPr="00286685">
        <w:rPr>
          <w:rStyle w:val="FontStyle47"/>
        </w:rPr>
        <w:t>także czy został poprawnie zadysponowany w ramach wydatków kwalifikowa</w:t>
      </w:r>
      <w:r w:rsidR="00B26469" w:rsidRPr="00286685">
        <w:rPr>
          <w:rStyle w:val="FontStyle47"/>
        </w:rPr>
        <w:t>l</w:t>
      </w:r>
      <w:r w:rsidRPr="00286685">
        <w:rPr>
          <w:rStyle w:val="FontStyle47"/>
        </w:rPr>
        <w:t>nych i</w:t>
      </w:r>
      <w:r w:rsidR="00014C7C" w:rsidRPr="00286685">
        <w:rPr>
          <w:rStyle w:val="FontStyle47"/>
        </w:rPr>
        <w:t> </w:t>
      </w:r>
      <w:r w:rsidRPr="00286685">
        <w:rPr>
          <w:rStyle w:val="FontStyle47"/>
        </w:rPr>
        <w:t>niekwalifikowa</w:t>
      </w:r>
      <w:r w:rsidR="00B26469" w:rsidRPr="00286685">
        <w:rPr>
          <w:rStyle w:val="FontStyle47"/>
        </w:rPr>
        <w:t>l</w:t>
      </w:r>
      <w:r w:rsidRPr="00286685">
        <w:rPr>
          <w:rStyle w:val="FontStyle47"/>
        </w:rPr>
        <w:t>nych Projektu</w:t>
      </w:r>
      <w:r w:rsidR="00CE7790" w:rsidRPr="00286685">
        <w:rPr>
          <w:rStyle w:val="FontStyle47"/>
        </w:rPr>
        <w:t xml:space="preserve"> i</w:t>
      </w:r>
      <w:r w:rsidRPr="00286685">
        <w:rPr>
          <w:rStyle w:val="FontStyle47"/>
        </w:rPr>
        <w:t xml:space="preserve"> klasyfik</w:t>
      </w:r>
      <w:r w:rsidR="00D33494" w:rsidRPr="00286685">
        <w:rPr>
          <w:rStyle w:val="FontStyle47"/>
        </w:rPr>
        <w:t>acji budżetowej.</w:t>
      </w:r>
    </w:p>
    <w:p w14:paraId="590CB80F" w14:textId="19FA13E9" w:rsidR="005275D4" w:rsidRDefault="00090EED" w:rsidP="005275D4">
      <w:pPr>
        <w:numPr>
          <w:ilvl w:val="0"/>
          <w:numId w:val="28"/>
        </w:numPr>
        <w:tabs>
          <w:tab w:val="left" w:pos="993"/>
        </w:tabs>
        <w:autoSpaceDE w:val="0"/>
        <w:autoSpaceDN w:val="0"/>
        <w:adjustRightInd w:val="0"/>
        <w:spacing w:before="120" w:line="300" w:lineRule="exact"/>
        <w:ind w:left="426" w:hanging="426"/>
      </w:pPr>
      <w:r w:rsidRPr="00286685">
        <w:t>W ramach kontroli formalno-rachunkowej dokonywane są czynności związane z</w:t>
      </w:r>
      <w:r w:rsidR="00DB1C78">
        <w:t> </w:t>
      </w:r>
      <w:r w:rsidRPr="00286685">
        <w:t>ustaleniem obowiązku rozliczeń z tytułu podatku od towarów i usług.</w:t>
      </w:r>
    </w:p>
    <w:p w14:paraId="21952992" w14:textId="5B0F564A" w:rsidR="005275D4" w:rsidRPr="00412CE6" w:rsidRDefault="00DB1C78" w:rsidP="005275D4">
      <w:pPr>
        <w:numPr>
          <w:ilvl w:val="0"/>
          <w:numId w:val="28"/>
        </w:numPr>
        <w:tabs>
          <w:tab w:val="left" w:pos="993"/>
        </w:tabs>
        <w:autoSpaceDE w:val="0"/>
        <w:autoSpaceDN w:val="0"/>
        <w:adjustRightInd w:val="0"/>
        <w:spacing w:before="120" w:line="300" w:lineRule="exact"/>
        <w:ind w:left="426" w:hanging="426"/>
      </w:pPr>
      <w:r w:rsidRPr="00412CE6">
        <w:t>W ramach kontroli formalno-rachunkowej dokonywane są również czynności związane z</w:t>
      </w:r>
      <w:r w:rsidR="00412CE6" w:rsidRPr="00412CE6">
        <w:t> </w:t>
      </w:r>
      <w:r w:rsidRPr="00412CE6">
        <w:t>u</w:t>
      </w:r>
      <w:r w:rsidR="005275D4" w:rsidRPr="00412CE6">
        <w:t>staleniem obowiązków Urzędu, jako płatnika zobowiązań publiczno-prawnych z tytułu podatku dochodowego od osób fizycznych i ubezpieczeń społecznych</w:t>
      </w:r>
      <w:r w:rsidRPr="00412CE6">
        <w:t>:</w:t>
      </w:r>
    </w:p>
    <w:p w14:paraId="37DB194E" w14:textId="1BCE5A2E" w:rsidR="00DB1C78" w:rsidRPr="00DB1C78" w:rsidRDefault="00DB1C78" w:rsidP="00DB1C78">
      <w:pPr>
        <w:pStyle w:val="Style12"/>
        <w:widowControl/>
        <w:numPr>
          <w:ilvl w:val="0"/>
          <w:numId w:val="13"/>
        </w:numPr>
        <w:tabs>
          <w:tab w:val="left" w:pos="567"/>
        </w:tabs>
        <w:spacing w:line="300" w:lineRule="exact"/>
        <w:ind w:left="567" w:hanging="283"/>
        <w:jc w:val="both"/>
        <w:rPr>
          <w:rStyle w:val="FontStyle47"/>
        </w:rPr>
      </w:pPr>
      <w:r w:rsidRPr="00DB1C78">
        <w:rPr>
          <w:rStyle w:val="FontStyle47"/>
        </w:rPr>
        <w:t xml:space="preserve">do 31.12.2023 r. prowadzi KR, w ramach kontroli wstępnej, </w:t>
      </w:r>
    </w:p>
    <w:p w14:paraId="079663AF" w14:textId="51CE3873" w:rsidR="00DB1C78" w:rsidRPr="00DB1C78" w:rsidRDefault="00DB1C78" w:rsidP="00DB1C78">
      <w:pPr>
        <w:pStyle w:val="Style12"/>
        <w:widowControl/>
        <w:numPr>
          <w:ilvl w:val="0"/>
          <w:numId w:val="13"/>
        </w:numPr>
        <w:tabs>
          <w:tab w:val="left" w:pos="567"/>
        </w:tabs>
        <w:spacing w:line="300" w:lineRule="exact"/>
        <w:ind w:left="567" w:hanging="283"/>
        <w:jc w:val="both"/>
        <w:rPr>
          <w:rStyle w:val="FontStyle47"/>
        </w:rPr>
      </w:pPr>
      <w:r w:rsidRPr="00DB1C78">
        <w:rPr>
          <w:rStyle w:val="FontStyle47"/>
        </w:rPr>
        <w:t>od 01.01.2024 r. prowadzi ORA, co stanow</w:t>
      </w:r>
      <w:r>
        <w:rPr>
          <w:rStyle w:val="FontStyle47"/>
        </w:rPr>
        <w:t>i</w:t>
      </w:r>
      <w:r w:rsidRPr="00DB1C78">
        <w:rPr>
          <w:rStyle w:val="FontStyle47"/>
        </w:rPr>
        <w:t xml:space="preserve"> kontrolę formalno-podatkową.  </w:t>
      </w:r>
    </w:p>
    <w:p w14:paraId="66DB67C9" w14:textId="77777777" w:rsidR="00090EED" w:rsidRPr="00286685" w:rsidRDefault="00090EED" w:rsidP="00DE7746">
      <w:pPr>
        <w:numPr>
          <w:ilvl w:val="0"/>
          <w:numId w:val="28"/>
        </w:numPr>
        <w:tabs>
          <w:tab w:val="left" w:pos="993"/>
        </w:tabs>
        <w:autoSpaceDE w:val="0"/>
        <w:autoSpaceDN w:val="0"/>
        <w:adjustRightInd w:val="0"/>
        <w:spacing w:before="120" w:line="300" w:lineRule="exact"/>
        <w:ind w:left="426" w:hanging="426"/>
        <w:rPr>
          <w:bCs/>
        </w:rPr>
      </w:pPr>
      <w:r w:rsidRPr="00286685">
        <w:t>Kontroli formalno-rachunkowej dokonują pracownicy KR zgodnie z powierzonym do wykonania zakresem czynności, zaś potwierdzeniem dokonania tej kontroli jest umieszczenie daty i podpisu pracownika sprawdzającego. Dla usprawnienia kontroli formalno-rachunkowej dowodów księgowych należy stosować wzór określony w załączniku Nr 2 do Instrukcji.</w:t>
      </w:r>
    </w:p>
    <w:p w14:paraId="0A296A3B" w14:textId="77777777" w:rsidR="00090EED" w:rsidRPr="00286685" w:rsidRDefault="00090EED" w:rsidP="00DE7746">
      <w:pPr>
        <w:numPr>
          <w:ilvl w:val="0"/>
          <w:numId w:val="28"/>
        </w:numPr>
        <w:tabs>
          <w:tab w:val="left" w:pos="993"/>
        </w:tabs>
        <w:autoSpaceDE w:val="0"/>
        <w:autoSpaceDN w:val="0"/>
        <w:adjustRightInd w:val="0"/>
        <w:spacing w:before="120" w:line="300" w:lineRule="exact"/>
        <w:ind w:left="426" w:hanging="426"/>
        <w:rPr>
          <w:bCs/>
        </w:rPr>
      </w:pPr>
      <w:r w:rsidRPr="00286685">
        <w:t>Kontrola wstępna i zatwierdzenie dowodów księgowych:</w:t>
      </w:r>
    </w:p>
    <w:p w14:paraId="71DD1599" w14:textId="027C712C" w:rsidR="00090EED" w:rsidRPr="00286685" w:rsidRDefault="00090EED" w:rsidP="00DE7746">
      <w:pPr>
        <w:numPr>
          <w:ilvl w:val="0"/>
          <w:numId w:val="23"/>
        </w:numPr>
        <w:tabs>
          <w:tab w:val="left" w:pos="567"/>
        </w:tabs>
        <w:autoSpaceDE w:val="0"/>
        <w:autoSpaceDN w:val="0"/>
        <w:adjustRightInd w:val="0"/>
        <w:spacing w:line="300" w:lineRule="exact"/>
        <w:ind w:left="567" w:hanging="283"/>
        <w:rPr>
          <w:bCs/>
        </w:rPr>
      </w:pPr>
      <w:r w:rsidRPr="00286685">
        <w:t xml:space="preserve">zaakceptowane pod względem merytorycznym i sprawdzone pod względem formalno-rachunkowym dowody księgowe, które są podstawą regulowania zobowiązań podlegają zadekretowaniu poprzez wskazanie klasyfikacji budżetowej i sposobu finansowania, </w:t>
      </w:r>
      <w:r w:rsidRPr="00286685">
        <w:lastRenderedPageBreak/>
        <w:t xml:space="preserve">której dokonuje pracownik KR, także ważniejszych grup rodzaju wydatków  w szczególności wynikających z Umowy </w:t>
      </w:r>
      <w:r w:rsidR="00DB4D54" w:rsidRPr="00286685">
        <w:t>o dofinansowanie</w:t>
      </w:r>
      <w:r w:rsidR="004A6FEF" w:rsidRPr="00286685">
        <w:t>.</w:t>
      </w:r>
    </w:p>
    <w:p w14:paraId="49928950" w14:textId="77777777" w:rsidR="00090EED" w:rsidRPr="00286685" w:rsidRDefault="00090EED" w:rsidP="00DE7746">
      <w:pPr>
        <w:numPr>
          <w:ilvl w:val="0"/>
          <w:numId w:val="23"/>
        </w:numPr>
        <w:tabs>
          <w:tab w:val="left" w:pos="567"/>
        </w:tabs>
        <w:autoSpaceDE w:val="0"/>
        <w:autoSpaceDN w:val="0"/>
        <w:adjustRightInd w:val="0"/>
        <w:spacing w:line="300" w:lineRule="exact"/>
        <w:ind w:left="567" w:hanging="283"/>
        <w:rPr>
          <w:bCs/>
        </w:rPr>
      </w:pPr>
      <w:r w:rsidRPr="00286685">
        <w:t>zadekretowany dowód księgowy poddawany jest kontroli uprzedniej w zakresie zabezpieczenia środków w planie finansowym Urzędu lub wieloletniej prognozie finansowej na sfinansowanie zobowiązań wynikających z operacji gospodarczych lub finansowych oraz podlega ujęciu w ewidencji zaangażowania wydatków budżetowych Projektu, a czynności tych dokonują pracownicy KR,</w:t>
      </w:r>
    </w:p>
    <w:p w14:paraId="15AAB049" w14:textId="77777777" w:rsidR="00090EED" w:rsidRPr="00286685" w:rsidRDefault="00090EED" w:rsidP="00DE7746">
      <w:pPr>
        <w:numPr>
          <w:ilvl w:val="0"/>
          <w:numId w:val="23"/>
        </w:numPr>
        <w:tabs>
          <w:tab w:val="left" w:pos="567"/>
        </w:tabs>
        <w:autoSpaceDE w:val="0"/>
        <w:autoSpaceDN w:val="0"/>
        <w:adjustRightInd w:val="0"/>
        <w:spacing w:line="300" w:lineRule="exact"/>
        <w:ind w:left="567" w:hanging="283"/>
        <w:rPr>
          <w:bCs/>
        </w:rPr>
      </w:pPr>
      <w:r w:rsidRPr="00286685">
        <w:t>zadekretowany i objęty ewidencją zaangażowania dowód księgowy jest akceptowany (kontrola wstępna) przez głównego księgowego lub pracownika przez niego upoważnionego oraz zatwierdzany przez Prezydenta Miasta lub pracownika przez niego upoważnionego. Dla usprawnienia kontroli wstępnej n</w:t>
      </w:r>
      <w:r w:rsidR="007F0414" w:rsidRPr="00286685">
        <w:t>ależy stosować wzór określony w </w:t>
      </w:r>
      <w:r w:rsidRPr="00286685">
        <w:t>załączniku Nr 3 do Instrukcji.</w:t>
      </w:r>
    </w:p>
    <w:p w14:paraId="50399B6A" w14:textId="415C0036" w:rsidR="00090EED" w:rsidRPr="00286685" w:rsidRDefault="00090EED" w:rsidP="00DE7746">
      <w:pPr>
        <w:numPr>
          <w:ilvl w:val="0"/>
          <w:numId w:val="28"/>
        </w:numPr>
        <w:tabs>
          <w:tab w:val="left" w:pos="993"/>
        </w:tabs>
        <w:autoSpaceDE w:val="0"/>
        <w:autoSpaceDN w:val="0"/>
        <w:adjustRightInd w:val="0"/>
        <w:spacing w:before="120" w:line="300" w:lineRule="exact"/>
        <w:ind w:left="426" w:hanging="426"/>
        <w:rPr>
          <w:bCs/>
        </w:rPr>
      </w:pPr>
      <w:r w:rsidRPr="00286685">
        <w:t>W razie stwierdzenia, podczas kontroli formalno-rachunkowej lub kontroli wstępnej, nieprawidłowości w przedłożonym dowodzie księgowym jest on zwracany do właściwego</w:t>
      </w:r>
      <w:r w:rsidR="00A21913" w:rsidRPr="00286685">
        <w:t xml:space="preserve"> merytorycznie</w:t>
      </w:r>
      <w:r w:rsidRPr="00286685">
        <w:t xml:space="preserve"> pracownika celem dokonania właściwej kontroli zgodni</w:t>
      </w:r>
      <w:r w:rsidR="007F0414" w:rsidRPr="00286685">
        <w:t>e z zasadami określonymi w ust. </w:t>
      </w:r>
      <w:r w:rsidRPr="00286685">
        <w:t>3-5 i 8-1</w:t>
      </w:r>
      <w:r w:rsidR="000274CD" w:rsidRPr="00286685">
        <w:t>0 i 11</w:t>
      </w:r>
      <w:r w:rsidRPr="00286685">
        <w:t xml:space="preserve"> pkt 1-2 oraz § </w:t>
      </w:r>
      <w:r w:rsidR="00D43B47">
        <w:t>6</w:t>
      </w:r>
      <w:r w:rsidRPr="00286685">
        <w:t xml:space="preserve"> niniejszej instrukcji celem dokonania poprawy.</w:t>
      </w:r>
    </w:p>
    <w:p w14:paraId="4D0C0281" w14:textId="77777777" w:rsidR="00DB699C" w:rsidRPr="00286685" w:rsidRDefault="00DB699C" w:rsidP="00DE7746">
      <w:pPr>
        <w:numPr>
          <w:ilvl w:val="0"/>
          <w:numId w:val="28"/>
        </w:numPr>
        <w:tabs>
          <w:tab w:val="left" w:pos="993"/>
        </w:tabs>
        <w:autoSpaceDE w:val="0"/>
        <w:autoSpaceDN w:val="0"/>
        <w:adjustRightInd w:val="0"/>
        <w:spacing w:before="120" w:line="300" w:lineRule="exact"/>
        <w:ind w:left="426" w:hanging="426"/>
        <w:rPr>
          <w:rStyle w:val="FontStyle47"/>
          <w:bCs/>
        </w:rPr>
      </w:pPr>
      <w:r w:rsidRPr="00286685">
        <w:rPr>
          <w:rStyle w:val="FontStyle47"/>
        </w:rPr>
        <w:t xml:space="preserve">W razie ujawnienia w toku prowadzonej kontroli czynów noszących znamiona nadużyć lub przestępstw, pracownik prowadzący kontrolę ma </w:t>
      </w:r>
      <w:r w:rsidR="00C64596" w:rsidRPr="00286685">
        <w:rPr>
          <w:rStyle w:val="FontStyle47"/>
        </w:rPr>
        <w:t>obowiązek zabezpieczyć dowody i </w:t>
      </w:r>
      <w:r w:rsidRPr="00286685">
        <w:rPr>
          <w:rStyle w:val="FontStyle47"/>
        </w:rPr>
        <w:t>niezwłocznie powiadomić bezpośredniego przełożonego, który podejmuje działania zgodnie z przepisami prawa.</w:t>
      </w:r>
    </w:p>
    <w:p w14:paraId="60C8F643" w14:textId="77777777" w:rsidR="00DB699C" w:rsidRPr="00286685" w:rsidRDefault="00DB699C" w:rsidP="00DE7746">
      <w:pPr>
        <w:numPr>
          <w:ilvl w:val="0"/>
          <w:numId w:val="28"/>
        </w:numPr>
        <w:tabs>
          <w:tab w:val="left" w:pos="993"/>
        </w:tabs>
        <w:autoSpaceDE w:val="0"/>
        <w:autoSpaceDN w:val="0"/>
        <w:adjustRightInd w:val="0"/>
        <w:spacing w:before="120" w:line="300" w:lineRule="exact"/>
        <w:ind w:left="426" w:hanging="426"/>
        <w:rPr>
          <w:rStyle w:val="FontStyle47"/>
          <w:bCs/>
        </w:rPr>
      </w:pPr>
      <w:r w:rsidRPr="00286685">
        <w:rPr>
          <w:rStyle w:val="FontStyle46"/>
          <w:b w:val="0"/>
        </w:rPr>
        <w:t xml:space="preserve">Obieg dowodów księgowych </w:t>
      </w:r>
      <w:r w:rsidRPr="00286685">
        <w:rPr>
          <w:rStyle w:val="FontStyle47"/>
        </w:rPr>
        <w:t>jest to system przekazywania dokumentów od chwili ich sporządzenia lub wpływu do Urzędu z zewnątrz, aż do</w:t>
      </w:r>
      <w:r w:rsidR="00725A09" w:rsidRPr="00286685">
        <w:rPr>
          <w:rStyle w:val="FontStyle47"/>
        </w:rPr>
        <w:t xml:space="preserve"> momentu ich zakwalifikowania</w:t>
      </w:r>
      <w:r w:rsidR="00C64596" w:rsidRPr="00286685">
        <w:rPr>
          <w:rStyle w:val="FontStyle47"/>
        </w:rPr>
        <w:t xml:space="preserve"> </w:t>
      </w:r>
      <w:r w:rsidR="00725A09" w:rsidRPr="00286685">
        <w:rPr>
          <w:rStyle w:val="FontStyle47"/>
        </w:rPr>
        <w:t>i</w:t>
      </w:r>
      <w:r w:rsidR="00C64596" w:rsidRPr="00286685">
        <w:rPr>
          <w:rStyle w:val="FontStyle47"/>
        </w:rPr>
        <w:t> </w:t>
      </w:r>
      <w:r w:rsidRPr="00286685">
        <w:rPr>
          <w:rStyle w:val="FontStyle47"/>
        </w:rPr>
        <w:t>ujęcia w księgach rachunkowych.</w:t>
      </w:r>
    </w:p>
    <w:p w14:paraId="189C5BA8" w14:textId="77777777" w:rsidR="00DB699C" w:rsidRPr="00286685" w:rsidRDefault="00DB699C" w:rsidP="00DE7746">
      <w:pPr>
        <w:numPr>
          <w:ilvl w:val="0"/>
          <w:numId w:val="28"/>
        </w:numPr>
        <w:tabs>
          <w:tab w:val="left" w:pos="993"/>
        </w:tabs>
        <w:autoSpaceDE w:val="0"/>
        <w:autoSpaceDN w:val="0"/>
        <w:adjustRightInd w:val="0"/>
        <w:spacing w:before="120" w:line="300" w:lineRule="exact"/>
        <w:ind w:left="426" w:hanging="426"/>
        <w:rPr>
          <w:rStyle w:val="FontStyle47"/>
          <w:bCs/>
        </w:rPr>
      </w:pPr>
      <w:r w:rsidRPr="00286685">
        <w:rPr>
          <w:rStyle w:val="FontStyle47"/>
        </w:rPr>
        <w:t>W celu zapewnienia najkrótszej i najprostszej drogi obiegu dowodów księgowych należy stosować następujące zasady:</w:t>
      </w:r>
    </w:p>
    <w:p w14:paraId="4175046A" w14:textId="77777777" w:rsidR="00DB699C" w:rsidRPr="00286685" w:rsidRDefault="00DB699C" w:rsidP="00DE7746">
      <w:pPr>
        <w:pStyle w:val="Style12"/>
        <w:widowControl/>
        <w:numPr>
          <w:ilvl w:val="0"/>
          <w:numId w:val="13"/>
        </w:numPr>
        <w:tabs>
          <w:tab w:val="left" w:pos="567"/>
        </w:tabs>
        <w:spacing w:line="300" w:lineRule="exact"/>
        <w:ind w:left="567" w:hanging="283"/>
        <w:jc w:val="both"/>
        <w:rPr>
          <w:rStyle w:val="FontStyle47"/>
          <w:rFonts w:eastAsia="Calibri"/>
          <w:lang w:eastAsia="en-US"/>
        </w:rPr>
      </w:pPr>
      <w:r w:rsidRPr="00286685">
        <w:rPr>
          <w:rStyle w:val="FontStyle47"/>
        </w:rPr>
        <w:t>przekazywać na bieżąco dowody tylko do tych wydziałów/biur Urzędu, które korzystają z zawartych w nich danych i są kompetentne do ich otrzymania,</w:t>
      </w:r>
    </w:p>
    <w:p w14:paraId="41371BD1" w14:textId="77777777" w:rsidR="00DB699C" w:rsidRPr="00286685" w:rsidRDefault="00DB699C" w:rsidP="00DE7746">
      <w:pPr>
        <w:pStyle w:val="Style12"/>
        <w:widowControl/>
        <w:numPr>
          <w:ilvl w:val="0"/>
          <w:numId w:val="13"/>
        </w:numPr>
        <w:tabs>
          <w:tab w:val="left" w:pos="567"/>
        </w:tabs>
        <w:spacing w:line="300" w:lineRule="exact"/>
        <w:ind w:left="567" w:hanging="283"/>
        <w:jc w:val="both"/>
        <w:rPr>
          <w:rStyle w:val="FontStyle47"/>
          <w:rFonts w:eastAsia="Calibri"/>
          <w:lang w:eastAsia="en-US"/>
        </w:rPr>
      </w:pPr>
      <w:r w:rsidRPr="00286685">
        <w:rPr>
          <w:rStyle w:val="FontStyle47"/>
        </w:rPr>
        <w:t>przestrzegać systematycznego przekazywania wszystkich dowodów w celu zapobiegania okresowemu spiętrzeniu się prac, powodującemu możliwość zwiększenia pomyłek,</w:t>
      </w:r>
    </w:p>
    <w:p w14:paraId="7A32FB70" w14:textId="77777777" w:rsidR="00DB699C" w:rsidRPr="00286685" w:rsidRDefault="00DB699C" w:rsidP="00DE7746">
      <w:pPr>
        <w:pStyle w:val="Style12"/>
        <w:widowControl/>
        <w:numPr>
          <w:ilvl w:val="0"/>
          <w:numId w:val="13"/>
        </w:numPr>
        <w:tabs>
          <w:tab w:val="left" w:pos="567"/>
        </w:tabs>
        <w:spacing w:line="300" w:lineRule="exact"/>
        <w:ind w:left="567" w:hanging="283"/>
        <w:jc w:val="both"/>
        <w:rPr>
          <w:rStyle w:val="FontStyle47"/>
          <w:rFonts w:eastAsia="Calibri"/>
          <w:lang w:eastAsia="en-US"/>
        </w:rPr>
      </w:pPr>
      <w:r w:rsidRPr="00286685">
        <w:rPr>
          <w:rStyle w:val="FontStyle47"/>
        </w:rPr>
        <w:t>dążyć do skrócenia czasu przetrzymywania dowodów przez poszczególne wydziały/biura Urzędu,</w:t>
      </w:r>
    </w:p>
    <w:p w14:paraId="10E4E1B7" w14:textId="77777777" w:rsidR="00DB699C" w:rsidRPr="00286685" w:rsidRDefault="00DB699C" w:rsidP="00DE7746">
      <w:pPr>
        <w:pStyle w:val="Style12"/>
        <w:widowControl/>
        <w:numPr>
          <w:ilvl w:val="0"/>
          <w:numId w:val="13"/>
        </w:numPr>
        <w:tabs>
          <w:tab w:val="left" w:pos="567"/>
        </w:tabs>
        <w:spacing w:line="300" w:lineRule="exact"/>
        <w:ind w:left="567" w:hanging="283"/>
        <w:jc w:val="both"/>
        <w:rPr>
          <w:rStyle w:val="FontStyle47"/>
          <w:rFonts w:eastAsia="Calibri"/>
          <w:lang w:eastAsia="en-US"/>
        </w:rPr>
      </w:pPr>
      <w:r w:rsidRPr="00286685">
        <w:rPr>
          <w:rStyle w:val="FontStyle47"/>
        </w:rPr>
        <w:t>wydziały/biura Urzędu kontrolują się nawzajem i wymuszają ciągły obieg dowodów księgowych,</w:t>
      </w:r>
    </w:p>
    <w:p w14:paraId="37B3DDDB" w14:textId="77777777" w:rsidR="00DB699C" w:rsidRPr="00286685" w:rsidRDefault="00DB699C" w:rsidP="00DE7746">
      <w:pPr>
        <w:pStyle w:val="Style12"/>
        <w:widowControl/>
        <w:numPr>
          <w:ilvl w:val="0"/>
          <w:numId w:val="13"/>
        </w:numPr>
        <w:tabs>
          <w:tab w:val="left" w:pos="567"/>
        </w:tabs>
        <w:spacing w:line="300" w:lineRule="exact"/>
        <w:ind w:left="567" w:hanging="283"/>
        <w:jc w:val="both"/>
        <w:rPr>
          <w:rStyle w:val="FontStyle47"/>
          <w:rFonts w:eastAsia="Calibri"/>
          <w:lang w:eastAsia="en-US"/>
        </w:rPr>
      </w:pPr>
      <w:r w:rsidRPr="00286685">
        <w:rPr>
          <w:rStyle w:val="FontStyle47"/>
        </w:rPr>
        <w:t>niedotrzymywanie terminów sporządzania i przekazania dow</w:t>
      </w:r>
      <w:r w:rsidR="00E26512" w:rsidRPr="00286685">
        <w:rPr>
          <w:rStyle w:val="FontStyle47"/>
        </w:rPr>
        <w:t>odów księgowych, określonych w z</w:t>
      </w:r>
      <w:r w:rsidRPr="00286685">
        <w:rPr>
          <w:rStyle w:val="FontStyle47"/>
        </w:rPr>
        <w:t xml:space="preserve">ałączniku Nr </w:t>
      </w:r>
      <w:r w:rsidR="00B779A8" w:rsidRPr="00286685">
        <w:rPr>
          <w:rStyle w:val="FontStyle47"/>
        </w:rPr>
        <w:t>6</w:t>
      </w:r>
      <w:r w:rsidR="005D12FB" w:rsidRPr="00286685">
        <w:rPr>
          <w:rStyle w:val="FontStyle47"/>
        </w:rPr>
        <w:t xml:space="preserve"> </w:t>
      </w:r>
      <w:r w:rsidRPr="00286685">
        <w:rPr>
          <w:rStyle w:val="FontStyle47"/>
        </w:rPr>
        <w:t xml:space="preserve">do Instrukcji może spowodować zastosowanie sankcji wobec pracownika winnego uchybienia, przewidzianych </w:t>
      </w:r>
      <w:r w:rsidR="00BC4747" w:rsidRPr="00286685">
        <w:rPr>
          <w:rStyle w:val="FontStyle47"/>
        </w:rPr>
        <w:t xml:space="preserve">Kodeksem </w:t>
      </w:r>
      <w:r w:rsidR="001062F0" w:rsidRPr="00286685">
        <w:rPr>
          <w:rStyle w:val="FontStyle47"/>
        </w:rPr>
        <w:t>P</w:t>
      </w:r>
      <w:r w:rsidRPr="00286685">
        <w:rPr>
          <w:rStyle w:val="FontStyle47"/>
        </w:rPr>
        <w:t>racy.</w:t>
      </w:r>
    </w:p>
    <w:p w14:paraId="18B73D27" w14:textId="1AB9D119" w:rsidR="009B7615" w:rsidRPr="00006E73" w:rsidRDefault="00DB699C" w:rsidP="00DE7746">
      <w:pPr>
        <w:pStyle w:val="Style12"/>
        <w:widowControl/>
        <w:numPr>
          <w:ilvl w:val="0"/>
          <w:numId w:val="28"/>
        </w:numPr>
        <w:tabs>
          <w:tab w:val="left" w:pos="993"/>
        </w:tabs>
        <w:spacing w:before="120" w:line="300" w:lineRule="exact"/>
        <w:ind w:left="426" w:right="62" w:hanging="426"/>
        <w:jc w:val="both"/>
        <w:rPr>
          <w:rStyle w:val="FontStyle47"/>
        </w:rPr>
      </w:pPr>
      <w:r w:rsidRPr="00006E73">
        <w:rPr>
          <w:rStyle w:val="FontStyle47"/>
        </w:rPr>
        <w:t>Dowody księgowe</w:t>
      </w:r>
      <w:r w:rsidR="007B7AC4" w:rsidRPr="00006E73">
        <w:rPr>
          <w:rStyle w:val="FontStyle47"/>
        </w:rPr>
        <w:t xml:space="preserve"> zewnętrzne wpływające </w:t>
      </w:r>
      <w:r w:rsidR="00CA7EF2" w:rsidRPr="00006E73">
        <w:rPr>
          <w:rStyle w:val="FontStyle47"/>
        </w:rPr>
        <w:t xml:space="preserve">do </w:t>
      </w:r>
      <w:r w:rsidR="00DB4D54" w:rsidRPr="00006E73">
        <w:rPr>
          <w:rStyle w:val="FontStyle47"/>
        </w:rPr>
        <w:t>CIM</w:t>
      </w:r>
      <w:r w:rsidR="00CA7EF2" w:rsidRPr="00006E73">
        <w:rPr>
          <w:rStyle w:val="FontStyle47"/>
        </w:rPr>
        <w:t xml:space="preserve"> </w:t>
      </w:r>
      <w:r w:rsidRPr="00006E73">
        <w:rPr>
          <w:rStyle w:val="FontStyle47"/>
        </w:rPr>
        <w:t xml:space="preserve">podlegają </w:t>
      </w:r>
      <w:r w:rsidR="000A3E74" w:rsidRPr="00006E73">
        <w:rPr>
          <w:rStyle w:val="FontStyle47"/>
        </w:rPr>
        <w:t xml:space="preserve">rejestracji w systemie EZD. </w:t>
      </w:r>
      <w:r w:rsidR="009B7615" w:rsidRPr="00006E73">
        <w:rPr>
          <w:rStyle w:val="FontStyle47"/>
        </w:rPr>
        <w:t xml:space="preserve">Rejestracja dowodów księgowych w systemie EZD polega na: opatrzeniu dowodu księgowego pieczęcią </w:t>
      </w:r>
      <w:r w:rsidR="00DB1C78">
        <w:rPr>
          <w:rStyle w:val="FontStyle47"/>
        </w:rPr>
        <w:t xml:space="preserve">i datą </w:t>
      </w:r>
      <w:r w:rsidR="009B7615" w:rsidRPr="00006E73">
        <w:rPr>
          <w:rStyle w:val="FontStyle47"/>
        </w:rPr>
        <w:t xml:space="preserve">wpływu i identyfikatorem RPW na pierwszej stronie, wykonaniu odwzorowania cyfrowego (skanu) dowodu księgowego oznaczonego pieczęcią i identyfikatorem RPW oraz weryfikacji prawidłowości, kompletności </w:t>
      </w:r>
      <w:r w:rsidR="009B7615" w:rsidRPr="00006E73">
        <w:rPr>
          <w:rStyle w:val="FontStyle47"/>
        </w:rPr>
        <w:lastRenderedPageBreak/>
        <w:t>i</w:t>
      </w:r>
      <w:r w:rsidR="00DB1C78">
        <w:rPr>
          <w:rStyle w:val="FontStyle47"/>
        </w:rPr>
        <w:t> </w:t>
      </w:r>
      <w:r w:rsidR="009B7615" w:rsidRPr="00006E73">
        <w:rPr>
          <w:rStyle w:val="FontStyle47"/>
        </w:rPr>
        <w:t>czytelności odwzorowania, a także uzupełnieniu metadanych opisujących dowód księgowy.</w:t>
      </w:r>
    </w:p>
    <w:p w14:paraId="2B45E0ED" w14:textId="016B6F9D" w:rsidR="00DB699C" w:rsidRPr="00286685" w:rsidRDefault="00DB699C" w:rsidP="00DE7746">
      <w:pPr>
        <w:pStyle w:val="Style12"/>
        <w:widowControl/>
        <w:numPr>
          <w:ilvl w:val="0"/>
          <w:numId w:val="28"/>
        </w:numPr>
        <w:tabs>
          <w:tab w:val="left" w:pos="993"/>
        </w:tabs>
        <w:spacing w:before="120" w:line="300" w:lineRule="exact"/>
        <w:ind w:left="426" w:right="62" w:hanging="426"/>
        <w:jc w:val="both"/>
        <w:rPr>
          <w:rStyle w:val="FontStyle47"/>
        </w:rPr>
      </w:pPr>
      <w:r w:rsidRPr="00286685">
        <w:rPr>
          <w:rStyle w:val="FontStyle47"/>
        </w:rPr>
        <w:t xml:space="preserve">Sprawdzone pod względem merytorycznym dowody księgowe należy przekazać do KR niezwłocznie, w terminie </w:t>
      </w:r>
      <w:r w:rsidR="0003511D" w:rsidRPr="00286685">
        <w:rPr>
          <w:rStyle w:val="FontStyle47"/>
        </w:rPr>
        <w:t xml:space="preserve">do </w:t>
      </w:r>
      <w:r w:rsidR="00006E73">
        <w:rPr>
          <w:rStyle w:val="FontStyle47"/>
        </w:rPr>
        <w:t>7</w:t>
      </w:r>
      <w:r w:rsidRPr="00286685">
        <w:rPr>
          <w:rStyle w:val="FontStyle47"/>
        </w:rPr>
        <w:t xml:space="preserve"> dni od </w:t>
      </w:r>
      <w:r w:rsidR="0003511D" w:rsidRPr="00286685">
        <w:rPr>
          <w:rStyle w:val="FontStyle47"/>
        </w:rPr>
        <w:t xml:space="preserve">dnia </w:t>
      </w:r>
      <w:r w:rsidRPr="00286685">
        <w:rPr>
          <w:rStyle w:val="FontStyle47"/>
        </w:rPr>
        <w:t xml:space="preserve">ich otrzymania, nie później niż na </w:t>
      </w:r>
      <w:r w:rsidR="00006E73">
        <w:rPr>
          <w:rStyle w:val="FontStyle47"/>
        </w:rPr>
        <w:t>7</w:t>
      </w:r>
      <w:r w:rsidRPr="00286685">
        <w:rPr>
          <w:rStyle w:val="FontStyle47"/>
        </w:rPr>
        <w:t xml:space="preserve"> dni robocz</w:t>
      </w:r>
      <w:r w:rsidR="00DB1C78">
        <w:rPr>
          <w:rStyle w:val="FontStyle47"/>
        </w:rPr>
        <w:t>ych</w:t>
      </w:r>
      <w:r w:rsidRPr="00286685">
        <w:rPr>
          <w:rStyle w:val="FontStyle47"/>
        </w:rPr>
        <w:t xml:space="preserve"> przed terminem płatności lub obowiązkiem ujęcia w księgach rachunkowych.</w:t>
      </w:r>
    </w:p>
    <w:p w14:paraId="689B665B" w14:textId="39B47B96" w:rsidR="00564F87" w:rsidRDefault="00DB699C" w:rsidP="00DE7746">
      <w:pPr>
        <w:pStyle w:val="Style12"/>
        <w:widowControl/>
        <w:numPr>
          <w:ilvl w:val="0"/>
          <w:numId w:val="28"/>
        </w:numPr>
        <w:tabs>
          <w:tab w:val="left" w:pos="993"/>
        </w:tabs>
        <w:spacing w:before="120" w:line="300" w:lineRule="exact"/>
        <w:ind w:left="426" w:right="62" w:hanging="426"/>
        <w:jc w:val="both"/>
        <w:rPr>
          <w:rStyle w:val="FontStyle47"/>
        </w:rPr>
      </w:pPr>
      <w:r w:rsidRPr="00286685">
        <w:rPr>
          <w:rStyle w:val="FontStyle47"/>
        </w:rPr>
        <w:t xml:space="preserve">Dowody księgowe przekazane po wymaganym terminie, a w szczególności </w:t>
      </w:r>
      <w:r w:rsidR="00AF5601" w:rsidRPr="00286685">
        <w:rPr>
          <w:rStyle w:val="FontStyle47"/>
        </w:rPr>
        <w:br/>
      </w:r>
      <w:r w:rsidRPr="00286685">
        <w:rPr>
          <w:rStyle w:val="FontStyle47"/>
        </w:rPr>
        <w:t>po wymaganym terminie płatności, wymagają pisemnego</w:t>
      </w:r>
      <w:r w:rsidR="008E608A" w:rsidRPr="00286685">
        <w:rPr>
          <w:rStyle w:val="FontStyle47"/>
        </w:rPr>
        <w:t xml:space="preserve"> wyjaśnienia Dyrektora</w:t>
      </w:r>
      <w:r w:rsidR="00922AB8" w:rsidRPr="00286685">
        <w:rPr>
          <w:rStyle w:val="FontStyle47"/>
        </w:rPr>
        <w:t xml:space="preserve"> </w:t>
      </w:r>
      <w:r w:rsidR="00DB4D54" w:rsidRPr="00286685">
        <w:rPr>
          <w:rStyle w:val="FontStyle47"/>
        </w:rPr>
        <w:t>CIM</w:t>
      </w:r>
      <w:r w:rsidRPr="00286685">
        <w:rPr>
          <w:rStyle w:val="FontStyle47"/>
        </w:rPr>
        <w:t>, odpowiadającego za przekazanie dowodu, z podaniem przyczyny powstania opóźnienia.</w:t>
      </w:r>
    </w:p>
    <w:p w14:paraId="089CDD89" w14:textId="77777777" w:rsidR="00564F87" w:rsidRPr="00564F87" w:rsidRDefault="00564F87" w:rsidP="00564F87">
      <w:pPr>
        <w:pStyle w:val="Style12"/>
        <w:widowControl/>
        <w:tabs>
          <w:tab w:val="left" w:pos="993"/>
        </w:tabs>
        <w:spacing w:before="120" w:line="300" w:lineRule="exact"/>
        <w:ind w:left="426" w:right="62"/>
        <w:jc w:val="both"/>
        <w:rPr>
          <w:rStyle w:val="FontStyle47"/>
        </w:rPr>
      </w:pPr>
    </w:p>
    <w:p w14:paraId="58BC5E25" w14:textId="5E604747" w:rsidR="00DB699C" w:rsidRPr="00286685" w:rsidRDefault="00DB699C" w:rsidP="00910985">
      <w:pPr>
        <w:pStyle w:val="Style12"/>
        <w:widowControl/>
        <w:spacing w:before="120" w:line="300" w:lineRule="exact"/>
        <w:jc w:val="center"/>
        <w:rPr>
          <w:rStyle w:val="FontStyle47"/>
        </w:rPr>
      </w:pPr>
      <w:r w:rsidRPr="00286685">
        <w:rPr>
          <w:rStyle w:val="FontStyle47"/>
          <w:spacing w:val="50"/>
        </w:rPr>
        <w:t>§</w:t>
      </w:r>
      <w:r w:rsidR="00D43B47">
        <w:rPr>
          <w:rStyle w:val="FontStyle47"/>
          <w:spacing w:val="50"/>
        </w:rPr>
        <w:t>4</w:t>
      </w:r>
    </w:p>
    <w:p w14:paraId="4D7492B3" w14:textId="77777777" w:rsidR="00DB699C" w:rsidRPr="00286685" w:rsidRDefault="006176A5" w:rsidP="00910985">
      <w:pPr>
        <w:pStyle w:val="Style12"/>
        <w:widowControl/>
        <w:spacing w:before="120" w:line="300" w:lineRule="exact"/>
        <w:jc w:val="center"/>
        <w:rPr>
          <w:rStyle w:val="FontStyle46"/>
          <w:b w:val="0"/>
        </w:rPr>
      </w:pPr>
      <w:r w:rsidRPr="00286685">
        <w:rPr>
          <w:rStyle w:val="FontStyle46"/>
          <w:b w:val="0"/>
        </w:rPr>
        <w:t>KONTROLA KSI</w:t>
      </w:r>
      <w:r w:rsidR="000A6A2A" w:rsidRPr="00286685">
        <w:rPr>
          <w:rStyle w:val="FontStyle46"/>
          <w:b w:val="0"/>
        </w:rPr>
        <w:t>Ę</w:t>
      </w:r>
      <w:r w:rsidRPr="00286685">
        <w:rPr>
          <w:rStyle w:val="FontStyle46"/>
          <w:b w:val="0"/>
        </w:rPr>
        <w:t>GOWA I DEKRETACJA DOWODÓW KSIĘGOWYCH</w:t>
      </w:r>
    </w:p>
    <w:p w14:paraId="0C2CAE07" w14:textId="77777777" w:rsidR="006176A5" w:rsidRPr="00286685" w:rsidRDefault="006176A5" w:rsidP="00DE7746">
      <w:pPr>
        <w:numPr>
          <w:ilvl w:val="0"/>
          <w:numId w:val="12"/>
        </w:numPr>
        <w:tabs>
          <w:tab w:val="left" w:pos="993"/>
        </w:tabs>
        <w:autoSpaceDE w:val="0"/>
        <w:autoSpaceDN w:val="0"/>
        <w:adjustRightInd w:val="0"/>
        <w:spacing w:before="120" w:line="300" w:lineRule="exact"/>
        <w:ind w:left="426" w:hanging="426"/>
      </w:pPr>
      <w:r w:rsidRPr="00286685">
        <w:t>Dowody księgowe stanowiące podstawę prowadzenia  ksiąg rachunkowych  są poddawane kontroli księgowej przed dekretacją i ujęciem w księgach rachunkowych.</w:t>
      </w:r>
    </w:p>
    <w:p w14:paraId="291D0395" w14:textId="0959559A" w:rsidR="006176A5" w:rsidRPr="00286685" w:rsidRDefault="006176A5" w:rsidP="00DE7746">
      <w:pPr>
        <w:numPr>
          <w:ilvl w:val="0"/>
          <w:numId w:val="12"/>
        </w:numPr>
        <w:tabs>
          <w:tab w:val="left" w:pos="993"/>
        </w:tabs>
        <w:autoSpaceDE w:val="0"/>
        <w:autoSpaceDN w:val="0"/>
        <w:adjustRightInd w:val="0"/>
        <w:spacing w:before="120" w:line="300" w:lineRule="exact"/>
        <w:ind w:left="426" w:hanging="426"/>
      </w:pPr>
      <w:r w:rsidRPr="00286685">
        <w:t>Księgowa kontrola dowodów księgowych polega na powtórnym sprawdzeniu, czy są one zaakceptowane pod względem merytorycznym</w:t>
      </w:r>
      <w:r w:rsidR="00DB1C78">
        <w:t>,</w:t>
      </w:r>
      <w:r w:rsidRPr="00286685">
        <w:t xml:space="preserve"> formalno-rachunkowym i </w:t>
      </w:r>
      <w:r w:rsidR="00DB1C78">
        <w:t>formalno-podatkowym</w:t>
      </w:r>
      <w:r w:rsidR="00F31141">
        <w:t xml:space="preserve"> oraz</w:t>
      </w:r>
      <w:r w:rsidR="00DB1C78">
        <w:t xml:space="preserve"> </w:t>
      </w:r>
      <w:r w:rsidRPr="00286685">
        <w:t xml:space="preserve">na dowód dokonania tych czynności kontrolnych podpisane przez właściwych pracowników zgodnie z zasadami określonymi w  § </w:t>
      </w:r>
      <w:r w:rsidR="00F31141">
        <w:t>7</w:t>
      </w:r>
      <w:r w:rsidRPr="00286685">
        <w:t xml:space="preserve"> niniejszej instrukcji, a</w:t>
      </w:r>
      <w:r w:rsidR="00F31141">
        <w:t> </w:t>
      </w:r>
      <w:r w:rsidRPr="00286685">
        <w:t>dla dowodów księgowych, które tego wymagają (są podstawą dokonywania wydatków), poddane kontroli wstępnej i zatwierdzone do wypłaty przez upoważnione osoby oraz posiadają potwierdzenia dokonania zapłaty w formie bezgotówkowej - przelewu, karty płatniczej. Sprawdzenia kompletności dowodów księgowych dokonują pracownicy KR.</w:t>
      </w:r>
    </w:p>
    <w:p w14:paraId="591F3814" w14:textId="77777777" w:rsidR="006176A5" w:rsidRPr="00286685" w:rsidRDefault="006176A5" w:rsidP="00DE7746">
      <w:pPr>
        <w:numPr>
          <w:ilvl w:val="0"/>
          <w:numId w:val="12"/>
        </w:numPr>
        <w:tabs>
          <w:tab w:val="left" w:pos="993"/>
        </w:tabs>
        <w:autoSpaceDE w:val="0"/>
        <w:autoSpaceDN w:val="0"/>
        <w:adjustRightInd w:val="0"/>
        <w:spacing w:before="120" w:line="300" w:lineRule="exact"/>
        <w:ind w:left="426" w:hanging="426"/>
      </w:pPr>
      <w:r w:rsidRPr="00286685">
        <w:t>Dowód księgowy poddany kontroli księgowej podlega zaksięgowaniu po dokonaniu dekretacji księgowej.</w:t>
      </w:r>
    </w:p>
    <w:p w14:paraId="1DB74603" w14:textId="77777777" w:rsidR="006176A5" w:rsidRPr="00286685" w:rsidRDefault="006176A5" w:rsidP="00DE7746">
      <w:pPr>
        <w:numPr>
          <w:ilvl w:val="0"/>
          <w:numId w:val="12"/>
        </w:numPr>
        <w:tabs>
          <w:tab w:val="left" w:pos="993"/>
        </w:tabs>
        <w:autoSpaceDE w:val="0"/>
        <w:autoSpaceDN w:val="0"/>
        <w:adjustRightInd w:val="0"/>
        <w:spacing w:before="120" w:line="300" w:lineRule="exact"/>
        <w:ind w:left="426" w:hanging="426"/>
      </w:pPr>
      <w:r w:rsidRPr="00286685">
        <w:t>Dekretacja księgowa to ogół czynności związanych z przygotowaniem dowodów księgowych do ujęcia w księgach rachunkowych, wydaniem dyspozycji, co do sposobu ich księgowania i pisemnym potwierdzeniem jej wykonania.</w:t>
      </w:r>
    </w:p>
    <w:p w14:paraId="1B05A667" w14:textId="77777777" w:rsidR="00DB699C" w:rsidRPr="00286685" w:rsidRDefault="00DB699C" w:rsidP="00DE7746">
      <w:pPr>
        <w:pStyle w:val="Style12"/>
        <w:widowControl/>
        <w:numPr>
          <w:ilvl w:val="0"/>
          <w:numId w:val="12"/>
        </w:numPr>
        <w:tabs>
          <w:tab w:val="left" w:pos="993"/>
        </w:tabs>
        <w:spacing w:before="120" w:line="300" w:lineRule="exact"/>
        <w:ind w:left="426" w:hanging="426"/>
        <w:jc w:val="both"/>
        <w:rPr>
          <w:rStyle w:val="FontStyle47"/>
        </w:rPr>
      </w:pPr>
      <w:r w:rsidRPr="00286685">
        <w:rPr>
          <w:rStyle w:val="FontStyle47"/>
        </w:rPr>
        <w:t>Właściwa dekretacja polega na:</w:t>
      </w:r>
    </w:p>
    <w:p w14:paraId="42CD7191" w14:textId="77777777" w:rsidR="00DB699C" w:rsidRPr="00286685" w:rsidRDefault="00DB699C" w:rsidP="00DE7746">
      <w:pPr>
        <w:pStyle w:val="Style7"/>
        <w:widowControl/>
        <w:numPr>
          <w:ilvl w:val="0"/>
          <w:numId w:val="11"/>
        </w:numPr>
        <w:tabs>
          <w:tab w:val="left" w:pos="567"/>
        </w:tabs>
        <w:spacing w:line="300" w:lineRule="exact"/>
        <w:ind w:left="567" w:hanging="283"/>
        <w:rPr>
          <w:rStyle w:val="FontStyle47"/>
        </w:rPr>
      </w:pPr>
      <w:r w:rsidRPr="00286685">
        <w:rPr>
          <w:rStyle w:val="FontStyle47"/>
        </w:rPr>
        <w:t xml:space="preserve">nadaniu dowodom księgowym numerów, pod którymi zostaną one </w:t>
      </w:r>
      <w:r w:rsidR="00577BDD" w:rsidRPr="00286685">
        <w:rPr>
          <w:rStyle w:val="FontStyle47"/>
        </w:rPr>
        <w:t>z</w:t>
      </w:r>
      <w:r w:rsidRPr="00286685">
        <w:rPr>
          <w:rStyle w:val="FontStyle47"/>
        </w:rPr>
        <w:t>aewidencjonowane w urządzeniach księgowych,</w:t>
      </w:r>
    </w:p>
    <w:p w14:paraId="5E8AB1B3" w14:textId="77777777" w:rsidR="00DB699C" w:rsidRPr="00286685" w:rsidRDefault="00DB699C" w:rsidP="00DE7746">
      <w:pPr>
        <w:pStyle w:val="Style7"/>
        <w:widowControl/>
        <w:numPr>
          <w:ilvl w:val="0"/>
          <w:numId w:val="11"/>
        </w:numPr>
        <w:tabs>
          <w:tab w:val="left" w:pos="567"/>
        </w:tabs>
        <w:spacing w:line="300" w:lineRule="exact"/>
        <w:ind w:left="567" w:hanging="283"/>
        <w:rPr>
          <w:rStyle w:val="FontStyle47"/>
        </w:rPr>
      </w:pPr>
      <w:r w:rsidRPr="00286685">
        <w:rPr>
          <w:rStyle w:val="FontStyle47"/>
        </w:rPr>
        <w:t>umieszczeniu na dowodach adnotacji, na</w:t>
      </w:r>
      <w:r w:rsidR="00044B9D" w:rsidRPr="00286685">
        <w:rPr>
          <w:rStyle w:val="FontStyle47"/>
        </w:rPr>
        <w:t xml:space="preserve"> jakich kontach syntetycznych i </w:t>
      </w:r>
      <w:r w:rsidRPr="00286685">
        <w:rPr>
          <w:rStyle w:val="FontStyle47"/>
        </w:rPr>
        <w:t>szczegółowych mają być zaksięgowane,</w:t>
      </w:r>
    </w:p>
    <w:p w14:paraId="09CFFAB2" w14:textId="77777777" w:rsidR="00DB699C" w:rsidRPr="00286685" w:rsidRDefault="00DB699C" w:rsidP="00DE7746">
      <w:pPr>
        <w:pStyle w:val="Style12"/>
        <w:widowControl/>
        <w:numPr>
          <w:ilvl w:val="0"/>
          <w:numId w:val="11"/>
        </w:numPr>
        <w:tabs>
          <w:tab w:val="left" w:pos="567"/>
        </w:tabs>
        <w:spacing w:line="300" w:lineRule="exact"/>
        <w:ind w:left="567" w:hanging="283"/>
        <w:jc w:val="both"/>
        <w:rPr>
          <w:rStyle w:val="FontStyle47"/>
        </w:rPr>
      </w:pPr>
      <w:r w:rsidRPr="00286685">
        <w:rPr>
          <w:rStyle w:val="FontStyle47"/>
        </w:rPr>
        <w:t>określeniu daty, pod jaką dowód ma być zaksięgowany,</w:t>
      </w:r>
    </w:p>
    <w:p w14:paraId="0AD129E7" w14:textId="77777777" w:rsidR="00DB699C" w:rsidRPr="00286685" w:rsidRDefault="00DB699C" w:rsidP="00DE7746">
      <w:pPr>
        <w:pStyle w:val="Style7"/>
        <w:widowControl/>
        <w:numPr>
          <w:ilvl w:val="0"/>
          <w:numId w:val="11"/>
        </w:numPr>
        <w:tabs>
          <w:tab w:val="left" w:pos="567"/>
        </w:tabs>
        <w:spacing w:line="300" w:lineRule="exact"/>
        <w:ind w:left="567" w:hanging="283"/>
        <w:rPr>
          <w:rStyle w:val="FontStyle47"/>
        </w:rPr>
      </w:pPr>
      <w:r w:rsidRPr="00286685">
        <w:rPr>
          <w:rStyle w:val="FontStyle47"/>
        </w:rPr>
        <w:t xml:space="preserve">nadaniu daty dekretacji i podpisaniu przez pracownika KR upoważnionego </w:t>
      </w:r>
      <w:r w:rsidR="00AF5601" w:rsidRPr="00286685">
        <w:rPr>
          <w:rStyle w:val="FontStyle47"/>
        </w:rPr>
        <w:br/>
      </w:r>
      <w:r w:rsidRPr="00286685">
        <w:rPr>
          <w:rStyle w:val="FontStyle47"/>
        </w:rPr>
        <w:t>do dekretacji,</w:t>
      </w:r>
    </w:p>
    <w:p w14:paraId="15412EFB" w14:textId="77777777" w:rsidR="00DB699C" w:rsidRPr="00286685" w:rsidRDefault="00DB699C" w:rsidP="00DE7746">
      <w:pPr>
        <w:pStyle w:val="Style7"/>
        <w:widowControl/>
        <w:numPr>
          <w:ilvl w:val="0"/>
          <w:numId w:val="11"/>
        </w:numPr>
        <w:tabs>
          <w:tab w:val="left" w:pos="567"/>
        </w:tabs>
        <w:spacing w:line="300" w:lineRule="exact"/>
        <w:ind w:left="567" w:hanging="283"/>
        <w:rPr>
          <w:rStyle w:val="FontStyle47"/>
        </w:rPr>
      </w:pPr>
      <w:r w:rsidRPr="00286685">
        <w:rPr>
          <w:rStyle w:val="FontStyle47"/>
        </w:rPr>
        <w:t>rejestracji dowodu w urządzeniach księgowych (na kontach</w:t>
      </w:r>
      <w:r w:rsidR="002613D8" w:rsidRPr="00286685">
        <w:rPr>
          <w:rStyle w:val="FontStyle47"/>
        </w:rPr>
        <w:t xml:space="preserve"> syntetycznych </w:t>
      </w:r>
      <w:r w:rsidR="00464709" w:rsidRPr="00286685">
        <w:rPr>
          <w:rStyle w:val="FontStyle47"/>
        </w:rPr>
        <w:br/>
      </w:r>
      <w:r w:rsidR="002613D8" w:rsidRPr="00286685">
        <w:rPr>
          <w:rStyle w:val="FontStyle47"/>
        </w:rPr>
        <w:t>i szczegółowych) i potwierdzeniu tej czynności podpisem pracownika KR.</w:t>
      </w:r>
    </w:p>
    <w:p w14:paraId="00B3FF2C" w14:textId="60A3CFE0" w:rsidR="00DB699C" w:rsidRPr="00286685" w:rsidRDefault="00DB699C" w:rsidP="00DE7746">
      <w:pPr>
        <w:pStyle w:val="Style12"/>
        <w:widowControl/>
        <w:numPr>
          <w:ilvl w:val="0"/>
          <w:numId w:val="12"/>
        </w:numPr>
        <w:tabs>
          <w:tab w:val="left" w:pos="993"/>
        </w:tabs>
        <w:spacing w:before="120" w:line="300" w:lineRule="exact"/>
        <w:ind w:left="426" w:right="62" w:hanging="426"/>
        <w:jc w:val="both"/>
        <w:rPr>
          <w:rStyle w:val="FontStyle47"/>
        </w:rPr>
      </w:pPr>
      <w:r w:rsidRPr="00286685">
        <w:rPr>
          <w:rStyle w:val="FontStyle47"/>
        </w:rPr>
        <w:t>W księgach rachunkowych ujmowane są wszystkie dowody księgowe</w:t>
      </w:r>
      <w:r w:rsidRPr="00286685">
        <w:rPr>
          <w:rStyle w:val="FontStyle47"/>
        </w:rPr>
        <w:br/>
        <w:t>odzwierciedlające operacje gospodarcze lub finansowe występujące w danym</w:t>
      </w:r>
      <w:r w:rsidRPr="00286685">
        <w:rPr>
          <w:rStyle w:val="FontStyle47"/>
        </w:rPr>
        <w:br/>
        <w:t>okresie sprawozdawczym (miesiąc, rok) i d</w:t>
      </w:r>
      <w:r w:rsidR="00725A09" w:rsidRPr="00286685">
        <w:rPr>
          <w:rStyle w:val="FontStyle47"/>
        </w:rPr>
        <w:t xml:space="preserve">otyczące tego okresu, </w:t>
      </w:r>
      <w:r w:rsidR="00F31141">
        <w:rPr>
          <w:rStyle w:val="FontStyle47"/>
        </w:rPr>
        <w:t xml:space="preserve">otrzymane przez KR </w:t>
      </w:r>
      <w:r w:rsidR="00F31141">
        <w:rPr>
          <w:rStyle w:val="FontStyle47"/>
        </w:rPr>
        <w:lastRenderedPageBreak/>
        <w:t>w</w:t>
      </w:r>
      <w:r w:rsidR="00D43B47">
        <w:rPr>
          <w:rStyle w:val="FontStyle47"/>
        </w:rPr>
        <w:t> </w:t>
      </w:r>
      <w:r w:rsidR="00F31141">
        <w:rPr>
          <w:rStyle w:val="FontStyle47"/>
        </w:rPr>
        <w:t xml:space="preserve">danym okresie, </w:t>
      </w:r>
      <w:r w:rsidR="00725A09" w:rsidRPr="00286685">
        <w:rPr>
          <w:rStyle w:val="FontStyle47"/>
        </w:rPr>
        <w:t xml:space="preserve">zgodnie z </w:t>
      </w:r>
      <w:r w:rsidRPr="00286685">
        <w:rPr>
          <w:rStyle w:val="FontStyle47"/>
        </w:rPr>
        <w:t>zasadami ustawy o rachunkowości</w:t>
      </w:r>
      <w:r w:rsidR="0003511D" w:rsidRPr="00286685">
        <w:rPr>
          <w:rStyle w:val="FontStyle47"/>
        </w:rPr>
        <w:t xml:space="preserve"> i uregulowaniami wewnętrznymi </w:t>
      </w:r>
      <w:r w:rsidR="00397438" w:rsidRPr="00286685">
        <w:rPr>
          <w:rStyle w:val="FontStyle47"/>
        </w:rPr>
        <w:t>Urzędu.</w:t>
      </w:r>
    </w:p>
    <w:p w14:paraId="1450E000" w14:textId="77777777" w:rsidR="00DB699C" w:rsidRPr="00286685" w:rsidRDefault="00DB699C" w:rsidP="00DE7746">
      <w:pPr>
        <w:pStyle w:val="Style12"/>
        <w:widowControl/>
        <w:numPr>
          <w:ilvl w:val="0"/>
          <w:numId w:val="12"/>
        </w:numPr>
        <w:tabs>
          <w:tab w:val="left" w:pos="993"/>
        </w:tabs>
        <w:spacing w:before="120" w:line="300" w:lineRule="exact"/>
        <w:ind w:left="426" w:hanging="426"/>
        <w:jc w:val="both"/>
        <w:rPr>
          <w:rStyle w:val="FontStyle47"/>
          <w:caps/>
        </w:rPr>
      </w:pPr>
      <w:r w:rsidRPr="00286685">
        <w:rPr>
          <w:rStyle w:val="FontStyle47"/>
        </w:rPr>
        <w:t>Dla usprawnienia pracy należy stosować w</w:t>
      </w:r>
      <w:r w:rsidR="00B942BE" w:rsidRPr="00286685">
        <w:rPr>
          <w:rStyle w:val="FontStyle47"/>
        </w:rPr>
        <w:t>zór określony w z</w:t>
      </w:r>
      <w:r w:rsidRPr="00286685">
        <w:rPr>
          <w:rStyle w:val="FontStyle47"/>
        </w:rPr>
        <w:t>ałączniku Nr</w:t>
      </w:r>
      <w:r w:rsidR="00352519" w:rsidRPr="00286685">
        <w:rPr>
          <w:rStyle w:val="FontStyle47"/>
        </w:rPr>
        <w:t xml:space="preserve"> </w:t>
      </w:r>
      <w:r w:rsidR="006176A5" w:rsidRPr="00286685">
        <w:rPr>
          <w:rStyle w:val="FontStyle47"/>
        </w:rPr>
        <w:t>4</w:t>
      </w:r>
      <w:r w:rsidR="00AF5601" w:rsidRPr="00286685">
        <w:rPr>
          <w:rStyle w:val="FontStyle47"/>
        </w:rPr>
        <w:br/>
      </w:r>
      <w:r w:rsidR="005E47C4" w:rsidRPr="00286685">
        <w:rPr>
          <w:rStyle w:val="FontStyle47"/>
        </w:rPr>
        <w:t>do</w:t>
      </w:r>
      <w:r w:rsidRPr="00286685">
        <w:rPr>
          <w:rStyle w:val="FontStyle47"/>
        </w:rPr>
        <w:t xml:space="preserve"> Instrukcji. Dopuszczalne jest dokonywanie </w:t>
      </w:r>
      <w:bookmarkStart w:id="0" w:name="_Hlk155765685"/>
      <w:r w:rsidRPr="00286685">
        <w:rPr>
          <w:rStyle w:val="FontStyle47"/>
        </w:rPr>
        <w:t>dekretacj</w:t>
      </w:r>
      <w:r w:rsidR="00577BDD" w:rsidRPr="00286685">
        <w:rPr>
          <w:rStyle w:val="FontStyle47"/>
        </w:rPr>
        <w:t xml:space="preserve">i dowodu księgowego </w:t>
      </w:r>
      <w:bookmarkEnd w:id="0"/>
      <w:r w:rsidR="00577BDD" w:rsidRPr="00286685">
        <w:rPr>
          <w:rStyle w:val="FontStyle47"/>
        </w:rPr>
        <w:t>odręcznie z </w:t>
      </w:r>
      <w:r w:rsidRPr="00286685">
        <w:rPr>
          <w:rStyle w:val="FontStyle47"/>
        </w:rPr>
        <w:t>zachowaniem wszystkich elemen</w:t>
      </w:r>
      <w:r w:rsidR="00725A09" w:rsidRPr="00286685">
        <w:rPr>
          <w:rStyle w:val="FontStyle47"/>
        </w:rPr>
        <w:t xml:space="preserve">tów określonych w załączniku Nr </w:t>
      </w:r>
      <w:r w:rsidR="00352519" w:rsidRPr="00286685">
        <w:rPr>
          <w:rStyle w:val="FontStyle47"/>
        </w:rPr>
        <w:t>4</w:t>
      </w:r>
      <w:r w:rsidR="006176A5" w:rsidRPr="00286685">
        <w:rPr>
          <w:rStyle w:val="FontStyle47"/>
        </w:rPr>
        <w:t xml:space="preserve"> i zasadach określonych w ust.</w:t>
      </w:r>
      <w:r w:rsidR="00910985" w:rsidRPr="00286685">
        <w:rPr>
          <w:rStyle w:val="FontStyle47"/>
        </w:rPr>
        <w:t xml:space="preserve"> </w:t>
      </w:r>
      <w:r w:rsidR="006176A5" w:rsidRPr="00286685">
        <w:rPr>
          <w:rStyle w:val="FontStyle47"/>
        </w:rPr>
        <w:t>5</w:t>
      </w:r>
      <w:r w:rsidR="00910985" w:rsidRPr="00286685">
        <w:rPr>
          <w:rStyle w:val="FontStyle47"/>
        </w:rPr>
        <w:t>.</w:t>
      </w:r>
    </w:p>
    <w:p w14:paraId="7DAE2F7F" w14:textId="1B1AE887" w:rsidR="00DB699C" w:rsidRPr="00286685" w:rsidRDefault="00DB699C" w:rsidP="00910985">
      <w:pPr>
        <w:spacing w:before="120" w:line="300" w:lineRule="exact"/>
        <w:jc w:val="center"/>
        <w:rPr>
          <w:caps/>
        </w:rPr>
      </w:pPr>
      <w:r w:rsidRPr="00286685">
        <w:rPr>
          <w:caps/>
        </w:rPr>
        <w:t xml:space="preserve">§ </w:t>
      </w:r>
      <w:r w:rsidR="00D43B47">
        <w:rPr>
          <w:caps/>
        </w:rPr>
        <w:t>5</w:t>
      </w:r>
    </w:p>
    <w:p w14:paraId="1E611C21" w14:textId="77777777" w:rsidR="00DB699C" w:rsidRPr="00286685" w:rsidRDefault="00DB699C" w:rsidP="00910985">
      <w:pPr>
        <w:pStyle w:val="Style9"/>
        <w:widowControl/>
        <w:tabs>
          <w:tab w:val="left" w:pos="281"/>
        </w:tabs>
        <w:spacing w:before="120" w:line="300" w:lineRule="exact"/>
        <w:jc w:val="center"/>
        <w:rPr>
          <w:rStyle w:val="FontStyle24"/>
        </w:rPr>
      </w:pPr>
      <w:r w:rsidRPr="00286685">
        <w:rPr>
          <w:rStyle w:val="FontStyle24"/>
        </w:rPr>
        <w:t>DODATKOWA POZABILANSOWA EWIDENCJA PROJEKTU</w:t>
      </w:r>
    </w:p>
    <w:p w14:paraId="0E80D8F6" w14:textId="23AEBDB3" w:rsidR="006176A5" w:rsidRPr="00286685" w:rsidRDefault="006176A5" w:rsidP="00DE7746">
      <w:pPr>
        <w:numPr>
          <w:ilvl w:val="0"/>
          <w:numId w:val="8"/>
        </w:numPr>
        <w:tabs>
          <w:tab w:val="left" w:pos="993"/>
        </w:tabs>
        <w:autoSpaceDE w:val="0"/>
        <w:autoSpaceDN w:val="0"/>
        <w:adjustRightInd w:val="0"/>
        <w:spacing w:before="120" w:line="300" w:lineRule="exact"/>
        <w:ind w:left="426" w:hanging="426"/>
      </w:pPr>
      <w:r w:rsidRPr="00286685">
        <w:t>Dla wydatków kwalifikowalnych</w:t>
      </w:r>
      <w:r w:rsidR="006542F6" w:rsidRPr="00286685">
        <w:t xml:space="preserve"> i niekwal</w:t>
      </w:r>
      <w:r w:rsidR="00BB3BB3" w:rsidRPr="00286685">
        <w:t>ifikowaln</w:t>
      </w:r>
      <w:r w:rsidR="00933C5B" w:rsidRPr="00286685">
        <w:t>ych</w:t>
      </w:r>
      <w:r w:rsidRPr="00286685">
        <w:t xml:space="preserve"> Projektu prowadzona jest dodatkowa ewidencja pozabilansowa</w:t>
      </w:r>
      <w:r w:rsidR="00F31141">
        <w:t xml:space="preserve">, w </w:t>
      </w:r>
      <w:r w:rsidR="00871914">
        <w:t>e</w:t>
      </w:r>
      <w:r w:rsidR="00F31141">
        <w:t xml:space="preserve">uro i złotych. </w:t>
      </w:r>
      <w:r w:rsidRPr="00286685">
        <w:t xml:space="preserve"> </w:t>
      </w:r>
    </w:p>
    <w:p w14:paraId="001006F9" w14:textId="084EDA6C" w:rsidR="006176A5" w:rsidRPr="00286685" w:rsidRDefault="00DB699C" w:rsidP="00DE7746">
      <w:pPr>
        <w:pStyle w:val="Style12"/>
        <w:widowControl/>
        <w:numPr>
          <w:ilvl w:val="0"/>
          <w:numId w:val="8"/>
        </w:numPr>
        <w:tabs>
          <w:tab w:val="left" w:pos="993"/>
        </w:tabs>
        <w:spacing w:before="120" w:line="300" w:lineRule="exact"/>
        <w:ind w:left="426" w:hanging="426"/>
        <w:jc w:val="both"/>
      </w:pPr>
      <w:r w:rsidRPr="00286685">
        <w:t xml:space="preserve">Dodatkowa ewidencja pozabilansowa </w:t>
      </w:r>
      <w:r w:rsidR="000C2C69" w:rsidRPr="00286685">
        <w:t xml:space="preserve">wykonania wydatków </w:t>
      </w:r>
      <w:r w:rsidRPr="00286685">
        <w:t>Projektu obejmu</w:t>
      </w:r>
      <w:r w:rsidR="00725A09" w:rsidRPr="00286685">
        <w:t xml:space="preserve">je komputerowy zbiór danych, z </w:t>
      </w:r>
      <w:r w:rsidRPr="00286685">
        <w:t xml:space="preserve">wykorzystaniem narzędzi arkusza </w:t>
      </w:r>
      <w:r w:rsidR="00C64596" w:rsidRPr="00286685">
        <w:t>kalkulacyjnego Excel w </w:t>
      </w:r>
      <w:r w:rsidRPr="00286685">
        <w:t>formie zestawienia</w:t>
      </w:r>
      <w:r w:rsidR="005A3106" w:rsidRPr="00286685">
        <w:t xml:space="preserve"> tabelarycznego</w:t>
      </w:r>
      <w:r w:rsidR="006176A5" w:rsidRPr="00286685">
        <w:t>.</w:t>
      </w:r>
      <w:r w:rsidR="005A3106" w:rsidRPr="00286685">
        <w:t xml:space="preserve"> </w:t>
      </w:r>
      <w:r w:rsidR="006176A5" w:rsidRPr="00286685">
        <w:t>Ewidencja ta zawiera w szczególności: datę księgowania w systemie FK JB, pozycję księgową, tytuł/opis, nazwę kontrahenta, numer umowy</w:t>
      </w:r>
      <w:r w:rsidR="000A6A2A" w:rsidRPr="00286685">
        <w:t>,</w:t>
      </w:r>
      <w:r w:rsidR="006176A5" w:rsidRPr="00286685">
        <w:t xml:space="preserve"> w oparciu o którą dokonano operacji gospodarczej lub finansowej, datę zapłaty, wartość wydatków w podziale na kwotę netto, VAT i kwotę brutto, sumę wydatków kwalifikowalnych, niekwalifikowalnych, podział wydatków według klasyfikacji budżetowej w rozbiciu na źródła finansowania, a także kategorie zadań realizowanych w ramach Projektu zgodnie z Umową </w:t>
      </w:r>
      <w:r w:rsidR="00BB3BB3" w:rsidRPr="00286685">
        <w:t>o dofinansowanie i Umową Partnerską.</w:t>
      </w:r>
    </w:p>
    <w:p w14:paraId="01E83B61" w14:textId="77777777" w:rsidR="00DB699C" w:rsidRPr="00286685" w:rsidRDefault="00DB699C" w:rsidP="00DE7746">
      <w:pPr>
        <w:pStyle w:val="Style12"/>
        <w:widowControl/>
        <w:numPr>
          <w:ilvl w:val="0"/>
          <w:numId w:val="8"/>
        </w:numPr>
        <w:tabs>
          <w:tab w:val="left" w:pos="993"/>
        </w:tabs>
        <w:spacing w:before="120" w:line="300" w:lineRule="exact"/>
        <w:ind w:left="426" w:hanging="426"/>
        <w:jc w:val="both"/>
        <w:rPr>
          <w:rStyle w:val="FontStyle27"/>
          <w:sz w:val="24"/>
          <w:szCs w:val="24"/>
        </w:rPr>
      </w:pPr>
      <w:r w:rsidRPr="00286685">
        <w:t xml:space="preserve">Dodatkowa ewidencja pozabilansowa </w:t>
      </w:r>
      <w:r w:rsidRPr="00286685">
        <w:rPr>
          <w:rStyle w:val="FontStyle27"/>
          <w:sz w:val="24"/>
          <w:szCs w:val="24"/>
        </w:rPr>
        <w:t>jest uzupełnieniem ewidencji bilansowej. Prowadzona jest ona w sposób systematyczny i chronologiczny z zachowaniem ścieżki kontroli</w:t>
      </w:r>
      <w:r w:rsidR="00725A09" w:rsidRPr="00286685">
        <w:rPr>
          <w:rStyle w:val="FontStyle27"/>
          <w:sz w:val="24"/>
          <w:szCs w:val="24"/>
        </w:rPr>
        <w:t xml:space="preserve">. Zapisy prowadzone w </w:t>
      </w:r>
      <w:r w:rsidRPr="00286685">
        <w:rPr>
          <w:rStyle w:val="FontStyle27"/>
          <w:sz w:val="24"/>
          <w:szCs w:val="24"/>
        </w:rPr>
        <w:t>ewidencji bilansowej oraz pozab</w:t>
      </w:r>
      <w:r w:rsidR="00725A09" w:rsidRPr="00286685">
        <w:rPr>
          <w:rStyle w:val="FontStyle27"/>
          <w:sz w:val="24"/>
          <w:szCs w:val="24"/>
        </w:rPr>
        <w:t xml:space="preserve">ilansowej są wzajemnie spójne i </w:t>
      </w:r>
      <w:r w:rsidRPr="00286685">
        <w:rPr>
          <w:rStyle w:val="FontStyle27"/>
          <w:sz w:val="24"/>
          <w:szCs w:val="24"/>
        </w:rPr>
        <w:t>sprawdzalne.</w:t>
      </w:r>
    </w:p>
    <w:p w14:paraId="453A9F34" w14:textId="7FA0FD84" w:rsidR="000B51D3" w:rsidRPr="00286685" w:rsidRDefault="00DB699C" w:rsidP="00DE7746">
      <w:pPr>
        <w:pStyle w:val="Style12"/>
        <w:widowControl/>
        <w:numPr>
          <w:ilvl w:val="0"/>
          <w:numId w:val="8"/>
        </w:numPr>
        <w:tabs>
          <w:tab w:val="left" w:pos="993"/>
        </w:tabs>
        <w:spacing w:before="120" w:line="300" w:lineRule="exact"/>
        <w:ind w:left="426" w:hanging="426"/>
        <w:jc w:val="both"/>
      </w:pPr>
      <w:r w:rsidRPr="00286685">
        <w:t xml:space="preserve">Podstawą </w:t>
      </w:r>
      <w:r w:rsidR="000B51D3" w:rsidRPr="00286685">
        <w:t>zapisów</w:t>
      </w:r>
      <w:r w:rsidRPr="00286685">
        <w:t xml:space="preserve"> w ewidencji pozabilansowej Projektu jest opis </w:t>
      </w:r>
      <w:r w:rsidR="004B6940" w:rsidRPr="00286685">
        <w:t xml:space="preserve">merytoryczny </w:t>
      </w:r>
      <w:r w:rsidRPr="00286685">
        <w:t>na dowodzie księgowym lub załącznik</w:t>
      </w:r>
      <w:r w:rsidR="00F936ED" w:rsidRPr="00286685">
        <w:t>u</w:t>
      </w:r>
      <w:r w:rsidRPr="00286685">
        <w:t xml:space="preserve"> do dowodu księgowego, w którym dokonano klasyf</w:t>
      </w:r>
      <w:r w:rsidR="00725A09" w:rsidRPr="00286685">
        <w:t xml:space="preserve">ikacji wydatków zgodnie z </w:t>
      </w:r>
      <w:r w:rsidR="00BB3BB3" w:rsidRPr="00286685">
        <w:t>Umową o dofinansowanie i Umową Partnerską</w:t>
      </w:r>
      <w:r w:rsidRPr="00286685">
        <w:t xml:space="preserve">. </w:t>
      </w:r>
    </w:p>
    <w:p w14:paraId="5FF744B6" w14:textId="615FEAE9" w:rsidR="00F31141" w:rsidRDefault="00DB699C" w:rsidP="00DE7746">
      <w:pPr>
        <w:pStyle w:val="Style12"/>
        <w:widowControl/>
        <w:numPr>
          <w:ilvl w:val="0"/>
          <w:numId w:val="8"/>
        </w:numPr>
        <w:tabs>
          <w:tab w:val="left" w:pos="993"/>
        </w:tabs>
        <w:spacing w:before="120" w:line="300" w:lineRule="exact"/>
        <w:ind w:left="426" w:hanging="426"/>
        <w:jc w:val="both"/>
      </w:pPr>
      <w:r w:rsidRPr="00286685">
        <w:t>Ewidencja pozabilansowa służy spor</w:t>
      </w:r>
      <w:r w:rsidR="00725A09" w:rsidRPr="00286685">
        <w:t xml:space="preserve">ządzaniu </w:t>
      </w:r>
      <w:r w:rsidR="00BB3BB3" w:rsidRPr="00286685">
        <w:t>raportów</w:t>
      </w:r>
      <w:r w:rsidR="00FD4364" w:rsidRPr="00286685">
        <w:t xml:space="preserve"> </w:t>
      </w:r>
      <w:r w:rsidR="00F31141">
        <w:t>wstępnych</w:t>
      </w:r>
      <w:r w:rsidR="00871914">
        <w:t xml:space="preserve"> i</w:t>
      </w:r>
      <w:r w:rsidR="00F31141">
        <w:t xml:space="preserve"> </w:t>
      </w:r>
      <w:r w:rsidR="00FD4364" w:rsidRPr="00286685">
        <w:t>rozliczających</w:t>
      </w:r>
      <w:r w:rsidRPr="00286685">
        <w:t xml:space="preserve"> </w:t>
      </w:r>
      <w:r w:rsidR="00CA33EF" w:rsidRPr="00286685">
        <w:t>poniesion</w:t>
      </w:r>
      <w:r w:rsidR="00FD4364" w:rsidRPr="00286685">
        <w:t>e</w:t>
      </w:r>
      <w:r w:rsidR="00CA33EF" w:rsidRPr="00286685">
        <w:t xml:space="preserve"> wydatk</w:t>
      </w:r>
      <w:r w:rsidR="00A748F5" w:rsidRPr="00286685">
        <w:t>i</w:t>
      </w:r>
      <w:r w:rsidR="00F31141">
        <w:t xml:space="preserve"> w</w:t>
      </w:r>
      <w:r w:rsidR="00CA33EF" w:rsidRPr="00286685">
        <w:t xml:space="preserve"> Projek</w:t>
      </w:r>
      <w:r w:rsidR="00F31141">
        <w:t>cie i wyceniania jest według zasad:</w:t>
      </w:r>
    </w:p>
    <w:p w14:paraId="2D1B659E" w14:textId="65A9CC63" w:rsidR="00F31141" w:rsidRPr="00F31141" w:rsidRDefault="00871914" w:rsidP="00F614FB">
      <w:pPr>
        <w:pStyle w:val="Style7"/>
        <w:widowControl/>
        <w:numPr>
          <w:ilvl w:val="0"/>
          <w:numId w:val="66"/>
        </w:numPr>
        <w:tabs>
          <w:tab w:val="left" w:pos="567"/>
        </w:tabs>
        <w:spacing w:line="300" w:lineRule="exact"/>
        <w:ind w:left="567" w:hanging="137"/>
        <w:rPr>
          <w:rStyle w:val="FontStyle47"/>
        </w:rPr>
      </w:pPr>
      <w:r>
        <w:rPr>
          <w:rStyle w:val="FontStyle47"/>
        </w:rPr>
        <w:t>raport wstępny</w:t>
      </w:r>
      <w:r w:rsidR="00F00324">
        <w:rPr>
          <w:rStyle w:val="FontStyle47"/>
        </w:rPr>
        <w:t xml:space="preserve"> jest przeliczany na euro według kursu </w:t>
      </w:r>
      <w:proofErr w:type="spellStart"/>
      <w:r w:rsidR="00F00324">
        <w:rPr>
          <w:rStyle w:val="FontStyle47"/>
        </w:rPr>
        <w:t>InforEuro</w:t>
      </w:r>
      <w:proofErr w:type="spellEnd"/>
      <w:r w:rsidR="00F00324">
        <w:rPr>
          <w:rStyle w:val="FontStyle47"/>
        </w:rPr>
        <w:t xml:space="preserve"> z miesiąca poniesienia wydatku,  </w:t>
      </w:r>
      <w:r>
        <w:rPr>
          <w:rStyle w:val="FontStyle47"/>
        </w:rPr>
        <w:t xml:space="preserve"> </w:t>
      </w:r>
    </w:p>
    <w:p w14:paraId="74FA6067" w14:textId="011923A0" w:rsidR="00DB699C" w:rsidRPr="00F31141" w:rsidRDefault="00F00324" w:rsidP="00F31141">
      <w:pPr>
        <w:pStyle w:val="Style7"/>
        <w:widowControl/>
        <w:numPr>
          <w:ilvl w:val="0"/>
          <w:numId w:val="66"/>
        </w:numPr>
        <w:tabs>
          <w:tab w:val="left" w:pos="567"/>
        </w:tabs>
        <w:spacing w:line="300" w:lineRule="exact"/>
        <w:ind w:left="567" w:hanging="141"/>
        <w:rPr>
          <w:rStyle w:val="FontStyle47"/>
        </w:rPr>
      </w:pPr>
      <w:r>
        <w:rPr>
          <w:rStyle w:val="FontStyle47"/>
        </w:rPr>
        <w:t xml:space="preserve">raport rozliczający jest przeliczany na euro według kursu </w:t>
      </w:r>
      <w:proofErr w:type="spellStart"/>
      <w:r>
        <w:rPr>
          <w:rStyle w:val="FontStyle47"/>
        </w:rPr>
        <w:t>InforEuro</w:t>
      </w:r>
      <w:proofErr w:type="spellEnd"/>
      <w:r>
        <w:rPr>
          <w:rStyle w:val="FontStyle47"/>
        </w:rPr>
        <w:t xml:space="preserve"> z miesiąca, w</w:t>
      </w:r>
      <w:r w:rsidR="00F614FB">
        <w:rPr>
          <w:rStyle w:val="FontStyle47"/>
        </w:rPr>
        <w:t> </w:t>
      </w:r>
      <w:r>
        <w:rPr>
          <w:rStyle w:val="FontStyle47"/>
        </w:rPr>
        <w:t xml:space="preserve">którym raport został złożony do kontrolera </w:t>
      </w:r>
      <w:r w:rsidR="00F614FB">
        <w:rPr>
          <w:rStyle w:val="FontStyle47"/>
        </w:rPr>
        <w:t xml:space="preserve">pierwszego stopnia </w:t>
      </w:r>
      <w:r>
        <w:rPr>
          <w:rStyle w:val="FontStyle47"/>
        </w:rPr>
        <w:t xml:space="preserve">w celu weryfikacji. </w:t>
      </w:r>
    </w:p>
    <w:p w14:paraId="4451473A" w14:textId="77777777" w:rsidR="00DB699C" w:rsidRPr="00286685" w:rsidRDefault="00DB699C" w:rsidP="00F31141">
      <w:pPr>
        <w:pStyle w:val="Style12"/>
        <w:widowControl/>
        <w:numPr>
          <w:ilvl w:val="0"/>
          <w:numId w:val="15"/>
        </w:numPr>
        <w:tabs>
          <w:tab w:val="left" w:pos="993"/>
        </w:tabs>
        <w:spacing w:before="120" w:line="300" w:lineRule="exact"/>
        <w:ind w:left="426" w:hanging="426"/>
        <w:jc w:val="both"/>
      </w:pPr>
      <w:r w:rsidRPr="00286685">
        <w:t xml:space="preserve">Wzór ewidencji pozabilansowej </w:t>
      </w:r>
      <w:r w:rsidR="009A161E" w:rsidRPr="00286685">
        <w:t xml:space="preserve">wydatków bezpośrednich </w:t>
      </w:r>
      <w:r w:rsidRPr="00286685">
        <w:t xml:space="preserve">Projektu stanowi </w:t>
      </w:r>
      <w:r w:rsidR="00E26512" w:rsidRPr="00286685">
        <w:rPr>
          <w:rStyle w:val="FontStyle47"/>
        </w:rPr>
        <w:t>z</w:t>
      </w:r>
      <w:r w:rsidRPr="00286685">
        <w:rPr>
          <w:rStyle w:val="FontStyle47"/>
        </w:rPr>
        <w:t>ałącznik</w:t>
      </w:r>
      <w:r w:rsidR="007F0414" w:rsidRPr="00286685">
        <w:rPr>
          <w:rStyle w:val="FontStyle47"/>
        </w:rPr>
        <w:t xml:space="preserve"> Nr </w:t>
      </w:r>
      <w:r w:rsidR="00352519" w:rsidRPr="00286685">
        <w:rPr>
          <w:rStyle w:val="FontStyle47"/>
        </w:rPr>
        <w:t xml:space="preserve">5 </w:t>
      </w:r>
      <w:r w:rsidRPr="00286685">
        <w:rPr>
          <w:rStyle w:val="FontStyle47"/>
        </w:rPr>
        <w:t>do Instrukcji</w:t>
      </w:r>
      <w:r w:rsidRPr="00286685">
        <w:t xml:space="preserve">. </w:t>
      </w:r>
    </w:p>
    <w:p w14:paraId="7D2666FD" w14:textId="198DDE91" w:rsidR="00DB699C" w:rsidRPr="00286685" w:rsidRDefault="00DB699C" w:rsidP="00910985">
      <w:pPr>
        <w:tabs>
          <w:tab w:val="left" w:pos="567"/>
          <w:tab w:val="left" w:pos="6780"/>
        </w:tabs>
        <w:spacing w:before="120" w:line="300" w:lineRule="exact"/>
        <w:ind w:left="567" w:hanging="567"/>
        <w:jc w:val="center"/>
        <w:rPr>
          <w:caps/>
        </w:rPr>
      </w:pPr>
      <w:r w:rsidRPr="00286685">
        <w:rPr>
          <w:caps/>
        </w:rPr>
        <w:t xml:space="preserve">§ </w:t>
      </w:r>
      <w:r w:rsidR="00D43B47">
        <w:rPr>
          <w:caps/>
        </w:rPr>
        <w:t>6</w:t>
      </w:r>
    </w:p>
    <w:p w14:paraId="4549FFD5" w14:textId="77777777" w:rsidR="00DB699C" w:rsidRPr="00286685" w:rsidRDefault="00DB699C" w:rsidP="00910985">
      <w:pPr>
        <w:tabs>
          <w:tab w:val="left" w:pos="567"/>
          <w:tab w:val="left" w:pos="851"/>
        </w:tabs>
        <w:spacing w:before="120" w:line="300" w:lineRule="exact"/>
        <w:ind w:left="567" w:hanging="567"/>
        <w:jc w:val="center"/>
        <w:rPr>
          <w:caps/>
        </w:rPr>
      </w:pPr>
      <w:r w:rsidRPr="00286685">
        <w:rPr>
          <w:caps/>
        </w:rPr>
        <w:t>RODZAJE i obieg DOWODÓW KSIĘGOWYCH</w:t>
      </w:r>
    </w:p>
    <w:p w14:paraId="42E85509" w14:textId="77777777" w:rsidR="00AD0B9C" w:rsidRPr="00286685" w:rsidRDefault="00AD0B9C" w:rsidP="00DE7746">
      <w:pPr>
        <w:numPr>
          <w:ilvl w:val="0"/>
          <w:numId w:val="29"/>
        </w:numPr>
        <w:tabs>
          <w:tab w:val="left" w:pos="993"/>
        </w:tabs>
        <w:spacing w:before="120" w:line="300" w:lineRule="exact"/>
        <w:ind w:left="426" w:hanging="426"/>
      </w:pPr>
      <w:r w:rsidRPr="00286685">
        <w:t>Podstaw</w:t>
      </w:r>
      <w:r w:rsidR="000A6A2A" w:rsidRPr="00286685">
        <w:t>ą</w:t>
      </w:r>
      <w:r w:rsidRPr="00286685">
        <w:t xml:space="preserve"> do ewidencji wydatków  stanowią dowody zewnętrzne i wewnętrzne.</w:t>
      </w:r>
    </w:p>
    <w:p w14:paraId="66131F1F" w14:textId="77777777" w:rsidR="00AD0B9C" w:rsidRPr="00286685" w:rsidRDefault="00AD0B9C" w:rsidP="00DE7746">
      <w:pPr>
        <w:numPr>
          <w:ilvl w:val="0"/>
          <w:numId w:val="29"/>
        </w:numPr>
        <w:tabs>
          <w:tab w:val="left" w:pos="993"/>
        </w:tabs>
        <w:spacing w:before="120" w:line="300" w:lineRule="exact"/>
        <w:ind w:left="426" w:hanging="426"/>
      </w:pPr>
      <w:r w:rsidRPr="00286685">
        <w:t>Dowodami bankowymi są:</w:t>
      </w:r>
    </w:p>
    <w:p w14:paraId="069DD4D6" w14:textId="77777777" w:rsidR="00AD0B9C" w:rsidRPr="00286685" w:rsidRDefault="00AD0B9C" w:rsidP="00DE7746">
      <w:pPr>
        <w:numPr>
          <w:ilvl w:val="0"/>
          <w:numId w:val="25"/>
        </w:numPr>
        <w:tabs>
          <w:tab w:val="clear" w:pos="170"/>
          <w:tab w:val="left" w:pos="567"/>
        </w:tabs>
        <w:suppressAutoHyphens/>
        <w:spacing w:line="300" w:lineRule="exact"/>
        <w:ind w:left="567" w:hanging="283"/>
      </w:pPr>
      <w:r w:rsidRPr="00286685">
        <w:t>polecenie przelewu;</w:t>
      </w:r>
    </w:p>
    <w:p w14:paraId="6FFAD0C8" w14:textId="77777777" w:rsidR="00AD0B9C" w:rsidRPr="00286685" w:rsidRDefault="00AD0B9C" w:rsidP="00DE7746">
      <w:pPr>
        <w:numPr>
          <w:ilvl w:val="0"/>
          <w:numId w:val="25"/>
        </w:numPr>
        <w:tabs>
          <w:tab w:val="clear" w:pos="170"/>
          <w:tab w:val="left" w:pos="567"/>
        </w:tabs>
        <w:suppressAutoHyphens/>
        <w:spacing w:line="300" w:lineRule="exact"/>
        <w:ind w:left="567" w:hanging="283"/>
      </w:pPr>
      <w:r w:rsidRPr="00286685">
        <w:lastRenderedPageBreak/>
        <w:t>wyciąg z rachunku bankowego.</w:t>
      </w:r>
    </w:p>
    <w:p w14:paraId="04288DF5" w14:textId="77777777" w:rsidR="00AD0B9C" w:rsidRPr="00286685" w:rsidRDefault="00AD0B9C" w:rsidP="00DE7746">
      <w:pPr>
        <w:numPr>
          <w:ilvl w:val="0"/>
          <w:numId w:val="29"/>
        </w:numPr>
        <w:tabs>
          <w:tab w:val="left" w:pos="993"/>
        </w:tabs>
        <w:spacing w:before="120" w:line="300" w:lineRule="exact"/>
        <w:ind w:left="426" w:hanging="426"/>
      </w:pPr>
      <w:r w:rsidRPr="00286685">
        <w:t>Polecenia przelewu sporządza pracownik KR na podstawie zatwierdzonych do zapłaty dowodów źródłowych (faktura, rachunek, lista płac</w:t>
      </w:r>
      <w:r w:rsidR="000E170C" w:rsidRPr="00286685">
        <w:t xml:space="preserve"> </w:t>
      </w:r>
      <w:r w:rsidRPr="00286685">
        <w:t>lub polecenie przekazania środków). Polecenie przelewu służy udokumentowaniu poniesienia wydatku. Polecenie przelewu sporządzane jest z wykorzystaniem systemu bankowości elektronicznej, zgodnie z umową prowadzenia obsługi bankowej i podlega podpisaniu przez upoważnionych pracowników.</w:t>
      </w:r>
    </w:p>
    <w:p w14:paraId="22DAA8E0" w14:textId="77777777" w:rsidR="00AD0B9C" w:rsidRPr="00286685" w:rsidRDefault="00AD0B9C" w:rsidP="00DE7746">
      <w:pPr>
        <w:numPr>
          <w:ilvl w:val="0"/>
          <w:numId w:val="29"/>
        </w:numPr>
        <w:tabs>
          <w:tab w:val="left" w:pos="993"/>
        </w:tabs>
        <w:suppressAutoHyphens/>
        <w:spacing w:before="120" w:line="300" w:lineRule="exact"/>
        <w:ind w:left="426" w:hanging="426"/>
        <w:rPr>
          <w:lang w:eastAsia="zh-CN"/>
        </w:rPr>
      </w:pPr>
      <w:r w:rsidRPr="00286685">
        <w:rPr>
          <w:lang w:eastAsia="zh-CN"/>
        </w:rPr>
        <w:t>Polecenie przelewu może być sporządzone w formie papierowej w uzasadnionych okolicznościach (np. awaria systemu bankowości elektronicznej). Pracownik KR wystawia polecenie przelewu w trzech egzemplarzach, które po podpisaniu przez wyznaczonych pracowników, zgodnie z bankową kart</w:t>
      </w:r>
      <w:r w:rsidR="000E170C" w:rsidRPr="00286685">
        <w:rPr>
          <w:lang w:eastAsia="zh-CN"/>
        </w:rPr>
        <w:t>ą</w:t>
      </w:r>
      <w:r w:rsidRPr="00286685">
        <w:rPr>
          <w:lang w:eastAsia="zh-CN"/>
        </w:rPr>
        <w:t xml:space="preserve"> wzoru podpisów, składa w banku prowadzącym obsługę Urzędu. Po zrealizowaniu przelewu Urząd otrzymuje wraz z wyciągiem bankowym odcinek  dokonanego polecenia przelewu środków.</w:t>
      </w:r>
    </w:p>
    <w:p w14:paraId="398D6E0B" w14:textId="77777777" w:rsidR="00AD0B9C" w:rsidRPr="00286685" w:rsidRDefault="00AD0B9C" w:rsidP="00FF119D">
      <w:pPr>
        <w:numPr>
          <w:ilvl w:val="0"/>
          <w:numId w:val="29"/>
        </w:numPr>
        <w:tabs>
          <w:tab w:val="left" w:pos="993"/>
        </w:tabs>
        <w:suppressAutoHyphens/>
        <w:spacing w:line="300" w:lineRule="exact"/>
        <w:ind w:left="426" w:hanging="426"/>
        <w:rPr>
          <w:lang w:eastAsia="zh-CN"/>
        </w:rPr>
      </w:pPr>
      <w:r w:rsidRPr="00286685">
        <w:rPr>
          <w:lang w:eastAsia="zh-CN"/>
        </w:rPr>
        <w:t>Wyciąg bankowy służy do dokumentowania przez bank otrzymanych środków i zrealizowanych płatności z rachunku bankowego Projektu.</w:t>
      </w:r>
    </w:p>
    <w:p w14:paraId="01C37F94" w14:textId="77777777" w:rsidR="00AD0B9C" w:rsidRPr="00286685" w:rsidRDefault="00AD0B9C" w:rsidP="00FF119D">
      <w:pPr>
        <w:numPr>
          <w:ilvl w:val="0"/>
          <w:numId w:val="29"/>
        </w:numPr>
        <w:tabs>
          <w:tab w:val="left" w:pos="993"/>
        </w:tabs>
        <w:suppressAutoHyphens/>
        <w:spacing w:line="300" w:lineRule="exact"/>
        <w:ind w:left="426" w:hanging="426"/>
        <w:rPr>
          <w:lang w:eastAsia="zh-CN"/>
        </w:rPr>
      </w:pPr>
      <w:r w:rsidRPr="00286685">
        <w:rPr>
          <w:lang w:eastAsia="zh-CN"/>
        </w:rPr>
        <w:t>Wyciągi bankowe są na bieżąco pobierane z systemu bankowości elektronicznej przez upoważnionych pracowników KR, weryfikowane w zakresie przychodów i rozchodów środków i przekazywane do kontroli formalno-rachunkowej, dekretacji budżetowej i księgowej.</w:t>
      </w:r>
    </w:p>
    <w:p w14:paraId="4402139A" w14:textId="77777777" w:rsidR="00AD0B9C" w:rsidRPr="00286685" w:rsidRDefault="00AD0B9C" w:rsidP="00DE7746">
      <w:pPr>
        <w:numPr>
          <w:ilvl w:val="0"/>
          <w:numId w:val="29"/>
        </w:numPr>
        <w:tabs>
          <w:tab w:val="left" w:pos="993"/>
        </w:tabs>
        <w:suppressAutoHyphens/>
        <w:spacing w:before="120" w:line="300" w:lineRule="exact"/>
        <w:ind w:left="426" w:hanging="426"/>
        <w:rPr>
          <w:lang w:eastAsia="zh-CN"/>
        </w:rPr>
      </w:pPr>
      <w:r w:rsidRPr="00286685">
        <w:rPr>
          <w:lang w:eastAsia="zh-CN"/>
        </w:rPr>
        <w:t>System bankowości elektronicznej obsługiwany jest z wykorzystaniem indywidualnych kodów PIN i haseł, które stanowią zakodowane podpisy poszczególnych pracowników. Nadany system uprawnień poszczególnym pracownikom umożliwia: sporządzanie poleceń przelewu, zatwierdzanie przelewów, pobieranie wyciągów bankowych i potwierdzeń dokonania płatności i innych dokumentów z systemu elektronicznej obsługi bankowej. Każdy pracownik ponosi odpowiedzialność za dokonane przez siebie operacje w systemie elektronicznej obsługi bankowej, zgodnie z przydzielonymi uprawnieniami.</w:t>
      </w:r>
    </w:p>
    <w:p w14:paraId="1EB6D5B0" w14:textId="77777777" w:rsidR="00DB699C" w:rsidRPr="00286685" w:rsidRDefault="00DB699C" w:rsidP="00DE7746">
      <w:pPr>
        <w:numPr>
          <w:ilvl w:val="0"/>
          <w:numId w:val="29"/>
        </w:numPr>
        <w:tabs>
          <w:tab w:val="left" w:pos="993"/>
        </w:tabs>
        <w:suppressAutoHyphens/>
        <w:spacing w:before="120" w:line="300" w:lineRule="exact"/>
        <w:ind w:left="426" w:hanging="426"/>
        <w:rPr>
          <w:rStyle w:val="FontStyle47"/>
          <w:lang w:eastAsia="zh-CN"/>
        </w:rPr>
      </w:pPr>
      <w:r w:rsidRPr="00286685">
        <w:rPr>
          <w:rStyle w:val="FontStyle47"/>
        </w:rPr>
        <w:t xml:space="preserve">Dowodami </w:t>
      </w:r>
      <w:r w:rsidR="006F796E" w:rsidRPr="00286685">
        <w:rPr>
          <w:rStyle w:val="FontStyle47"/>
        </w:rPr>
        <w:t>dokonania operacji gospodarczej lub finansowej</w:t>
      </w:r>
      <w:r w:rsidRPr="00286685">
        <w:rPr>
          <w:rStyle w:val="FontStyle47"/>
        </w:rPr>
        <w:t>, a także dokumentowania rozrachunków z dostawcami są:</w:t>
      </w:r>
    </w:p>
    <w:p w14:paraId="67308A24" w14:textId="77777777" w:rsidR="00DB699C" w:rsidRPr="00286685" w:rsidRDefault="00DE6C82" w:rsidP="00DE7746">
      <w:pPr>
        <w:pStyle w:val="Style7"/>
        <w:widowControl/>
        <w:numPr>
          <w:ilvl w:val="0"/>
          <w:numId w:val="41"/>
        </w:numPr>
        <w:tabs>
          <w:tab w:val="left" w:pos="567"/>
        </w:tabs>
        <w:spacing w:line="300" w:lineRule="exact"/>
        <w:ind w:left="567" w:hanging="283"/>
        <w:rPr>
          <w:rStyle w:val="FontStyle47"/>
        </w:rPr>
      </w:pPr>
      <w:r w:rsidRPr="00286685">
        <w:rPr>
          <w:rStyle w:val="FontStyle47"/>
        </w:rPr>
        <w:t>faktury,  faktury korygujące</w:t>
      </w:r>
      <w:r w:rsidR="00DB699C" w:rsidRPr="00286685">
        <w:rPr>
          <w:rStyle w:val="FontStyle47"/>
        </w:rPr>
        <w:t xml:space="preserve">, </w:t>
      </w:r>
      <w:r w:rsidR="006F796E" w:rsidRPr="00286685">
        <w:rPr>
          <w:rStyle w:val="FontStyle47"/>
        </w:rPr>
        <w:t>duplikat</w:t>
      </w:r>
      <w:r w:rsidRPr="00286685">
        <w:rPr>
          <w:rStyle w:val="FontStyle47"/>
        </w:rPr>
        <w:t>y faktur</w:t>
      </w:r>
      <w:r w:rsidR="00DB699C" w:rsidRPr="00286685">
        <w:rPr>
          <w:rStyle w:val="FontStyle47"/>
        </w:rPr>
        <w:t>,</w:t>
      </w:r>
    </w:p>
    <w:p w14:paraId="4C3072AD" w14:textId="77777777" w:rsidR="009B2905" w:rsidRPr="00286685" w:rsidRDefault="00877B95" w:rsidP="00DE7746">
      <w:pPr>
        <w:pStyle w:val="Style7"/>
        <w:widowControl/>
        <w:numPr>
          <w:ilvl w:val="0"/>
          <w:numId w:val="41"/>
        </w:numPr>
        <w:tabs>
          <w:tab w:val="left" w:pos="567"/>
        </w:tabs>
        <w:spacing w:line="300" w:lineRule="exact"/>
        <w:ind w:left="567" w:hanging="283"/>
        <w:rPr>
          <w:rStyle w:val="FontStyle47"/>
        </w:rPr>
      </w:pPr>
      <w:r w:rsidRPr="00286685">
        <w:rPr>
          <w:rStyle w:val="FontStyle47"/>
        </w:rPr>
        <w:t>rachunki</w:t>
      </w:r>
      <w:r w:rsidR="00BC4747" w:rsidRPr="00286685">
        <w:rPr>
          <w:rStyle w:val="FontStyle47"/>
        </w:rPr>
        <w:t>,</w:t>
      </w:r>
    </w:p>
    <w:p w14:paraId="79AC2A64" w14:textId="77777777" w:rsidR="006F796E" w:rsidRPr="00286685" w:rsidRDefault="00DE6C82" w:rsidP="00DE7746">
      <w:pPr>
        <w:pStyle w:val="Style7"/>
        <w:widowControl/>
        <w:numPr>
          <w:ilvl w:val="0"/>
          <w:numId w:val="41"/>
        </w:numPr>
        <w:tabs>
          <w:tab w:val="left" w:pos="567"/>
        </w:tabs>
        <w:spacing w:line="300" w:lineRule="exact"/>
        <w:ind w:left="567" w:hanging="283"/>
        <w:rPr>
          <w:rStyle w:val="FontStyle47"/>
        </w:rPr>
      </w:pPr>
      <w:r w:rsidRPr="00286685">
        <w:rPr>
          <w:rStyle w:val="FontStyle47"/>
        </w:rPr>
        <w:t>noty korygujące</w:t>
      </w:r>
      <w:r w:rsidR="00BC4747" w:rsidRPr="00286685">
        <w:rPr>
          <w:rStyle w:val="FontStyle47"/>
        </w:rPr>
        <w:t>,</w:t>
      </w:r>
    </w:p>
    <w:p w14:paraId="5CE32C79" w14:textId="77777777" w:rsidR="006F796E" w:rsidRPr="00286685" w:rsidRDefault="00DE6C82" w:rsidP="00DE7746">
      <w:pPr>
        <w:pStyle w:val="Style7"/>
        <w:widowControl/>
        <w:numPr>
          <w:ilvl w:val="0"/>
          <w:numId w:val="41"/>
        </w:numPr>
        <w:tabs>
          <w:tab w:val="left" w:pos="567"/>
        </w:tabs>
        <w:spacing w:line="300" w:lineRule="exact"/>
        <w:ind w:left="567" w:hanging="283"/>
        <w:rPr>
          <w:rStyle w:val="FontStyle47"/>
        </w:rPr>
      </w:pPr>
      <w:r w:rsidRPr="00286685">
        <w:rPr>
          <w:rStyle w:val="FontStyle47"/>
        </w:rPr>
        <w:t>noty księgowe obciążeniowe/uznaniowe</w:t>
      </w:r>
      <w:r w:rsidR="00BC4747" w:rsidRPr="00286685">
        <w:rPr>
          <w:rStyle w:val="FontStyle47"/>
        </w:rPr>
        <w:t>.</w:t>
      </w:r>
    </w:p>
    <w:p w14:paraId="122DF866" w14:textId="3796755E" w:rsidR="00877AE7" w:rsidRPr="00286685" w:rsidRDefault="006F796E" w:rsidP="00823927">
      <w:pPr>
        <w:pStyle w:val="Style7"/>
        <w:widowControl/>
        <w:spacing w:line="300" w:lineRule="exact"/>
        <w:ind w:left="426" w:firstLine="0"/>
        <w:rPr>
          <w:rStyle w:val="FontStyle47"/>
        </w:rPr>
      </w:pPr>
      <w:r w:rsidRPr="00286685">
        <w:rPr>
          <w:rStyle w:val="FontStyle47"/>
        </w:rPr>
        <w:t xml:space="preserve">Dowody księgowe wymienione w </w:t>
      </w:r>
      <w:r w:rsidR="00871914">
        <w:rPr>
          <w:rStyle w:val="FontStyle47"/>
        </w:rPr>
        <w:t>ust</w:t>
      </w:r>
      <w:r w:rsidRPr="00286685">
        <w:rPr>
          <w:rStyle w:val="FontStyle47"/>
        </w:rPr>
        <w:t>.</w:t>
      </w:r>
      <w:r w:rsidR="005A3697" w:rsidRPr="00286685">
        <w:rPr>
          <w:rStyle w:val="FontStyle47"/>
        </w:rPr>
        <w:t xml:space="preserve"> </w:t>
      </w:r>
      <w:r w:rsidR="00F31141">
        <w:rPr>
          <w:rStyle w:val="FontStyle47"/>
        </w:rPr>
        <w:t>8</w:t>
      </w:r>
      <w:r w:rsidRPr="00286685">
        <w:rPr>
          <w:rStyle w:val="FontStyle47"/>
        </w:rPr>
        <w:t xml:space="preserve"> </w:t>
      </w:r>
      <w:r w:rsidR="00871914">
        <w:rPr>
          <w:rStyle w:val="FontStyle47"/>
        </w:rPr>
        <w:t>pkt. 1-</w:t>
      </w:r>
      <w:r w:rsidR="00F614FB">
        <w:rPr>
          <w:rStyle w:val="FontStyle47"/>
        </w:rPr>
        <w:t>4</w:t>
      </w:r>
      <w:r w:rsidRPr="00286685">
        <w:rPr>
          <w:rStyle w:val="FontStyle47"/>
        </w:rPr>
        <w:t xml:space="preserve"> </w:t>
      </w:r>
      <w:r w:rsidR="005A3697" w:rsidRPr="00286685">
        <w:rPr>
          <w:rStyle w:val="FontStyle47"/>
        </w:rPr>
        <w:t xml:space="preserve"> </w:t>
      </w:r>
      <w:r w:rsidRPr="00286685">
        <w:rPr>
          <w:rStyle w:val="FontStyle47"/>
        </w:rPr>
        <w:t>dostar</w:t>
      </w:r>
      <w:r w:rsidR="00922AB8" w:rsidRPr="00286685">
        <w:rPr>
          <w:rStyle w:val="FontStyle47"/>
        </w:rPr>
        <w:t xml:space="preserve">cza do </w:t>
      </w:r>
      <w:r w:rsidR="00DB4D54" w:rsidRPr="00286685">
        <w:rPr>
          <w:rStyle w:val="FontStyle47"/>
        </w:rPr>
        <w:t>CIM</w:t>
      </w:r>
      <w:r w:rsidRPr="00286685">
        <w:rPr>
          <w:rStyle w:val="FontStyle47"/>
        </w:rPr>
        <w:t xml:space="preserve"> w </w:t>
      </w:r>
      <w:r w:rsidR="003202E4" w:rsidRPr="00286685">
        <w:rPr>
          <w:rStyle w:val="FontStyle47"/>
        </w:rPr>
        <w:t>oryginale</w:t>
      </w:r>
      <w:r w:rsidRPr="00286685">
        <w:rPr>
          <w:rStyle w:val="FontStyle47"/>
        </w:rPr>
        <w:t xml:space="preserve"> dostawca towarów i usług.</w:t>
      </w:r>
    </w:p>
    <w:p w14:paraId="089F1DC0" w14:textId="35C02A9D" w:rsidR="00DB699C" w:rsidRPr="00286685" w:rsidRDefault="00F239BF" w:rsidP="00DE7746">
      <w:pPr>
        <w:pStyle w:val="Style9"/>
        <w:widowControl/>
        <w:numPr>
          <w:ilvl w:val="0"/>
          <w:numId w:val="29"/>
        </w:numPr>
        <w:tabs>
          <w:tab w:val="left" w:pos="993"/>
        </w:tabs>
        <w:spacing w:before="120" w:line="300" w:lineRule="exact"/>
        <w:ind w:left="426" w:right="19" w:hanging="426"/>
        <w:jc w:val="both"/>
        <w:rPr>
          <w:rStyle w:val="FontStyle47"/>
        </w:rPr>
      </w:pPr>
      <w:r w:rsidRPr="00286685">
        <w:rPr>
          <w:rStyle w:val="FontStyle47"/>
        </w:rPr>
        <w:t xml:space="preserve">Dyrektor </w:t>
      </w:r>
      <w:r w:rsidR="00DB4D54" w:rsidRPr="00286685">
        <w:rPr>
          <w:rStyle w:val="FontStyle47"/>
        </w:rPr>
        <w:t>CIM</w:t>
      </w:r>
      <w:r w:rsidR="0089698F" w:rsidRPr="00286685">
        <w:rPr>
          <w:rStyle w:val="FontStyle47"/>
        </w:rPr>
        <w:t xml:space="preserve"> </w:t>
      </w:r>
      <w:r w:rsidR="00DB699C" w:rsidRPr="00286685">
        <w:rPr>
          <w:rStyle w:val="FontStyle47"/>
        </w:rPr>
        <w:t>jest odpowiedzialny za ustalenie wielkości zakupu, wskazanie najkorzystniejszego źródła zakupu</w:t>
      </w:r>
      <w:r w:rsidR="005C1EE3" w:rsidRPr="00286685">
        <w:rPr>
          <w:rStyle w:val="FontStyle47"/>
        </w:rPr>
        <w:t xml:space="preserve">, </w:t>
      </w:r>
      <w:r w:rsidR="00DB699C" w:rsidRPr="00286685">
        <w:rPr>
          <w:rStyle w:val="FontStyle47"/>
        </w:rPr>
        <w:t>udzielenie zamówie</w:t>
      </w:r>
      <w:r w:rsidR="005C1EE3" w:rsidRPr="00286685">
        <w:rPr>
          <w:rStyle w:val="FontStyle47"/>
        </w:rPr>
        <w:t xml:space="preserve">nia </w:t>
      </w:r>
      <w:r w:rsidR="00DB699C" w:rsidRPr="00286685">
        <w:rPr>
          <w:rStyle w:val="FontStyle47"/>
        </w:rPr>
        <w:t xml:space="preserve">na zakup towarów i usług stosownie do zakresu realizowanych zadań </w:t>
      </w:r>
      <w:r w:rsidR="005C1EE3" w:rsidRPr="00286685">
        <w:rPr>
          <w:rStyle w:val="FontStyle47"/>
        </w:rPr>
        <w:t xml:space="preserve">oraz </w:t>
      </w:r>
      <w:r w:rsidR="00DB699C" w:rsidRPr="00286685">
        <w:rPr>
          <w:rStyle w:val="FontStyle47"/>
        </w:rPr>
        <w:t xml:space="preserve">wielkości środków zapisanych </w:t>
      </w:r>
      <w:r w:rsidR="00F26EE5" w:rsidRPr="00286685">
        <w:rPr>
          <w:rStyle w:val="FontStyle47"/>
        </w:rPr>
        <w:t xml:space="preserve"> </w:t>
      </w:r>
      <w:r w:rsidR="00725A09" w:rsidRPr="00286685">
        <w:rPr>
          <w:rStyle w:val="FontStyle47"/>
        </w:rPr>
        <w:t xml:space="preserve">w </w:t>
      </w:r>
      <w:r w:rsidR="00F26EE5" w:rsidRPr="00286685">
        <w:rPr>
          <w:rStyle w:val="FontStyle47"/>
        </w:rPr>
        <w:t>planie finansowym Urzędu</w:t>
      </w:r>
      <w:r w:rsidR="00D8623B" w:rsidRPr="00286685">
        <w:rPr>
          <w:rStyle w:val="FontStyle47"/>
        </w:rPr>
        <w:t xml:space="preserve"> i wieloletniej prognozie finansowej.</w:t>
      </w:r>
      <w:r w:rsidR="00DB699C" w:rsidRPr="00286685">
        <w:rPr>
          <w:rStyle w:val="FontStyle47"/>
        </w:rPr>
        <w:t xml:space="preserve"> Sposób i tryb udzielania zamówień na dostawy </w:t>
      </w:r>
      <w:r w:rsidR="003202E4" w:rsidRPr="00286685">
        <w:rPr>
          <w:rStyle w:val="FontStyle47"/>
        </w:rPr>
        <w:t xml:space="preserve">towarów i </w:t>
      </w:r>
      <w:r w:rsidR="00725A09" w:rsidRPr="00286685">
        <w:rPr>
          <w:rStyle w:val="FontStyle47"/>
        </w:rPr>
        <w:t xml:space="preserve">usług następuje, z </w:t>
      </w:r>
      <w:r w:rsidR="00DB699C" w:rsidRPr="00286685">
        <w:rPr>
          <w:rStyle w:val="FontStyle47"/>
        </w:rPr>
        <w:t xml:space="preserve">zachowaniem zasad określonych w ustawie Prawo </w:t>
      </w:r>
      <w:r w:rsidR="00D8623B" w:rsidRPr="00286685">
        <w:rPr>
          <w:rStyle w:val="FontStyle47"/>
        </w:rPr>
        <w:t>Z</w:t>
      </w:r>
      <w:r w:rsidR="00DB699C" w:rsidRPr="00286685">
        <w:rPr>
          <w:rStyle w:val="FontStyle47"/>
        </w:rPr>
        <w:t xml:space="preserve">amówień </w:t>
      </w:r>
      <w:r w:rsidR="00D8623B" w:rsidRPr="00286685">
        <w:rPr>
          <w:rStyle w:val="FontStyle47"/>
        </w:rPr>
        <w:t>P</w:t>
      </w:r>
      <w:r w:rsidR="00DB699C" w:rsidRPr="00286685">
        <w:rPr>
          <w:rStyle w:val="FontStyle47"/>
        </w:rPr>
        <w:t>ublicznych oraz przepisach wewnętrznych Urzędu.</w:t>
      </w:r>
    </w:p>
    <w:p w14:paraId="5B45072B" w14:textId="1DEF53D2" w:rsidR="00DC31B9" w:rsidRPr="00286685" w:rsidRDefault="00DB699C" w:rsidP="00DE7746">
      <w:pPr>
        <w:pStyle w:val="Style9"/>
        <w:widowControl/>
        <w:numPr>
          <w:ilvl w:val="0"/>
          <w:numId w:val="29"/>
        </w:numPr>
        <w:tabs>
          <w:tab w:val="left" w:pos="993"/>
        </w:tabs>
        <w:spacing w:before="120" w:line="300" w:lineRule="exact"/>
        <w:ind w:left="426" w:right="19" w:hanging="426"/>
        <w:jc w:val="both"/>
        <w:rPr>
          <w:rStyle w:val="FontStyle47"/>
        </w:rPr>
      </w:pPr>
      <w:r w:rsidRPr="00286685">
        <w:rPr>
          <w:rStyle w:val="FontStyle47"/>
        </w:rPr>
        <w:t>Zasady wystawiania faktur,  faktur koryguj</w:t>
      </w:r>
      <w:r w:rsidR="00725A09" w:rsidRPr="00286685">
        <w:rPr>
          <w:rStyle w:val="FontStyle47"/>
        </w:rPr>
        <w:t xml:space="preserve">ących, duplikatów i </w:t>
      </w:r>
      <w:r w:rsidRPr="00286685">
        <w:rPr>
          <w:rStyle w:val="FontStyle47"/>
        </w:rPr>
        <w:t xml:space="preserve">not korygujących reguluje ustawa z dnia 11 marca 2004 roku </w:t>
      </w:r>
      <w:r w:rsidRPr="00286685">
        <w:t>o podatku</w:t>
      </w:r>
      <w:r w:rsidR="00725A09" w:rsidRPr="00286685">
        <w:rPr>
          <w:rStyle w:val="FontStyle47"/>
        </w:rPr>
        <w:t xml:space="preserve"> od towarów i </w:t>
      </w:r>
      <w:r w:rsidRPr="00286685">
        <w:rPr>
          <w:rStyle w:val="FontStyle47"/>
        </w:rPr>
        <w:t>usług (</w:t>
      </w:r>
      <w:r w:rsidR="009C7067" w:rsidRPr="00286685">
        <w:rPr>
          <w:rStyle w:val="FontStyle47"/>
        </w:rPr>
        <w:t>Dz. U. z 20</w:t>
      </w:r>
      <w:r w:rsidR="000C4569" w:rsidRPr="00286685">
        <w:rPr>
          <w:rStyle w:val="FontStyle47"/>
        </w:rPr>
        <w:t>2</w:t>
      </w:r>
      <w:r w:rsidR="00E46D67" w:rsidRPr="00286685">
        <w:rPr>
          <w:rStyle w:val="FontStyle47"/>
        </w:rPr>
        <w:t>3</w:t>
      </w:r>
      <w:r w:rsidR="007F0414" w:rsidRPr="00286685">
        <w:rPr>
          <w:rStyle w:val="FontStyle47"/>
        </w:rPr>
        <w:t xml:space="preserve"> r., </w:t>
      </w:r>
      <w:r w:rsidR="007F0414" w:rsidRPr="00286685">
        <w:rPr>
          <w:rStyle w:val="FontStyle47"/>
        </w:rPr>
        <w:lastRenderedPageBreak/>
        <w:t>poz. </w:t>
      </w:r>
      <w:r w:rsidR="00E46D67" w:rsidRPr="00286685">
        <w:rPr>
          <w:rStyle w:val="FontStyle47"/>
        </w:rPr>
        <w:t>1570</w:t>
      </w:r>
      <w:r w:rsidR="009C7067" w:rsidRPr="00286685">
        <w:rPr>
          <w:rStyle w:val="FontStyle47"/>
        </w:rPr>
        <w:t xml:space="preserve"> z</w:t>
      </w:r>
      <w:r w:rsidR="007F0414" w:rsidRPr="00286685">
        <w:rPr>
          <w:rStyle w:val="FontStyle47"/>
        </w:rPr>
        <w:t> </w:t>
      </w:r>
      <w:proofErr w:type="spellStart"/>
      <w:r w:rsidR="009C7067" w:rsidRPr="00286685">
        <w:rPr>
          <w:rStyle w:val="FontStyle47"/>
        </w:rPr>
        <w:t>późn</w:t>
      </w:r>
      <w:proofErr w:type="spellEnd"/>
      <w:r w:rsidR="009C7067" w:rsidRPr="00286685">
        <w:rPr>
          <w:rStyle w:val="FontStyle47"/>
        </w:rPr>
        <w:t>. zm.</w:t>
      </w:r>
      <w:r w:rsidR="000F35A4" w:rsidRPr="00286685">
        <w:rPr>
          <w:rStyle w:val="FontStyle47"/>
        </w:rPr>
        <w:t>) oraz akty wykonawcze, a także uregulowania wewnętrzne w</w:t>
      </w:r>
      <w:r w:rsidR="00286685" w:rsidRPr="00286685">
        <w:rPr>
          <w:rStyle w:val="FontStyle47"/>
        </w:rPr>
        <w:t> </w:t>
      </w:r>
      <w:r w:rsidR="00725A09" w:rsidRPr="00286685">
        <w:rPr>
          <w:rStyle w:val="FontStyle47"/>
        </w:rPr>
        <w:t>Urzędzie</w:t>
      </w:r>
      <w:r w:rsidR="000F35A4" w:rsidRPr="00286685">
        <w:rPr>
          <w:rStyle w:val="FontStyle47"/>
        </w:rPr>
        <w:t>.</w:t>
      </w:r>
    </w:p>
    <w:p w14:paraId="0230F436" w14:textId="63CB58FA" w:rsidR="00DB699C" w:rsidRPr="00286685" w:rsidRDefault="00DB699C" w:rsidP="00FF119D">
      <w:pPr>
        <w:pStyle w:val="Style9"/>
        <w:widowControl/>
        <w:numPr>
          <w:ilvl w:val="0"/>
          <w:numId w:val="29"/>
        </w:numPr>
        <w:tabs>
          <w:tab w:val="left" w:pos="993"/>
        </w:tabs>
        <w:spacing w:before="120" w:line="300" w:lineRule="exact"/>
        <w:ind w:left="426" w:right="19" w:hanging="426"/>
        <w:jc w:val="both"/>
        <w:rPr>
          <w:rStyle w:val="FontStyle47"/>
        </w:rPr>
      </w:pPr>
      <w:r w:rsidRPr="00286685">
        <w:rPr>
          <w:rStyle w:val="FontStyle47"/>
        </w:rPr>
        <w:t xml:space="preserve">Zasady wystawiania rachunków reguluje </w:t>
      </w:r>
      <w:r w:rsidRPr="00286685">
        <w:rPr>
          <w:bCs/>
        </w:rPr>
        <w:t xml:space="preserve">ustawa </w:t>
      </w:r>
      <w:r w:rsidRPr="00286685">
        <w:t xml:space="preserve">z dnia 29 sierpnia 1997 r. </w:t>
      </w:r>
      <w:r w:rsidRPr="00286685">
        <w:rPr>
          <w:bCs/>
        </w:rPr>
        <w:t xml:space="preserve">Ordynacja podatkowa </w:t>
      </w:r>
      <w:r w:rsidR="00725A09" w:rsidRPr="00286685">
        <w:rPr>
          <w:bCs/>
        </w:rPr>
        <w:t xml:space="preserve">(Dz.U. z </w:t>
      </w:r>
      <w:r w:rsidR="00441A2F" w:rsidRPr="00286685">
        <w:rPr>
          <w:bCs/>
        </w:rPr>
        <w:t>20</w:t>
      </w:r>
      <w:r w:rsidR="00F65479" w:rsidRPr="00286685">
        <w:rPr>
          <w:bCs/>
        </w:rPr>
        <w:t>2</w:t>
      </w:r>
      <w:r w:rsidR="00E46D67" w:rsidRPr="00286685">
        <w:rPr>
          <w:bCs/>
        </w:rPr>
        <w:t>3</w:t>
      </w:r>
      <w:r w:rsidRPr="00286685">
        <w:rPr>
          <w:bCs/>
        </w:rPr>
        <w:t xml:space="preserve"> r.</w:t>
      </w:r>
      <w:r w:rsidR="00F65479" w:rsidRPr="00286685">
        <w:rPr>
          <w:bCs/>
        </w:rPr>
        <w:t>,</w:t>
      </w:r>
      <w:r w:rsidRPr="00286685">
        <w:rPr>
          <w:bCs/>
        </w:rPr>
        <w:t xml:space="preserve"> poz. </w:t>
      </w:r>
      <w:r w:rsidR="00E46D67" w:rsidRPr="00286685">
        <w:rPr>
          <w:bCs/>
        </w:rPr>
        <w:t>2383</w:t>
      </w:r>
      <w:r w:rsidR="000C4569" w:rsidRPr="00286685">
        <w:rPr>
          <w:bCs/>
        </w:rPr>
        <w:t xml:space="preserve"> </w:t>
      </w:r>
      <w:r w:rsidR="000C4569" w:rsidRPr="00286685">
        <w:rPr>
          <w:rStyle w:val="FontStyle47"/>
        </w:rPr>
        <w:t xml:space="preserve">z </w:t>
      </w:r>
      <w:proofErr w:type="spellStart"/>
      <w:r w:rsidR="000C4569" w:rsidRPr="00286685">
        <w:rPr>
          <w:rStyle w:val="FontStyle47"/>
        </w:rPr>
        <w:t>późn</w:t>
      </w:r>
      <w:proofErr w:type="spellEnd"/>
      <w:r w:rsidR="000C4569" w:rsidRPr="00286685">
        <w:rPr>
          <w:rStyle w:val="FontStyle47"/>
        </w:rPr>
        <w:t>. zm.</w:t>
      </w:r>
      <w:r w:rsidRPr="00286685">
        <w:rPr>
          <w:bCs/>
        </w:rPr>
        <w:t xml:space="preserve">) </w:t>
      </w:r>
      <w:r w:rsidRPr="00286685">
        <w:rPr>
          <w:rStyle w:val="FontStyle47"/>
        </w:rPr>
        <w:t>oraz akty wykonawcze</w:t>
      </w:r>
      <w:r w:rsidR="00FF119D">
        <w:rPr>
          <w:rStyle w:val="FontStyle47"/>
        </w:rPr>
        <w:t>,</w:t>
      </w:r>
      <w:r w:rsidR="00FF119D" w:rsidRPr="00FF119D">
        <w:rPr>
          <w:rStyle w:val="FontStyle47"/>
        </w:rPr>
        <w:t xml:space="preserve"> </w:t>
      </w:r>
      <w:r w:rsidR="00FF119D" w:rsidRPr="00286685">
        <w:rPr>
          <w:rStyle w:val="FontStyle47"/>
        </w:rPr>
        <w:t>a także uregulowania wewnętrzne w Urzędzie.</w:t>
      </w:r>
    </w:p>
    <w:p w14:paraId="2B156B33" w14:textId="15D87287" w:rsidR="00DB699C" w:rsidRPr="00286685" w:rsidRDefault="00DB699C" w:rsidP="00DE7746">
      <w:pPr>
        <w:pStyle w:val="Style9"/>
        <w:numPr>
          <w:ilvl w:val="0"/>
          <w:numId w:val="29"/>
        </w:numPr>
        <w:tabs>
          <w:tab w:val="left" w:pos="993"/>
        </w:tabs>
        <w:spacing w:before="120" w:line="300" w:lineRule="exact"/>
        <w:ind w:left="426" w:hanging="426"/>
        <w:jc w:val="both"/>
        <w:rPr>
          <w:rStyle w:val="FontStyle47"/>
        </w:rPr>
      </w:pPr>
      <w:r w:rsidRPr="00286685">
        <w:rPr>
          <w:rStyle w:val="FontStyle47"/>
        </w:rPr>
        <w:t>Do faktury lub rachunku</w:t>
      </w:r>
      <w:r w:rsidR="00DC31B9" w:rsidRPr="00286685">
        <w:rPr>
          <w:rStyle w:val="FontStyle47"/>
        </w:rPr>
        <w:t xml:space="preserve"> dokumentującego dostawę towarów lub usług</w:t>
      </w:r>
      <w:r w:rsidRPr="00286685">
        <w:rPr>
          <w:rStyle w:val="FontStyle47"/>
        </w:rPr>
        <w:t xml:space="preserve"> dołączony</w:t>
      </w:r>
      <w:r w:rsidR="00F614FB">
        <w:rPr>
          <w:rStyle w:val="FontStyle47"/>
        </w:rPr>
        <w:t xml:space="preserve"> jest</w:t>
      </w:r>
      <w:r w:rsidRPr="00286685">
        <w:rPr>
          <w:rStyle w:val="FontStyle47"/>
        </w:rPr>
        <w:t xml:space="preserve"> protokół odbioru wyk</w:t>
      </w:r>
      <w:r w:rsidR="00DC31B9" w:rsidRPr="00286685">
        <w:rPr>
          <w:rStyle w:val="FontStyle47"/>
        </w:rPr>
        <w:t>onania zakresu rzeczowego umowy</w:t>
      </w:r>
      <w:r w:rsidR="00C300E8">
        <w:rPr>
          <w:rStyle w:val="FontStyle47"/>
        </w:rPr>
        <w:t xml:space="preserve">. W przypadku braku obowiązku sporządzenia protokołu, faktura winna zwierać opis wskazujący na prawidłowe wykonanie dostawy, </w:t>
      </w:r>
      <w:r w:rsidR="00F614FB">
        <w:rPr>
          <w:rStyle w:val="FontStyle47"/>
        </w:rPr>
        <w:t xml:space="preserve"> </w:t>
      </w:r>
      <w:r w:rsidR="00C300E8">
        <w:rPr>
          <w:rStyle w:val="FontStyle47"/>
        </w:rPr>
        <w:t xml:space="preserve">a także sposób wykorzystania dokonanych zakupów. </w:t>
      </w:r>
    </w:p>
    <w:p w14:paraId="6FBE441E" w14:textId="77777777" w:rsidR="00DB699C" w:rsidRPr="00286685" w:rsidRDefault="00DB699C" w:rsidP="00DE7746">
      <w:pPr>
        <w:pStyle w:val="Style9"/>
        <w:numPr>
          <w:ilvl w:val="0"/>
          <w:numId w:val="29"/>
        </w:numPr>
        <w:tabs>
          <w:tab w:val="left" w:pos="993"/>
        </w:tabs>
        <w:spacing w:before="120" w:line="300" w:lineRule="exact"/>
        <w:ind w:left="426" w:hanging="426"/>
        <w:jc w:val="both"/>
        <w:rPr>
          <w:rStyle w:val="FontStyle47"/>
        </w:rPr>
      </w:pPr>
      <w:r w:rsidRPr="00286685">
        <w:rPr>
          <w:rStyle w:val="FontStyle47"/>
        </w:rPr>
        <w:t>Noty korygujące</w:t>
      </w:r>
      <w:r w:rsidR="00397438" w:rsidRPr="00286685">
        <w:rPr>
          <w:rStyle w:val="FontStyle47"/>
        </w:rPr>
        <w:t xml:space="preserve"> wystawiane są dla skorygowania treści zawartych w fakturze </w:t>
      </w:r>
      <w:r w:rsidR="00AF5601" w:rsidRPr="00286685">
        <w:rPr>
          <w:rStyle w:val="FontStyle47"/>
        </w:rPr>
        <w:br/>
      </w:r>
      <w:r w:rsidR="00397438" w:rsidRPr="00286685">
        <w:rPr>
          <w:rStyle w:val="FontStyle47"/>
        </w:rPr>
        <w:t xml:space="preserve">w zakresie określonym w ustawie o podatku </w:t>
      </w:r>
      <w:r w:rsidR="00BC4747" w:rsidRPr="00286685">
        <w:rPr>
          <w:rStyle w:val="FontStyle47"/>
        </w:rPr>
        <w:t xml:space="preserve">od </w:t>
      </w:r>
      <w:r w:rsidR="00397438" w:rsidRPr="00286685">
        <w:rPr>
          <w:rStyle w:val="FontStyle47"/>
        </w:rPr>
        <w:t xml:space="preserve">towarów i usług. Noty korygujące </w:t>
      </w:r>
      <w:r w:rsidRPr="00286685">
        <w:rPr>
          <w:rStyle w:val="FontStyle47"/>
        </w:rPr>
        <w:t xml:space="preserve">dotyczące faktur z zakresu zrealizowanych dostaw </w:t>
      </w:r>
      <w:r w:rsidR="0020022C" w:rsidRPr="00286685">
        <w:rPr>
          <w:rStyle w:val="FontStyle47"/>
        </w:rPr>
        <w:t xml:space="preserve">towarów </w:t>
      </w:r>
      <w:r w:rsidR="00397438" w:rsidRPr="00286685">
        <w:rPr>
          <w:rStyle w:val="FontStyle47"/>
        </w:rPr>
        <w:t>i usług dla Urzędu</w:t>
      </w:r>
      <w:r w:rsidR="00D8623B" w:rsidRPr="00286685">
        <w:rPr>
          <w:rStyle w:val="FontStyle47"/>
        </w:rPr>
        <w:t xml:space="preserve"> </w:t>
      </w:r>
      <w:r w:rsidR="00397438" w:rsidRPr="00286685">
        <w:rPr>
          <w:rStyle w:val="FontStyle47"/>
        </w:rPr>
        <w:t>wystawiane</w:t>
      </w:r>
      <w:r w:rsidRPr="00286685">
        <w:rPr>
          <w:rStyle w:val="FontStyle47"/>
        </w:rPr>
        <w:t xml:space="preserve"> są przez </w:t>
      </w:r>
      <w:r w:rsidR="00397438" w:rsidRPr="00286685">
        <w:rPr>
          <w:rStyle w:val="FontStyle47"/>
        </w:rPr>
        <w:t xml:space="preserve">pracowników </w:t>
      </w:r>
      <w:r w:rsidR="00E101AA" w:rsidRPr="00286685">
        <w:rPr>
          <w:rStyle w:val="FontStyle47"/>
        </w:rPr>
        <w:t>KR w trzech</w:t>
      </w:r>
      <w:r w:rsidR="00397438" w:rsidRPr="00286685">
        <w:rPr>
          <w:rStyle w:val="FontStyle47"/>
        </w:rPr>
        <w:t xml:space="preserve"> egzemplarzach</w:t>
      </w:r>
      <w:r w:rsidR="00BC49D6" w:rsidRPr="00286685">
        <w:rPr>
          <w:rStyle w:val="FontStyle47"/>
        </w:rPr>
        <w:t xml:space="preserve">. </w:t>
      </w:r>
      <w:r w:rsidR="00B30E4B" w:rsidRPr="00286685">
        <w:rPr>
          <w:rStyle w:val="FontStyle47"/>
        </w:rPr>
        <w:t>Dwa egzemplarze przekazywane są do wystawcy faktury, który po potwierdzeniu jednego egzemplarza zwraca go do Urzędu</w:t>
      </w:r>
      <w:r w:rsidR="00BC4747" w:rsidRPr="00286685">
        <w:rPr>
          <w:rStyle w:val="FontStyle47"/>
        </w:rPr>
        <w:t>,</w:t>
      </w:r>
      <w:r w:rsidR="00B30E4B" w:rsidRPr="00286685">
        <w:rPr>
          <w:rStyle w:val="FontStyle47"/>
        </w:rPr>
        <w:t xml:space="preserve"> trzeci egzemplarz znajduje się </w:t>
      </w:r>
      <w:r w:rsidR="00E101AA" w:rsidRPr="00286685">
        <w:rPr>
          <w:rStyle w:val="FontStyle47"/>
        </w:rPr>
        <w:t xml:space="preserve">w rejestrze not </w:t>
      </w:r>
      <w:r w:rsidR="007564D6" w:rsidRPr="00286685">
        <w:rPr>
          <w:rStyle w:val="FontStyle47"/>
        </w:rPr>
        <w:t>korygujących</w:t>
      </w:r>
      <w:r w:rsidR="00E101AA" w:rsidRPr="00286685">
        <w:rPr>
          <w:rStyle w:val="FontStyle47"/>
        </w:rPr>
        <w:t>.</w:t>
      </w:r>
    </w:p>
    <w:p w14:paraId="71481367" w14:textId="77777777" w:rsidR="00D8623B" w:rsidRPr="00286685" w:rsidRDefault="00A6689F" w:rsidP="00DE7746">
      <w:pPr>
        <w:pStyle w:val="Style9"/>
        <w:numPr>
          <w:ilvl w:val="0"/>
          <w:numId w:val="29"/>
        </w:numPr>
        <w:tabs>
          <w:tab w:val="left" w:pos="993"/>
        </w:tabs>
        <w:spacing w:before="120" w:line="300" w:lineRule="exact"/>
        <w:ind w:left="426" w:hanging="426"/>
        <w:jc w:val="both"/>
        <w:rPr>
          <w:rStyle w:val="FontStyle47"/>
        </w:rPr>
      </w:pPr>
      <w:r w:rsidRPr="00286685">
        <w:rPr>
          <w:rStyle w:val="FontStyle47"/>
        </w:rPr>
        <w:t xml:space="preserve">Nota księgowa </w:t>
      </w:r>
      <w:r w:rsidR="000C10C4" w:rsidRPr="00286685">
        <w:rPr>
          <w:rStyle w:val="FontStyle47"/>
        </w:rPr>
        <w:t>jest dowodem księgowym d</w:t>
      </w:r>
      <w:r w:rsidR="00E9388F" w:rsidRPr="00286685">
        <w:rPr>
          <w:rStyle w:val="FontStyle47"/>
        </w:rPr>
        <w:t xml:space="preserve">otyczącym </w:t>
      </w:r>
      <w:r w:rsidR="000C10C4" w:rsidRPr="00286685">
        <w:rPr>
          <w:rStyle w:val="FontStyle47"/>
        </w:rPr>
        <w:t>operacj</w:t>
      </w:r>
      <w:r w:rsidR="00E9388F" w:rsidRPr="00286685">
        <w:rPr>
          <w:rStyle w:val="FontStyle47"/>
        </w:rPr>
        <w:t>i</w:t>
      </w:r>
      <w:r w:rsidR="000C10C4" w:rsidRPr="00286685">
        <w:rPr>
          <w:rStyle w:val="FontStyle47"/>
        </w:rPr>
        <w:t xml:space="preserve"> gospodarcz</w:t>
      </w:r>
      <w:r w:rsidR="00E9388F" w:rsidRPr="00286685">
        <w:rPr>
          <w:rStyle w:val="FontStyle47"/>
        </w:rPr>
        <w:t>ych</w:t>
      </w:r>
      <w:r w:rsidR="000C10C4" w:rsidRPr="00286685">
        <w:rPr>
          <w:rStyle w:val="FontStyle47"/>
        </w:rPr>
        <w:t xml:space="preserve"> lub finansow</w:t>
      </w:r>
      <w:r w:rsidR="00E9388F" w:rsidRPr="00286685">
        <w:rPr>
          <w:rStyle w:val="FontStyle47"/>
        </w:rPr>
        <w:t>ych</w:t>
      </w:r>
      <w:r w:rsidR="000C10C4" w:rsidRPr="00286685">
        <w:rPr>
          <w:rStyle w:val="FontStyle47"/>
        </w:rPr>
        <w:t xml:space="preserve"> n</w:t>
      </w:r>
      <w:r w:rsidRPr="00286685">
        <w:rPr>
          <w:rStyle w:val="FontStyle47"/>
        </w:rPr>
        <w:t>ie dokumentowan</w:t>
      </w:r>
      <w:r w:rsidR="00E9388F" w:rsidRPr="00286685">
        <w:rPr>
          <w:rStyle w:val="FontStyle47"/>
        </w:rPr>
        <w:t>ych</w:t>
      </w:r>
      <w:r w:rsidR="00F26EE5" w:rsidRPr="00286685">
        <w:rPr>
          <w:rStyle w:val="FontStyle47"/>
        </w:rPr>
        <w:t xml:space="preserve"> fakturą </w:t>
      </w:r>
      <w:r w:rsidRPr="00286685">
        <w:rPr>
          <w:rStyle w:val="FontStyle47"/>
        </w:rPr>
        <w:t>lub rachunkiem.</w:t>
      </w:r>
    </w:p>
    <w:p w14:paraId="751D54D2" w14:textId="53927523" w:rsidR="00AD0B9C" w:rsidRPr="00286685" w:rsidRDefault="00AD0B9C" w:rsidP="00DE7746">
      <w:pPr>
        <w:numPr>
          <w:ilvl w:val="0"/>
          <w:numId w:val="29"/>
        </w:numPr>
        <w:tabs>
          <w:tab w:val="left" w:pos="993"/>
        </w:tabs>
        <w:autoSpaceDE w:val="0"/>
        <w:autoSpaceDN w:val="0"/>
        <w:adjustRightInd w:val="0"/>
        <w:spacing w:before="120" w:line="300" w:lineRule="exact"/>
        <w:ind w:left="426" w:right="14" w:hanging="426"/>
      </w:pPr>
      <w:r w:rsidRPr="00286685">
        <w:t>Nota księgowa jest sporządzana przez dostawcę towarów lub usług na zasadach analogicznych jak rachunek lub przez pracownika KR. Pracownik KR wystawia notę księgową na bieżąco</w:t>
      </w:r>
      <w:r w:rsidR="000A6A2A" w:rsidRPr="00286685">
        <w:t>,</w:t>
      </w:r>
      <w:r w:rsidRPr="00286685">
        <w:t xml:space="preserve"> nie później niż do 5 dnia miesiąca następnego, na podstawie dyspozycji </w:t>
      </w:r>
      <w:r w:rsidR="00DB4D54" w:rsidRPr="00286685">
        <w:t>CIM</w:t>
      </w:r>
      <w:r w:rsidRPr="00286685">
        <w:t xml:space="preserve"> w </w:t>
      </w:r>
      <w:r w:rsidR="00B04DC7">
        <w:t>odpowiedniej ilości</w:t>
      </w:r>
      <w:r w:rsidRPr="00286685">
        <w:t xml:space="preserve"> egzemplarz</w:t>
      </w:r>
      <w:r w:rsidR="00B04DC7">
        <w:t>y</w:t>
      </w:r>
      <w:r w:rsidRPr="00286685">
        <w:t xml:space="preserve">. </w:t>
      </w:r>
      <w:r w:rsidR="00B04DC7">
        <w:t>Notę księgową</w:t>
      </w:r>
      <w:r w:rsidRPr="00286685">
        <w:t xml:space="preserve"> otrzymuje adresat (kontrahent)</w:t>
      </w:r>
      <w:r w:rsidR="00B04DC7">
        <w:t xml:space="preserve">, </w:t>
      </w:r>
      <w:r w:rsidRPr="00286685">
        <w:t xml:space="preserve">KR, </w:t>
      </w:r>
      <w:r w:rsidR="00B04DC7">
        <w:t xml:space="preserve">a jeden </w:t>
      </w:r>
      <w:r w:rsidRPr="00286685">
        <w:t>egzemplarz znajduje się w rejestrze not księgowych. Notę księgową podpisuje sporządzający ją pracownik KR, akceptuje główny księgowy, a zatwierdza Prezydent Miasta Rzeszowa lub pracownicy przez nich upoważnieni.</w:t>
      </w:r>
    </w:p>
    <w:p w14:paraId="014BE69E" w14:textId="1A16FF29" w:rsidR="00AD0B9C" w:rsidRPr="00286685" w:rsidRDefault="00AD0B9C" w:rsidP="00DE7746">
      <w:pPr>
        <w:numPr>
          <w:ilvl w:val="0"/>
          <w:numId w:val="29"/>
        </w:numPr>
        <w:tabs>
          <w:tab w:val="left" w:pos="993"/>
        </w:tabs>
        <w:autoSpaceDE w:val="0"/>
        <w:autoSpaceDN w:val="0"/>
        <w:adjustRightInd w:val="0"/>
        <w:spacing w:before="120" w:line="300" w:lineRule="exact"/>
        <w:ind w:left="426" w:right="14" w:hanging="426"/>
      </w:pPr>
      <w:r w:rsidRPr="00286685">
        <w:t>Zamówienia (zlecenia) pisemne kierowane do dostawców towarów i usług, sporządzane są w </w:t>
      </w:r>
      <w:r w:rsidR="00B04DC7">
        <w:t>odpowiedniej ilości</w:t>
      </w:r>
      <w:r w:rsidRPr="00286685">
        <w:t xml:space="preserve"> egzemplarz</w:t>
      </w:r>
      <w:r w:rsidR="00B04DC7">
        <w:t>y</w:t>
      </w:r>
      <w:r w:rsidRPr="00286685">
        <w:t xml:space="preserve"> wg kolejnej numeracji prowadzonej przez </w:t>
      </w:r>
      <w:r w:rsidR="00C26C2D" w:rsidRPr="00286685">
        <w:t>CIM</w:t>
      </w:r>
      <w:r w:rsidRPr="00286685">
        <w:t xml:space="preserve">. </w:t>
      </w:r>
      <w:r w:rsidR="00B04DC7">
        <w:t>Zamówienie</w:t>
      </w:r>
      <w:r w:rsidRPr="00286685">
        <w:t xml:space="preserve"> kierowan</w:t>
      </w:r>
      <w:r w:rsidR="00B04DC7">
        <w:t>e</w:t>
      </w:r>
      <w:r w:rsidRPr="00286685">
        <w:t xml:space="preserve"> jest do dostawcy (wykonawcy), </w:t>
      </w:r>
      <w:r w:rsidR="00B04DC7">
        <w:t>kopia</w:t>
      </w:r>
      <w:r w:rsidR="00B95EB8" w:rsidRPr="00286685">
        <w:t xml:space="preserve"> dołączan</w:t>
      </w:r>
      <w:r w:rsidR="00B04DC7">
        <w:t>a</w:t>
      </w:r>
      <w:r w:rsidR="00B95EB8" w:rsidRPr="00286685">
        <w:t xml:space="preserve"> jest do faktury lub rachunku dostawcy( wykonawcy), z chwil</w:t>
      </w:r>
      <w:r w:rsidR="00133027" w:rsidRPr="00286685">
        <w:t>ą</w:t>
      </w:r>
      <w:r w:rsidR="00B95EB8" w:rsidRPr="00286685">
        <w:t xml:space="preserve"> realizacji zamówienia i </w:t>
      </w:r>
      <w:r w:rsidR="00B04DC7">
        <w:t>jeden egzemplarz</w:t>
      </w:r>
      <w:r w:rsidR="00B95EB8" w:rsidRPr="00286685">
        <w:t xml:space="preserve"> </w:t>
      </w:r>
      <w:r w:rsidRPr="00286685">
        <w:t>pozostaje w</w:t>
      </w:r>
      <w:r w:rsidR="009B3BBA">
        <w:t xml:space="preserve"> dokumentacji</w:t>
      </w:r>
      <w:r w:rsidRPr="00286685">
        <w:t xml:space="preserve"> </w:t>
      </w:r>
      <w:r w:rsidR="00C26C2D" w:rsidRPr="00286685">
        <w:t>CIM</w:t>
      </w:r>
      <w:r w:rsidRPr="00286685">
        <w:t xml:space="preserve">. Zamówienie podpisuje Dyrektor </w:t>
      </w:r>
      <w:r w:rsidR="00C26C2D" w:rsidRPr="00286685">
        <w:t>CIM</w:t>
      </w:r>
      <w:r w:rsidRPr="00286685">
        <w:t>, który zleca realizację zamówienia zakupu towarów lub usług i dysponuje częścią planu finansowego Urzędu lub wieloletniej prognozy finansowej. Zamówienie następnie poddawane jest kontroli wstępnej, akceptacji głównego księgowego w ramach kontroli wstępnej i</w:t>
      </w:r>
      <w:r w:rsidR="00412CE6">
        <w:t> </w:t>
      </w:r>
      <w:r w:rsidRPr="00286685">
        <w:t>zatwierdzeniu przez Prezydenta Miasta.</w:t>
      </w:r>
    </w:p>
    <w:p w14:paraId="57DAE548" w14:textId="77777777" w:rsidR="006C2F93" w:rsidRPr="00286685" w:rsidRDefault="006C2F93" w:rsidP="00DE7746">
      <w:pPr>
        <w:numPr>
          <w:ilvl w:val="0"/>
          <w:numId w:val="29"/>
        </w:numPr>
        <w:tabs>
          <w:tab w:val="left" w:pos="851"/>
        </w:tabs>
        <w:autoSpaceDE w:val="0"/>
        <w:autoSpaceDN w:val="0"/>
        <w:adjustRightInd w:val="0"/>
        <w:spacing w:before="120" w:line="300" w:lineRule="exact"/>
        <w:ind w:left="426" w:right="14" w:hanging="426"/>
      </w:pPr>
      <w:r w:rsidRPr="00286685">
        <w:rPr>
          <w:rStyle w:val="FontStyle47"/>
        </w:rPr>
        <w:t>Zasady sporządzania umów na zakupy towarów i usług określone zostały w przepisach wewnętrznych Urzędu dotyczących udzielania zamówień publicznych</w:t>
      </w:r>
    </w:p>
    <w:p w14:paraId="039AE99B" w14:textId="7631E7B6" w:rsidR="006C2F93" w:rsidRPr="00286685" w:rsidRDefault="006C2F93" w:rsidP="00DE7746">
      <w:pPr>
        <w:numPr>
          <w:ilvl w:val="0"/>
          <w:numId w:val="29"/>
        </w:numPr>
        <w:tabs>
          <w:tab w:val="left" w:pos="851"/>
        </w:tabs>
        <w:autoSpaceDE w:val="0"/>
        <w:autoSpaceDN w:val="0"/>
        <w:adjustRightInd w:val="0"/>
        <w:spacing w:before="120" w:line="300" w:lineRule="exact"/>
        <w:ind w:left="426" w:right="14" w:hanging="426"/>
      </w:pPr>
      <w:r w:rsidRPr="00286685">
        <w:t xml:space="preserve">Umowy sporządzane przez </w:t>
      </w:r>
      <w:r w:rsidR="00C26C2D" w:rsidRPr="00286685">
        <w:t>CIM</w:t>
      </w:r>
      <w:r w:rsidRPr="00286685">
        <w:t xml:space="preserve"> stosownie do wykonywanych zadań podlegają  akceptacji merytorycznej dyrektora tego wydziału</w:t>
      </w:r>
      <w:r w:rsidR="007F0414" w:rsidRPr="00286685">
        <w:t xml:space="preserve"> w zakresie zgodności umowy z </w:t>
      </w:r>
      <w:r w:rsidR="00B95EB8" w:rsidRPr="00286685">
        <w:t>ustawą i</w:t>
      </w:r>
      <w:r w:rsidR="00412CE6">
        <w:t> </w:t>
      </w:r>
      <w:r w:rsidR="00B95EB8" w:rsidRPr="00286685">
        <w:t>wewnętrznymi uregulowaniami Urzędu.</w:t>
      </w:r>
      <w:r w:rsidRPr="00286685">
        <w:t xml:space="preserve"> Następnie podlegają zatwierdzeniu pod względem formalno-prawnym przez radcę prawnego i kontroli wstępnej głównego księgowego w zakresie potwierdzenia zabezpieczenia środków w planie finansowym Urzędu lub wieloletniej prognozie finansowej oraz wymagają kontrasygnaty Skarbnika. </w:t>
      </w:r>
      <w:r w:rsidRPr="00286685">
        <w:lastRenderedPageBreak/>
        <w:t xml:space="preserve">Umowy podpisuje Prezydent Miasta Rzeszowa lub pracownik przez niego upoważniony. Umowa sporządzana jest w </w:t>
      </w:r>
      <w:r w:rsidR="00B95EB8" w:rsidRPr="00286685">
        <w:t>dwóch</w:t>
      </w:r>
      <w:r w:rsidRPr="00286685">
        <w:t xml:space="preserve"> lub </w:t>
      </w:r>
      <w:r w:rsidR="00B95EB8" w:rsidRPr="00286685">
        <w:t>trzech</w:t>
      </w:r>
      <w:r w:rsidRPr="00286685">
        <w:t xml:space="preserve"> egzemplarzach i po jej zawarciu jest przekazywana do wykonawcy/dostawcy oraz </w:t>
      </w:r>
      <w:r w:rsidR="00C26C2D" w:rsidRPr="00286685">
        <w:t>CIM</w:t>
      </w:r>
      <w:r w:rsidRPr="00286685">
        <w:t>.</w:t>
      </w:r>
    </w:p>
    <w:p w14:paraId="69009435" w14:textId="63417C4E" w:rsidR="00AD0B9C" w:rsidRPr="00286685" w:rsidRDefault="009B3BBA" w:rsidP="00DE7746">
      <w:pPr>
        <w:numPr>
          <w:ilvl w:val="0"/>
          <w:numId w:val="29"/>
        </w:numPr>
        <w:tabs>
          <w:tab w:val="left" w:pos="851"/>
        </w:tabs>
        <w:autoSpaceDE w:val="0"/>
        <w:autoSpaceDN w:val="0"/>
        <w:adjustRightInd w:val="0"/>
        <w:spacing w:before="120" w:line="300" w:lineRule="exact"/>
        <w:ind w:left="426" w:right="14" w:hanging="426"/>
      </w:pPr>
      <w:r>
        <w:t>Skan</w:t>
      </w:r>
      <w:r w:rsidR="006C2F93" w:rsidRPr="00286685">
        <w:t xml:space="preserve"> zawartej umowy, o której mowa w ust. 1</w:t>
      </w:r>
      <w:r w:rsidR="00CB6AB7" w:rsidRPr="00286685">
        <w:t>8</w:t>
      </w:r>
      <w:r w:rsidR="006C2F93" w:rsidRPr="00286685">
        <w:t xml:space="preserve"> </w:t>
      </w:r>
      <w:r w:rsidR="00C26C2D" w:rsidRPr="00286685">
        <w:t>CIM</w:t>
      </w:r>
      <w:r w:rsidR="006C2F93" w:rsidRPr="00286685">
        <w:t xml:space="preserve"> </w:t>
      </w:r>
      <w:r>
        <w:t>zamieszcza w użytkowanym systemie dziedzinowym umożliwiającym dostęp właściwym komórkom organizacyjnym Urzędu</w:t>
      </w:r>
      <w:r w:rsidR="0087298C">
        <w:t xml:space="preserve">, </w:t>
      </w:r>
      <w:r>
        <w:t xml:space="preserve"> </w:t>
      </w:r>
      <w:r w:rsidR="006C2F93" w:rsidRPr="00286685">
        <w:t>nie później niż w terminie 3 dni po jej zawarciu, przekaże z egzemplarza umowy, który akceptowany jest pod względem merytorycznym, formalno-prawnym i podlega akceptacji w ramach kontroli wstępnej do KR.</w:t>
      </w:r>
    </w:p>
    <w:p w14:paraId="2F21E203" w14:textId="77777777" w:rsidR="00BE2019" w:rsidRPr="00286685" w:rsidRDefault="00BE2019" w:rsidP="002E2AEE">
      <w:pPr>
        <w:numPr>
          <w:ilvl w:val="0"/>
          <w:numId w:val="29"/>
        </w:numPr>
        <w:tabs>
          <w:tab w:val="left" w:pos="851"/>
        </w:tabs>
        <w:autoSpaceDE w:val="0"/>
        <w:autoSpaceDN w:val="0"/>
        <w:adjustRightInd w:val="0"/>
        <w:spacing w:before="62" w:after="240" w:line="300" w:lineRule="exact"/>
        <w:ind w:left="426" w:hanging="426"/>
      </w:pPr>
      <w:r w:rsidRPr="00286685">
        <w:t>Polecenie wyjazdu służbowego dokumentuje wyjazd pracownika Projektu  dla realizacji celu Projektu i rozliczenie  kosztów tej podróży.</w:t>
      </w:r>
    </w:p>
    <w:p w14:paraId="41E84D14" w14:textId="77777777" w:rsidR="00BE2019" w:rsidRPr="00286685" w:rsidRDefault="00BE2019" w:rsidP="002E2AEE">
      <w:pPr>
        <w:numPr>
          <w:ilvl w:val="0"/>
          <w:numId w:val="29"/>
        </w:numPr>
        <w:tabs>
          <w:tab w:val="left" w:pos="851"/>
        </w:tabs>
        <w:autoSpaceDE w:val="0"/>
        <w:autoSpaceDN w:val="0"/>
        <w:adjustRightInd w:val="0"/>
        <w:spacing w:before="62" w:after="240" w:line="300" w:lineRule="exact"/>
        <w:ind w:left="426" w:hanging="426"/>
      </w:pPr>
      <w:r w:rsidRPr="00286685">
        <w:rPr>
          <w:lang w:eastAsia="zh-CN"/>
        </w:rPr>
        <w:t>Delegowany w podróż służbową zobowiązany jest do przedłożenia wniosku o wyjazd służbowy, który określa w szczególności: miejsce, cel i termin planowanej podróży służbowej wraz ze wstępną informacją o kosztach planowanych noclegów, wyżywieniu, środkach transportu oraz innych kosztach związanych z planowaną podróżą, w celu wyliczenia przysługującej delegowanemu zaliczki.</w:t>
      </w:r>
    </w:p>
    <w:p w14:paraId="07E1D6C1" w14:textId="1ADF8448" w:rsidR="00BE2019" w:rsidRPr="00286685" w:rsidRDefault="00BE2019" w:rsidP="002E2AEE">
      <w:pPr>
        <w:numPr>
          <w:ilvl w:val="0"/>
          <w:numId w:val="29"/>
        </w:numPr>
        <w:tabs>
          <w:tab w:val="left" w:pos="851"/>
        </w:tabs>
        <w:autoSpaceDE w:val="0"/>
        <w:autoSpaceDN w:val="0"/>
        <w:adjustRightInd w:val="0"/>
        <w:spacing w:before="62" w:after="240" w:line="300" w:lineRule="exact"/>
        <w:ind w:left="426" w:hanging="426"/>
      </w:pPr>
      <w:r w:rsidRPr="00286685">
        <w:rPr>
          <w:lang w:eastAsia="zh-CN"/>
        </w:rPr>
        <w:t xml:space="preserve">Wniosek składany jest do Wydziału ORA </w:t>
      </w:r>
      <w:r w:rsidR="0087298C">
        <w:rPr>
          <w:lang w:eastAsia="zh-CN"/>
        </w:rPr>
        <w:t xml:space="preserve">i KR </w:t>
      </w:r>
      <w:r w:rsidRPr="00286685">
        <w:rPr>
          <w:lang w:eastAsia="zh-CN"/>
        </w:rPr>
        <w:t xml:space="preserve">w terminie, na co najmniej </w:t>
      </w:r>
      <w:r w:rsidR="0087298C">
        <w:rPr>
          <w:lang w:eastAsia="zh-CN"/>
        </w:rPr>
        <w:t>7</w:t>
      </w:r>
      <w:r w:rsidRPr="00286685">
        <w:rPr>
          <w:lang w:eastAsia="zh-CN"/>
        </w:rPr>
        <w:t xml:space="preserve"> dni robocze przed planowanym terminem delegacji. </w:t>
      </w:r>
    </w:p>
    <w:p w14:paraId="7DF85F75" w14:textId="276ED669" w:rsidR="00BE2019" w:rsidRPr="00286685" w:rsidRDefault="00BE2019" w:rsidP="002E2AEE">
      <w:pPr>
        <w:numPr>
          <w:ilvl w:val="0"/>
          <w:numId w:val="29"/>
        </w:numPr>
        <w:tabs>
          <w:tab w:val="left" w:pos="851"/>
        </w:tabs>
        <w:autoSpaceDE w:val="0"/>
        <w:autoSpaceDN w:val="0"/>
        <w:adjustRightInd w:val="0"/>
        <w:spacing w:before="62" w:after="240" w:line="300" w:lineRule="exact"/>
        <w:ind w:left="426" w:hanging="426"/>
      </w:pPr>
      <w:r w:rsidRPr="00286685">
        <w:rPr>
          <w:lang w:eastAsia="zh-CN"/>
        </w:rPr>
        <w:t xml:space="preserve">Wniosek delegowanego o wyjazd służbowy jest akceptowany przez dyrektora </w:t>
      </w:r>
      <w:r w:rsidR="00C26C2D" w:rsidRPr="00286685">
        <w:rPr>
          <w:lang w:eastAsia="zh-CN"/>
        </w:rPr>
        <w:t>CIM</w:t>
      </w:r>
      <w:r w:rsidRPr="00286685">
        <w:rPr>
          <w:lang w:eastAsia="zh-CN"/>
        </w:rPr>
        <w:t>.</w:t>
      </w:r>
    </w:p>
    <w:p w14:paraId="3C73184B" w14:textId="2765415B" w:rsidR="00BE2019" w:rsidRPr="00286685" w:rsidRDefault="00BE2019" w:rsidP="002E2AEE">
      <w:pPr>
        <w:numPr>
          <w:ilvl w:val="0"/>
          <w:numId w:val="29"/>
        </w:numPr>
        <w:tabs>
          <w:tab w:val="left" w:pos="851"/>
        </w:tabs>
        <w:autoSpaceDE w:val="0"/>
        <w:autoSpaceDN w:val="0"/>
        <w:adjustRightInd w:val="0"/>
        <w:spacing w:before="62" w:after="240" w:line="300" w:lineRule="exact"/>
        <w:ind w:left="426" w:hanging="426"/>
      </w:pPr>
      <w:r w:rsidRPr="00286685">
        <w:rPr>
          <w:lang w:eastAsia="zh-CN"/>
        </w:rPr>
        <w:t xml:space="preserve">Wydział KR dokonuje </w:t>
      </w:r>
      <w:r w:rsidR="0087298C">
        <w:rPr>
          <w:lang w:eastAsia="zh-CN"/>
        </w:rPr>
        <w:t xml:space="preserve">wyliczenia kwoty należnej zaliczki, </w:t>
      </w:r>
      <w:r w:rsidRPr="00286685">
        <w:rPr>
          <w:lang w:eastAsia="zh-CN"/>
        </w:rPr>
        <w:t>wynikającej ze wstępnej kalkulacji wszystkich przewidywanych</w:t>
      </w:r>
      <w:r w:rsidR="0087298C">
        <w:rPr>
          <w:lang w:eastAsia="zh-CN"/>
        </w:rPr>
        <w:t xml:space="preserve"> przez pracownika delegowanego</w:t>
      </w:r>
      <w:r w:rsidRPr="00286685">
        <w:rPr>
          <w:lang w:eastAsia="zh-CN"/>
        </w:rPr>
        <w:t xml:space="preserve"> kosztów podróży</w:t>
      </w:r>
      <w:r w:rsidR="0087298C">
        <w:rPr>
          <w:lang w:eastAsia="zh-CN"/>
        </w:rPr>
        <w:t xml:space="preserve">,  </w:t>
      </w:r>
      <w:r w:rsidRPr="00286685">
        <w:rPr>
          <w:lang w:eastAsia="zh-CN"/>
        </w:rPr>
        <w:t>i przekazuje tę informację do ORA</w:t>
      </w:r>
      <w:r w:rsidR="0087298C">
        <w:rPr>
          <w:lang w:eastAsia="zh-CN"/>
        </w:rPr>
        <w:t xml:space="preserve"> oraz zabezpiecza środki na zaliczkę. </w:t>
      </w:r>
    </w:p>
    <w:p w14:paraId="2677DAC7" w14:textId="77777777" w:rsidR="00BE2019" w:rsidRPr="00286685" w:rsidRDefault="00BE2019" w:rsidP="00DE7746">
      <w:pPr>
        <w:numPr>
          <w:ilvl w:val="0"/>
          <w:numId w:val="29"/>
        </w:numPr>
        <w:tabs>
          <w:tab w:val="left" w:pos="851"/>
        </w:tabs>
        <w:autoSpaceDE w:val="0"/>
        <w:autoSpaceDN w:val="0"/>
        <w:adjustRightInd w:val="0"/>
        <w:spacing w:before="62" w:after="240" w:line="300" w:lineRule="exact"/>
        <w:ind w:left="426" w:hanging="426"/>
      </w:pPr>
      <w:r w:rsidRPr="00286685">
        <w:rPr>
          <w:lang w:eastAsia="zh-CN"/>
        </w:rPr>
        <w:t>Wyłączenie obowiązku przedłożenia wniosku o wyjazd służbowy i ustalenia kwoty zaliczek w ramach krajowych podróży służbowych dotyczy delegacji nieplanowanych.</w:t>
      </w:r>
    </w:p>
    <w:p w14:paraId="5F10BC7D" w14:textId="77777777" w:rsidR="00BE2019" w:rsidRPr="00286685" w:rsidRDefault="00BE2019" w:rsidP="00DE7746">
      <w:pPr>
        <w:numPr>
          <w:ilvl w:val="0"/>
          <w:numId w:val="29"/>
        </w:numPr>
        <w:tabs>
          <w:tab w:val="left" w:pos="851"/>
        </w:tabs>
        <w:autoSpaceDE w:val="0"/>
        <w:autoSpaceDN w:val="0"/>
        <w:adjustRightInd w:val="0"/>
        <w:spacing w:before="62" w:after="240" w:line="300" w:lineRule="exact"/>
        <w:ind w:left="426" w:hanging="426"/>
      </w:pPr>
      <w:r w:rsidRPr="00286685">
        <w:rPr>
          <w:lang w:eastAsia="zh-CN"/>
        </w:rPr>
        <w:t>Wydział ORA w oparciu o przedłożony wniosek delegowanego i informację o przysługującej delegowanemu kwocie zaliczki wystawia w jednym egzemplarzu polecenie wyjazdu służbowego.</w:t>
      </w:r>
    </w:p>
    <w:p w14:paraId="201BEA18" w14:textId="77777777" w:rsidR="00BE2019" w:rsidRPr="00286685" w:rsidRDefault="00BE2019" w:rsidP="00DE7746">
      <w:pPr>
        <w:numPr>
          <w:ilvl w:val="0"/>
          <w:numId w:val="29"/>
        </w:numPr>
        <w:tabs>
          <w:tab w:val="left" w:pos="851"/>
        </w:tabs>
        <w:autoSpaceDE w:val="0"/>
        <w:autoSpaceDN w:val="0"/>
        <w:adjustRightInd w:val="0"/>
        <w:spacing w:after="240" w:line="300" w:lineRule="exact"/>
        <w:ind w:left="426" w:hanging="426"/>
      </w:pPr>
      <w:r w:rsidRPr="00286685">
        <w:rPr>
          <w:lang w:eastAsia="zh-CN"/>
        </w:rPr>
        <w:t>Polecenie wyjazdu służbowego zawiera: dane delegowanego (imię i nazwisko, stanowisko), cel, miejsce oraz realizowane zadanie, miejsce rozpoczęcia i zakończenia podróży, wskazanie terminu wyjazdu i czasu trwania podróży, określenie środka transportu właściwego do odbycia podróży, informację o przyznanej zaliczce, datę wystawienia, podpis wystawiającego oraz akceptację polecenia wyjazdu służbowego przez Prezydenta Miasta.</w:t>
      </w:r>
    </w:p>
    <w:p w14:paraId="69F056A9" w14:textId="77777777" w:rsidR="00BE2019" w:rsidRPr="00286685" w:rsidRDefault="00BE2019" w:rsidP="00DE7746">
      <w:pPr>
        <w:numPr>
          <w:ilvl w:val="0"/>
          <w:numId w:val="29"/>
        </w:numPr>
        <w:tabs>
          <w:tab w:val="left" w:pos="851"/>
        </w:tabs>
        <w:autoSpaceDE w:val="0"/>
        <w:autoSpaceDN w:val="0"/>
        <w:adjustRightInd w:val="0"/>
        <w:spacing w:after="240" w:line="300" w:lineRule="exact"/>
        <w:ind w:left="426" w:hanging="426"/>
      </w:pPr>
      <w:r w:rsidRPr="00286685">
        <w:rPr>
          <w:lang w:eastAsia="zh-CN"/>
        </w:rPr>
        <w:t>Polecenie wypłaty zaliczki, stanowiące element polecenia wyjazdu służbowego, podlega kontroli formalno-rachunkowej i kontroli wstępnej prowadzonej przez właściwych pracowników Wydziału Księgowo-Rachunkowego i akceptacji w ramach kontroli wstępnej głównego księgowego oraz zatwierdzeniu do wypłaty przez Prezydenta Miasta.</w:t>
      </w:r>
    </w:p>
    <w:p w14:paraId="44397739" w14:textId="77777777" w:rsidR="00BE2019" w:rsidRPr="00286685" w:rsidRDefault="00BE2019" w:rsidP="00DE7746">
      <w:pPr>
        <w:numPr>
          <w:ilvl w:val="0"/>
          <w:numId w:val="29"/>
        </w:numPr>
        <w:tabs>
          <w:tab w:val="left" w:pos="851"/>
        </w:tabs>
        <w:autoSpaceDE w:val="0"/>
        <w:autoSpaceDN w:val="0"/>
        <w:adjustRightInd w:val="0"/>
        <w:spacing w:after="240" w:line="300" w:lineRule="exact"/>
        <w:ind w:left="426" w:hanging="426"/>
      </w:pPr>
      <w:r w:rsidRPr="00286685">
        <w:rPr>
          <w:lang w:eastAsia="zh-CN"/>
        </w:rPr>
        <w:lastRenderedPageBreak/>
        <w:t>Zaliczka wypłacana jest w kasie Urzędu lub na wskazany przez delegowanego numer rachunku bankowego. Za udzielenie zaliczki uznaje się również możliwość korzystania przez pracownika z służbowej karty płatniczej w ramach przydzielonego limitu.</w:t>
      </w:r>
    </w:p>
    <w:p w14:paraId="6B9F99C6" w14:textId="0DDB5F07" w:rsidR="00BE2019" w:rsidRPr="00286685" w:rsidRDefault="00BE2019" w:rsidP="00DE7746">
      <w:pPr>
        <w:numPr>
          <w:ilvl w:val="0"/>
          <w:numId w:val="29"/>
        </w:numPr>
        <w:tabs>
          <w:tab w:val="left" w:pos="851"/>
        </w:tabs>
        <w:autoSpaceDE w:val="0"/>
        <w:autoSpaceDN w:val="0"/>
        <w:adjustRightInd w:val="0"/>
        <w:spacing w:after="240" w:line="300" w:lineRule="exact"/>
        <w:ind w:left="426" w:hanging="426"/>
      </w:pPr>
      <w:r w:rsidRPr="00286685">
        <w:rPr>
          <w:lang w:eastAsia="zh-CN"/>
        </w:rPr>
        <w:t xml:space="preserve">Potwierdzeniem wykonania polecenia wyjazdu służbowego krajowego jest akceptacja merytoryczna dyrektora </w:t>
      </w:r>
      <w:r w:rsidR="00C26C2D" w:rsidRPr="00286685">
        <w:rPr>
          <w:lang w:eastAsia="zh-CN"/>
        </w:rPr>
        <w:t>CIM</w:t>
      </w:r>
      <w:r w:rsidRPr="00286685">
        <w:rPr>
          <w:lang w:eastAsia="zh-CN"/>
        </w:rPr>
        <w:t>.</w:t>
      </w:r>
    </w:p>
    <w:p w14:paraId="64DB397D" w14:textId="5DBBBF87" w:rsidR="00BE2019" w:rsidRPr="00286685" w:rsidRDefault="00BE2019" w:rsidP="00DE7746">
      <w:pPr>
        <w:numPr>
          <w:ilvl w:val="0"/>
          <w:numId w:val="29"/>
        </w:numPr>
        <w:tabs>
          <w:tab w:val="left" w:pos="851"/>
        </w:tabs>
        <w:autoSpaceDE w:val="0"/>
        <w:autoSpaceDN w:val="0"/>
        <w:adjustRightInd w:val="0"/>
        <w:spacing w:before="62" w:after="240" w:line="300" w:lineRule="exact"/>
        <w:ind w:left="426" w:hanging="426"/>
      </w:pPr>
      <w:r w:rsidRPr="00286685">
        <w:rPr>
          <w:lang w:eastAsia="zh-CN"/>
        </w:rPr>
        <w:t xml:space="preserve">Rozliczenie kosztów podróży następuje w oparciu o rachunek kosztów podróży, który stanowi podstawę do </w:t>
      </w:r>
      <w:r w:rsidR="00730752">
        <w:rPr>
          <w:lang w:eastAsia="zh-CN"/>
        </w:rPr>
        <w:t>poniesienia wydatku i</w:t>
      </w:r>
      <w:r w:rsidRPr="00286685">
        <w:rPr>
          <w:lang w:eastAsia="zh-CN"/>
        </w:rPr>
        <w:t xml:space="preserve"> </w:t>
      </w:r>
      <w:r w:rsidR="00730752">
        <w:rPr>
          <w:lang w:eastAsia="zh-CN"/>
        </w:rPr>
        <w:t xml:space="preserve">ustalenia </w:t>
      </w:r>
      <w:r w:rsidRPr="00286685">
        <w:rPr>
          <w:lang w:eastAsia="zh-CN"/>
        </w:rPr>
        <w:t>należności</w:t>
      </w:r>
      <w:r w:rsidR="00730752">
        <w:rPr>
          <w:lang w:eastAsia="zh-CN"/>
        </w:rPr>
        <w:t xml:space="preserve"> przysługujących delegowanemu pracownikowi z tytułu odbytej podróży służbowej oraz rozliczeniu udzielonej zaliczki.</w:t>
      </w:r>
    </w:p>
    <w:p w14:paraId="4939544A" w14:textId="77777777" w:rsidR="00BE2019" w:rsidRPr="00286685" w:rsidRDefault="00BE2019" w:rsidP="00DE7746">
      <w:pPr>
        <w:numPr>
          <w:ilvl w:val="0"/>
          <w:numId w:val="29"/>
        </w:numPr>
        <w:tabs>
          <w:tab w:val="left" w:pos="851"/>
        </w:tabs>
        <w:autoSpaceDE w:val="0"/>
        <w:autoSpaceDN w:val="0"/>
        <w:adjustRightInd w:val="0"/>
        <w:spacing w:before="62" w:after="240" w:line="300" w:lineRule="exact"/>
        <w:ind w:left="426" w:hanging="426"/>
      </w:pPr>
      <w:r w:rsidRPr="00286685">
        <w:rPr>
          <w:lang w:eastAsia="zh-CN"/>
        </w:rPr>
        <w:t>Rozliczenie wyjazdu służbowego (rachunek kosztów podróży) sporządza delegowany i przedkłada je w terminie do 14 dni po zakończeniu podróży służbowej do KR, załączając do niego wszelkie dowody (faktury, rachunki, bilety, inne dowody równoważne) potwierdzające poniesienie kosztów podróży, zaakceptowane merytorycznie zgodnie z zasadami ust. 31.</w:t>
      </w:r>
    </w:p>
    <w:p w14:paraId="37637998" w14:textId="77777777" w:rsidR="00BE2019" w:rsidRPr="00286685" w:rsidRDefault="00BE2019" w:rsidP="00DE7746">
      <w:pPr>
        <w:numPr>
          <w:ilvl w:val="0"/>
          <w:numId w:val="29"/>
        </w:numPr>
        <w:tabs>
          <w:tab w:val="left" w:pos="851"/>
        </w:tabs>
        <w:autoSpaceDE w:val="0"/>
        <w:autoSpaceDN w:val="0"/>
        <w:adjustRightInd w:val="0"/>
        <w:spacing w:before="62" w:line="300" w:lineRule="exact"/>
        <w:ind w:left="426" w:hanging="426"/>
      </w:pPr>
      <w:r w:rsidRPr="00286685">
        <w:rPr>
          <w:lang w:eastAsia="zh-CN"/>
        </w:rPr>
        <w:t>Rozliczenie kosztów podróży podlega kontroli formalno- rachunkowej i kontroli wstępnej prowadzonej przez pracownika KR, akceptacji  w ramach kontroli wstępnej głównego księgowego oraz zatwierdzeniu do wypłaty przez Prezydenta Miasta.</w:t>
      </w:r>
    </w:p>
    <w:p w14:paraId="53D70D9D" w14:textId="0F86AA9C" w:rsidR="006C2F93" w:rsidRPr="00286685" w:rsidRDefault="006C2F93" w:rsidP="00DE7746">
      <w:pPr>
        <w:numPr>
          <w:ilvl w:val="0"/>
          <w:numId w:val="29"/>
        </w:numPr>
        <w:tabs>
          <w:tab w:val="left" w:pos="851"/>
        </w:tabs>
        <w:autoSpaceDE w:val="0"/>
        <w:autoSpaceDN w:val="0"/>
        <w:adjustRightInd w:val="0"/>
        <w:spacing w:before="120" w:line="300" w:lineRule="exact"/>
        <w:ind w:left="426" w:hanging="426"/>
      </w:pPr>
      <w:r w:rsidRPr="00286685">
        <w:t xml:space="preserve">Dowodem stanowiącym podstawę wypłaty wynagrodzeń z tytułu umów o pracę, jak i należności z umów cywilnoprawnych (o dzieło, zlecenia) oraz innych, jest lista płac. Listy płac sporządzają pracownicy </w:t>
      </w:r>
      <w:r w:rsidR="00C26C2D" w:rsidRPr="00286685">
        <w:t>ORA</w:t>
      </w:r>
      <w:r w:rsidRPr="00286685">
        <w:t>. Listy płac sporządzane są w jednym egzemplarzu i powinny zawierać, co najmniej następujące dane:</w:t>
      </w:r>
    </w:p>
    <w:p w14:paraId="7C321560" w14:textId="77777777" w:rsidR="006C2F93" w:rsidRPr="00286685" w:rsidRDefault="006C2F93" w:rsidP="00DE7746">
      <w:pPr>
        <w:numPr>
          <w:ilvl w:val="0"/>
          <w:numId w:val="26"/>
        </w:numPr>
        <w:tabs>
          <w:tab w:val="left" w:pos="567"/>
        </w:tabs>
        <w:autoSpaceDE w:val="0"/>
        <w:autoSpaceDN w:val="0"/>
        <w:adjustRightInd w:val="0"/>
        <w:spacing w:line="300" w:lineRule="exact"/>
        <w:ind w:left="567" w:hanging="283"/>
      </w:pPr>
      <w:r w:rsidRPr="00286685">
        <w:t>numer listy i okres, za jaki ją sporządzono,</w:t>
      </w:r>
    </w:p>
    <w:p w14:paraId="286AFFCF" w14:textId="77777777" w:rsidR="006C2F93" w:rsidRPr="00286685" w:rsidRDefault="006C2F93" w:rsidP="00DE7746">
      <w:pPr>
        <w:numPr>
          <w:ilvl w:val="0"/>
          <w:numId w:val="26"/>
        </w:numPr>
        <w:tabs>
          <w:tab w:val="left" w:pos="567"/>
        </w:tabs>
        <w:autoSpaceDE w:val="0"/>
        <w:autoSpaceDN w:val="0"/>
        <w:adjustRightInd w:val="0"/>
        <w:spacing w:line="300" w:lineRule="exact"/>
        <w:ind w:left="567" w:hanging="283"/>
      </w:pPr>
      <w:r w:rsidRPr="00286685">
        <w:t>nazwisko i imię pracownika lub osoby uprawnionej do wypłaty,</w:t>
      </w:r>
    </w:p>
    <w:p w14:paraId="2BE46C76" w14:textId="77777777" w:rsidR="006C2F93" w:rsidRPr="00286685" w:rsidRDefault="00FB383C" w:rsidP="00DE7746">
      <w:pPr>
        <w:numPr>
          <w:ilvl w:val="0"/>
          <w:numId w:val="26"/>
        </w:numPr>
        <w:tabs>
          <w:tab w:val="left" w:pos="567"/>
        </w:tabs>
        <w:autoSpaceDE w:val="0"/>
        <w:autoSpaceDN w:val="0"/>
        <w:adjustRightInd w:val="0"/>
        <w:spacing w:line="300" w:lineRule="exact"/>
        <w:ind w:left="567" w:hanging="283"/>
      </w:pPr>
      <w:r w:rsidRPr="00286685">
        <w:t>kwotę</w:t>
      </w:r>
      <w:r w:rsidR="006C2F93" w:rsidRPr="00286685">
        <w:t xml:space="preserve">  należnego    pracownikowi    lub    osobie    wymienionej  w liście wynagrodzenia brutto, z rozbiciem na poszczególne składniki,</w:t>
      </w:r>
    </w:p>
    <w:p w14:paraId="7521B08C" w14:textId="77777777" w:rsidR="006C2F93" w:rsidRPr="00286685" w:rsidRDefault="00FB383C" w:rsidP="00DE7746">
      <w:pPr>
        <w:numPr>
          <w:ilvl w:val="0"/>
          <w:numId w:val="26"/>
        </w:numPr>
        <w:tabs>
          <w:tab w:val="left" w:pos="567"/>
        </w:tabs>
        <w:autoSpaceDE w:val="0"/>
        <w:autoSpaceDN w:val="0"/>
        <w:adjustRightInd w:val="0"/>
        <w:spacing w:line="300" w:lineRule="exact"/>
        <w:ind w:left="567" w:hanging="283"/>
      </w:pPr>
      <w:r w:rsidRPr="00286685">
        <w:t>kwotę</w:t>
      </w:r>
      <w:r w:rsidR="006C2F93" w:rsidRPr="00286685">
        <w:t xml:space="preserve"> wynagrodzeń netto - do wypłaty,</w:t>
      </w:r>
    </w:p>
    <w:p w14:paraId="287EE837" w14:textId="77777777" w:rsidR="006C2F93" w:rsidRPr="00286685" w:rsidRDefault="00FB383C" w:rsidP="00DE7746">
      <w:pPr>
        <w:numPr>
          <w:ilvl w:val="0"/>
          <w:numId w:val="26"/>
        </w:numPr>
        <w:tabs>
          <w:tab w:val="left" w:pos="567"/>
        </w:tabs>
        <w:autoSpaceDE w:val="0"/>
        <w:autoSpaceDN w:val="0"/>
        <w:adjustRightInd w:val="0"/>
        <w:spacing w:line="300" w:lineRule="exact"/>
        <w:ind w:left="567" w:hanging="283"/>
      </w:pPr>
      <w:r w:rsidRPr="00286685">
        <w:t>kwotę</w:t>
      </w:r>
      <w:r w:rsidR="006C2F93" w:rsidRPr="00286685">
        <w:t xml:space="preserve"> potrąceń z podziałem na poszczególne tytuły,</w:t>
      </w:r>
    </w:p>
    <w:p w14:paraId="279F5B7A" w14:textId="77777777" w:rsidR="006C2F93" w:rsidRPr="00286685" w:rsidRDefault="006C2F93" w:rsidP="00DE7746">
      <w:pPr>
        <w:numPr>
          <w:ilvl w:val="0"/>
          <w:numId w:val="26"/>
        </w:numPr>
        <w:tabs>
          <w:tab w:val="left" w:pos="567"/>
        </w:tabs>
        <w:autoSpaceDE w:val="0"/>
        <w:autoSpaceDN w:val="0"/>
        <w:adjustRightInd w:val="0"/>
        <w:spacing w:line="300" w:lineRule="exact"/>
        <w:ind w:left="567" w:hanging="283"/>
      </w:pPr>
      <w:r w:rsidRPr="00286685">
        <w:t>wysokość świadczeń ze środków na ubezpieczenia społeczne,</w:t>
      </w:r>
    </w:p>
    <w:p w14:paraId="27851477" w14:textId="77777777" w:rsidR="006C2F93" w:rsidRPr="00286685" w:rsidRDefault="006C2F93" w:rsidP="00DE7746">
      <w:pPr>
        <w:numPr>
          <w:ilvl w:val="0"/>
          <w:numId w:val="26"/>
        </w:numPr>
        <w:tabs>
          <w:tab w:val="left" w:pos="567"/>
        </w:tabs>
        <w:autoSpaceDE w:val="0"/>
        <w:autoSpaceDN w:val="0"/>
        <w:adjustRightInd w:val="0"/>
        <w:spacing w:line="300" w:lineRule="exact"/>
        <w:ind w:left="567" w:hanging="283"/>
      </w:pPr>
      <w:r w:rsidRPr="00286685">
        <w:t xml:space="preserve">łączną </w:t>
      </w:r>
      <w:r w:rsidR="00FB383C" w:rsidRPr="00286685">
        <w:t>kwotę</w:t>
      </w:r>
      <w:r w:rsidRPr="00286685">
        <w:t xml:space="preserve"> zatwierdzoną do realizacji wydatku z budżetu.</w:t>
      </w:r>
    </w:p>
    <w:p w14:paraId="376ED519" w14:textId="31E2F864" w:rsidR="006C2F93" w:rsidRPr="00286685" w:rsidRDefault="006C2F93" w:rsidP="00DE7746">
      <w:pPr>
        <w:numPr>
          <w:ilvl w:val="0"/>
          <w:numId w:val="29"/>
        </w:numPr>
        <w:tabs>
          <w:tab w:val="left" w:pos="851"/>
        </w:tabs>
        <w:autoSpaceDE w:val="0"/>
        <w:autoSpaceDN w:val="0"/>
        <w:adjustRightInd w:val="0"/>
        <w:spacing w:before="120" w:line="300" w:lineRule="exact"/>
        <w:ind w:left="426" w:hanging="426"/>
      </w:pPr>
      <w:r w:rsidRPr="00286685">
        <w:t>Lista płac jest podpisana przez pracownika sporządzającego</w:t>
      </w:r>
      <w:r w:rsidR="00601BA7" w:rsidRPr="00286685">
        <w:t>,</w:t>
      </w:r>
      <w:r w:rsidRPr="00286685">
        <w:t xml:space="preserve"> podlega </w:t>
      </w:r>
      <w:r w:rsidR="00601BA7" w:rsidRPr="00286685">
        <w:t>kontroli merytorycznej dyrektora ORA lub CIM</w:t>
      </w:r>
      <w:r w:rsidRPr="00286685">
        <w:t>, następnie</w:t>
      </w:r>
      <w:r w:rsidR="00601BA7" w:rsidRPr="00286685">
        <w:t xml:space="preserve"> podlega kontroli </w:t>
      </w:r>
      <w:proofErr w:type="spellStart"/>
      <w:r w:rsidR="00601BA7" w:rsidRPr="00286685">
        <w:t>formalno</w:t>
      </w:r>
      <w:proofErr w:type="spellEnd"/>
      <w:r w:rsidR="00601BA7" w:rsidRPr="00286685">
        <w:t xml:space="preserve"> - rachunkowej w KR oraz</w:t>
      </w:r>
      <w:r w:rsidRPr="00286685">
        <w:t xml:space="preserve"> kontroli wstępnej i akceptacji głównego księgowego w ramach kontroli wstępnej</w:t>
      </w:r>
      <w:r w:rsidR="00601BA7" w:rsidRPr="00286685">
        <w:t xml:space="preserve">, a także </w:t>
      </w:r>
      <w:r w:rsidRPr="00286685">
        <w:t>zatwierdzeniu do wypłaty przez Prezydenta Miasta.</w:t>
      </w:r>
    </w:p>
    <w:p w14:paraId="31F1FEF1" w14:textId="77777777" w:rsidR="006C2F93" w:rsidRPr="00286685" w:rsidRDefault="006C2F93" w:rsidP="00DE7746">
      <w:pPr>
        <w:numPr>
          <w:ilvl w:val="0"/>
          <w:numId w:val="29"/>
        </w:numPr>
        <w:tabs>
          <w:tab w:val="left" w:pos="851"/>
        </w:tabs>
        <w:autoSpaceDE w:val="0"/>
        <w:autoSpaceDN w:val="0"/>
        <w:adjustRightInd w:val="0"/>
        <w:spacing w:before="120" w:line="300" w:lineRule="exact"/>
        <w:ind w:left="426" w:hanging="426"/>
      </w:pPr>
      <w:r w:rsidRPr="00286685">
        <w:t>Szczegółowe zasady obliczania składek i świadczeń z ubezpieczeń społecznych oraz zdrowotnych, a także sposób ich dokumentowanie regulują ustawy o systemie ubezpieczeń społecznych i ubezpieczeniach zdrowotnych.</w:t>
      </w:r>
    </w:p>
    <w:p w14:paraId="2BCE3BBE" w14:textId="6C5F5B6E" w:rsidR="006C2F93" w:rsidRDefault="006C2F93" w:rsidP="00DE7746">
      <w:pPr>
        <w:numPr>
          <w:ilvl w:val="0"/>
          <w:numId w:val="29"/>
        </w:numPr>
        <w:tabs>
          <w:tab w:val="left" w:pos="851"/>
        </w:tabs>
        <w:autoSpaceDE w:val="0"/>
        <w:autoSpaceDN w:val="0"/>
        <w:adjustRightInd w:val="0"/>
        <w:spacing w:before="120" w:line="300" w:lineRule="exact"/>
        <w:ind w:left="426" w:hanging="426"/>
      </w:pPr>
      <w:bookmarkStart w:id="1" w:name="_Hlk156290220"/>
      <w:r w:rsidRPr="00286685">
        <w:t>Za naliczenie</w:t>
      </w:r>
      <w:r w:rsidR="00C86B4C">
        <w:t xml:space="preserve"> </w:t>
      </w:r>
      <w:r w:rsidRPr="00286685">
        <w:t>składek na ubezpieczenia społeczne, zdrowotne i Funduszu Pracy</w:t>
      </w:r>
      <w:r w:rsidR="0088420C" w:rsidRPr="00286685">
        <w:t xml:space="preserve">, Pracowniczy Plan </w:t>
      </w:r>
      <w:r w:rsidR="000A6A2A" w:rsidRPr="00286685">
        <w:t>Kapitałowy</w:t>
      </w:r>
      <w:r w:rsidRPr="00286685">
        <w:t xml:space="preserve"> oraz sporządzenie deklaracji, a także obliczenie należnych świadczeń pracowniczych </w:t>
      </w:r>
      <w:bookmarkEnd w:id="1"/>
      <w:r w:rsidRPr="00286685">
        <w:t>odpowiedzialni są pracownicy</w:t>
      </w:r>
      <w:r w:rsidR="000A6A2A" w:rsidRPr="00286685">
        <w:t xml:space="preserve"> </w:t>
      </w:r>
      <w:r w:rsidR="00E46D67" w:rsidRPr="00286685">
        <w:t xml:space="preserve">ORA </w:t>
      </w:r>
      <w:r w:rsidRPr="00286685">
        <w:t>spor</w:t>
      </w:r>
      <w:r w:rsidR="007F0414" w:rsidRPr="00286685">
        <w:t>ządzający listy płac</w:t>
      </w:r>
      <w:r w:rsidR="00B247FA">
        <w:t>.</w:t>
      </w:r>
    </w:p>
    <w:p w14:paraId="5478B3EE" w14:textId="77777777" w:rsidR="00753D2C" w:rsidRDefault="00C86B4C" w:rsidP="00753D2C">
      <w:pPr>
        <w:numPr>
          <w:ilvl w:val="0"/>
          <w:numId w:val="29"/>
        </w:numPr>
        <w:tabs>
          <w:tab w:val="left" w:pos="851"/>
        </w:tabs>
        <w:autoSpaceDE w:val="0"/>
        <w:autoSpaceDN w:val="0"/>
        <w:adjustRightInd w:val="0"/>
        <w:spacing w:before="120" w:line="300" w:lineRule="exact"/>
        <w:ind w:left="426" w:hanging="426"/>
      </w:pPr>
      <w:r>
        <w:lastRenderedPageBreak/>
        <w:t xml:space="preserve">Za zapłatę zobowiązań określonych w ust. 37 odpowiada KR w oparciu o terminowo przekazane polecenia przekazania środków, sporządzone przez ORA. </w:t>
      </w:r>
    </w:p>
    <w:p w14:paraId="3C508C8F" w14:textId="1A8F1C75" w:rsidR="00753D2C" w:rsidRDefault="00753D2C" w:rsidP="00753D2C">
      <w:pPr>
        <w:numPr>
          <w:ilvl w:val="0"/>
          <w:numId w:val="29"/>
        </w:numPr>
        <w:tabs>
          <w:tab w:val="left" w:pos="851"/>
        </w:tabs>
        <w:autoSpaceDE w:val="0"/>
        <w:autoSpaceDN w:val="0"/>
        <w:adjustRightInd w:val="0"/>
        <w:spacing w:before="120" w:line="300" w:lineRule="exact"/>
        <w:ind w:left="426" w:hanging="426"/>
      </w:pPr>
      <w:r w:rsidRPr="00910985">
        <w:t xml:space="preserve">Polecenie przekazania środków stanowi wewnętrzny dowód księgowy sporządzany przez pracownika </w:t>
      </w:r>
      <w:r>
        <w:t>CIM lub ORA</w:t>
      </w:r>
      <w:r w:rsidRPr="00910985">
        <w:t xml:space="preserve"> dla sfinansowania wydatków </w:t>
      </w:r>
      <w:r>
        <w:t xml:space="preserve">poniesionych z innych rachunków bankowych Urzędu, w tym dla  refundacji wynagrodzeń pracowników Projektu oraz kosztów administracyjnych, a także </w:t>
      </w:r>
      <w:r w:rsidRPr="00286685">
        <w:t xml:space="preserve">składek na ubezpieczenia społeczne, zdrowotne </w:t>
      </w:r>
      <w:r w:rsidR="00412CE6">
        <w:t>i </w:t>
      </w:r>
      <w:r w:rsidRPr="00412CE6">
        <w:t>Funduszu</w:t>
      </w:r>
      <w:r w:rsidRPr="00286685">
        <w:t xml:space="preserve"> Pracy, Pracowniczy Plan Kapitałowy</w:t>
      </w:r>
      <w:r>
        <w:t xml:space="preserve"> i zaliczki na podatek dochodowy. </w:t>
      </w:r>
    </w:p>
    <w:p w14:paraId="2AC6E6C0" w14:textId="3F3949AD" w:rsidR="001F3AB9" w:rsidRPr="001F3AB9" w:rsidRDefault="001F3AB9" w:rsidP="00753D2C">
      <w:pPr>
        <w:numPr>
          <w:ilvl w:val="0"/>
          <w:numId w:val="29"/>
        </w:numPr>
        <w:tabs>
          <w:tab w:val="left" w:pos="851"/>
        </w:tabs>
        <w:autoSpaceDE w:val="0"/>
        <w:autoSpaceDN w:val="0"/>
        <w:adjustRightInd w:val="0"/>
        <w:spacing w:before="120" w:line="300" w:lineRule="exact"/>
        <w:ind w:left="426" w:hanging="426"/>
      </w:pPr>
      <w:r w:rsidRPr="00910985">
        <w:t xml:space="preserve">Polecenie przekazania środków sporządzane jest w dwóch egzemplarzach, z których jeden stanowi podstawę realizacji płatności przez KR, drugi pozostaje w dokumentacji </w:t>
      </w:r>
      <w:r w:rsidR="00753D2C">
        <w:t>CIM lub ORA</w:t>
      </w:r>
      <w:r w:rsidRPr="00910985">
        <w:t>. Polecenie przekazania środków powinno zawierać: numer dowodu i datę wystawienia, określenie zadania zgodnie z budżetem i Projektem, kwotę przekazania środków, nazwę podmiotu i rachunek bankowy sposób finansowania w ramach planu finansowego. Polecenie przekazania podlega akceptacji merytorycznej kontroli formalno-rachunkowej, kontroli wstępnej głównego księgowego i zatwierdzeniu przez Prezydenta Miasta.</w:t>
      </w:r>
    </w:p>
    <w:p w14:paraId="4C880E8B" w14:textId="66AA352D" w:rsidR="006C2F93" w:rsidRPr="00286685" w:rsidRDefault="006C2F93" w:rsidP="00DE7746">
      <w:pPr>
        <w:pStyle w:val="Tekstpodstawowy"/>
        <w:numPr>
          <w:ilvl w:val="0"/>
          <w:numId w:val="29"/>
        </w:numPr>
        <w:tabs>
          <w:tab w:val="left" w:pos="851"/>
        </w:tabs>
        <w:spacing w:before="120" w:line="300" w:lineRule="exact"/>
        <w:ind w:left="426" w:hanging="426"/>
        <w:jc w:val="both"/>
        <w:rPr>
          <w:sz w:val="24"/>
          <w:szCs w:val="24"/>
        </w:rPr>
      </w:pPr>
      <w:r w:rsidRPr="00286685">
        <w:rPr>
          <w:sz w:val="24"/>
          <w:szCs w:val="24"/>
        </w:rPr>
        <w:t>Polecenia księgowe (PK) są sporządzane na bieżąco w jednym egzemplarzu przez pracowników KR na podstawie odpowiednich dowodów źródłowych w celu:</w:t>
      </w:r>
    </w:p>
    <w:p w14:paraId="1AA2D712" w14:textId="77777777" w:rsidR="006C2F93" w:rsidRPr="00286685" w:rsidRDefault="006C2F93" w:rsidP="00DE7746">
      <w:pPr>
        <w:numPr>
          <w:ilvl w:val="0"/>
          <w:numId w:val="27"/>
        </w:numPr>
        <w:tabs>
          <w:tab w:val="left" w:pos="567"/>
        </w:tabs>
        <w:autoSpaceDE w:val="0"/>
        <w:autoSpaceDN w:val="0"/>
        <w:adjustRightInd w:val="0"/>
        <w:spacing w:line="300" w:lineRule="exact"/>
        <w:ind w:left="567" w:right="14" w:hanging="283"/>
      </w:pPr>
      <w:r w:rsidRPr="00286685">
        <w:t>skorygowania błędnych zapisów księgowych,</w:t>
      </w:r>
    </w:p>
    <w:p w14:paraId="74218894" w14:textId="77777777" w:rsidR="006C2F93" w:rsidRPr="00286685" w:rsidRDefault="006C2F93" w:rsidP="00DE7746">
      <w:pPr>
        <w:numPr>
          <w:ilvl w:val="0"/>
          <w:numId w:val="27"/>
        </w:numPr>
        <w:tabs>
          <w:tab w:val="left" w:pos="567"/>
        </w:tabs>
        <w:autoSpaceDE w:val="0"/>
        <w:autoSpaceDN w:val="0"/>
        <w:adjustRightInd w:val="0"/>
        <w:spacing w:line="300" w:lineRule="exact"/>
        <w:ind w:left="567" w:right="14" w:hanging="283"/>
      </w:pPr>
      <w:r w:rsidRPr="00286685">
        <w:t xml:space="preserve">przeksięgowania zrealizowanych dochodów i wydatków na podstawie okresowych sprawozdań budżetowych, a  także kosztów. </w:t>
      </w:r>
    </w:p>
    <w:p w14:paraId="7BFB7DA3" w14:textId="3C03B260" w:rsidR="00A80722" w:rsidRDefault="006C2F93" w:rsidP="001F3AB9">
      <w:pPr>
        <w:tabs>
          <w:tab w:val="left" w:pos="567"/>
        </w:tabs>
        <w:autoSpaceDE w:val="0"/>
        <w:autoSpaceDN w:val="0"/>
        <w:adjustRightInd w:val="0"/>
        <w:spacing w:line="300" w:lineRule="exact"/>
        <w:ind w:left="426" w:right="14"/>
      </w:pPr>
      <w:r w:rsidRPr="00286685">
        <w:t>Polecenie księgowania podpisuje pracownik sporządzający dowód, a zatwierdza główny księgowy lub upoważniony pracownik KR.</w:t>
      </w:r>
    </w:p>
    <w:p w14:paraId="6A575C63" w14:textId="4255C760" w:rsidR="00D43B47" w:rsidRPr="00D43B47" w:rsidRDefault="00D43B47" w:rsidP="00D43B47">
      <w:pPr>
        <w:pStyle w:val="Akapitzlist"/>
        <w:numPr>
          <w:ilvl w:val="0"/>
          <w:numId w:val="29"/>
        </w:numPr>
        <w:tabs>
          <w:tab w:val="left" w:pos="426"/>
        </w:tabs>
        <w:spacing w:before="120" w:after="0" w:line="300" w:lineRule="exact"/>
        <w:ind w:left="426" w:hanging="426"/>
        <w:contextualSpacing w:val="0"/>
        <w:jc w:val="both"/>
        <w:rPr>
          <w:rStyle w:val="FontStyle26"/>
          <w:sz w:val="24"/>
          <w:szCs w:val="24"/>
        </w:rPr>
      </w:pPr>
      <w:r w:rsidRPr="00286685">
        <w:rPr>
          <w:rStyle w:val="FontStyle26"/>
          <w:sz w:val="24"/>
          <w:szCs w:val="24"/>
        </w:rPr>
        <w:t>Wydatki Projektu do 31.12.2023</w:t>
      </w:r>
      <w:r>
        <w:rPr>
          <w:rStyle w:val="FontStyle26"/>
          <w:sz w:val="24"/>
          <w:szCs w:val="24"/>
        </w:rPr>
        <w:t xml:space="preserve"> r.</w:t>
      </w:r>
      <w:r w:rsidRPr="00286685">
        <w:rPr>
          <w:rStyle w:val="FontStyle26"/>
          <w:sz w:val="24"/>
          <w:szCs w:val="24"/>
        </w:rPr>
        <w:t xml:space="preserve"> zostały sfinansowane poprzez refundacje.</w:t>
      </w:r>
    </w:p>
    <w:p w14:paraId="1826940D" w14:textId="6B5FD716" w:rsidR="00DB699C" w:rsidRPr="00286685" w:rsidRDefault="002E6D31" w:rsidP="00DE7746">
      <w:pPr>
        <w:pStyle w:val="Akapitzlist"/>
        <w:numPr>
          <w:ilvl w:val="0"/>
          <w:numId w:val="29"/>
        </w:numPr>
        <w:tabs>
          <w:tab w:val="left" w:pos="426"/>
        </w:tabs>
        <w:spacing w:before="120" w:after="0" w:line="300" w:lineRule="exact"/>
        <w:ind w:left="426" w:hanging="426"/>
        <w:contextualSpacing w:val="0"/>
        <w:jc w:val="both"/>
        <w:rPr>
          <w:rStyle w:val="FontStyle26"/>
          <w:sz w:val="24"/>
          <w:szCs w:val="24"/>
        </w:rPr>
      </w:pPr>
      <w:r w:rsidRPr="00286685">
        <w:rPr>
          <w:rStyle w:val="FontStyle26"/>
          <w:sz w:val="24"/>
          <w:szCs w:val="24"/>
        </w:rPr>
        <w:t>Cząstkowe s</w:t>
      </w:r>
      <w:r w:rsidR="00DB699C" w:rsidRPr="00286685">
        <w:rPr>
          <w:rStyle w:val="FontStyle26"/>
          <w:sz w:val="24"/>
          <w:szCs w:val="24"/>
        </w:rPr>
        <w:t>prawozdania budżetowe z realizacji wydatków</w:t>
      </w:r>
      <w:r w:rsidR="008B3B93" w:rsidRPr="00286685">
        <w:rPr>
          <w:rStyle w:val="FontStyle26"/>
          <w:sz w:val="24"/>
          <w:szCs w:val="24"/>
        </w:rPr>
        <w:t>,</w:t>
      </w:r>
      <w:r w:rsidR="00DB699C" w:rsidRPr="00286685">
        <w:rPr>
          <w:rStyle w:val="FontStyle26"/>
          <w:sz w:val="24"/>
          <w:szCs w:val="24"/>
        </w:rPr>
        <w:t xml:space="preserve"> dochodów </w:t>
      </w:r>
      <w:r w:rsidR="0057718F" w:rsidRPr="00286685">
        <w:rPr>
          <w:rStyle w:val="FontStyle26"/>
          <w:sz w:val="24"/>
          <w:szCs w:val="24"/>
        </w:rPr>
        <w:t xml:space="preserve">i z operacji finansowych </w:t>
      </w:r>
      <w:r w:rsidR="00DB699C" w:rsidRPr="00286685">
        <w:rPr>
          <w:rStyle w:val="FontStyle26"/>
          <w:sz w:val="24"/>
          <w:szCs w:val="24"/>
        </w:rPr>
        <w:t>Projektu, sporządza pracownik KR według obowiązujących zasad, na podstawie ewidencji księgowej. Sprawdz</w:t>
      </w:r>
      <w:r w:rsidR="00A07521" w:rsidRPr="00286685">
        <w:rPr>
          <w:rStyle w:val="FontStyle26"/>
          <w:sz w:val="24"/>
          <w:szCs w:val="24"/>
        </w:rPr>
        <w:t>a</w:t>
      </w:r>
      <w:r w:rsidR="00DB699C" w:rsidRPr="00286685">
        <w:rPr>
          <w:rStyle w:val="FontStyle26"/>
          <w:sz w:val="24"/>
          <w:szCs w:val="24"/>
        </w:rPr>
        <w:t xml:space="preserve"> w</w:t>
      </w:r>
      <w:r w:rsidR="00A07521" w:rsidRPr="00286685">
        <w:rPr>
          <w:rStyle w:val="FontStyle26"/>
          <w:sz w:val="24"/>
          <w:szCs w:val="24"/>
        </w:rPr>
        <w:t xml:space="preserve"> zakresie merytorycznym </w:t>
      </w:r>
      <w:r w:rsidR="00DB699C" w:rsidRPr="00286685">
        <w:rPr>
          <w:rStyle w:val="FontStyle26"/>
          <w:sz w:val="24"/>
          <w:szCs w:val="24"/>
        </w:rPr>
        <w:t xml:space="preserve">Kierownik </w:t>
      </w:r>
      <w:r w:rsidR="00C26C2D" w:rsidRPr="00286685">
        <w:rPr>
          <w:rStyle w:val="FontStyle26"/>
          <w:sz w:val="24"/>
          <w:szCs w:val="24"/>
        </w:rPr>
        <w:t>Oddział</w:t>
      </w:r>
      <w:r w:rsidR="00E46D67" w:rsidRPr="00286685">
        <w:rPr>
          <w:rStyle w:val="FontStyle26"/>
          <w:sz w:val="24"/>
          <w:szCs w:val="24"/>
        </w:rPr>
        <w:t>u</w:t>
      </w:r>
      <w:r w:rsidR="00C26C2D" w:rsidRPr="00286685">
        <w:rPr>
          <w:rStyle w:val="FontStyle26"/>
          <w:sz w:val="24"/>
          <w:szCs w:val="24"/>
        </w:rPr>
        <w:t xml:space="preserve"> Księgowości i Rozliczeń Projektów i  Funduszy Celowych</w:t>
      </w:r>
      <w:r w:rsidR="00DB699C" w:rsidRPr="00286685">
        <w:rPr>
          <w:rStyle w:val="FontStyle26"/>
          <w:sz w:val="24"/>
          <w:szCs w:val="24"/>
        </w:rPr>
        <w:t xml:space="preserve"> lub inny upoważniony pracownik. Osobą odpowiedzialną za weryfikację </w:t>
      </w:r>
      <w:r w:rsidRPr="00286685">
        <w:rPr>
          <w:rStyle w:val="FontStyle26"/>
          <w:sz w:val="24"/>
          <w:szCs w:val="24"/>
        </w:rPr>
        <w:t xml:space="preserve">cząstkowego </w:t>
      </w:r>
      <w:r w:rsidR="00DB699C" w:rsidRPr="00286685">
        <w:rPr>
          <w:rStyle w:val="FontStyle26"/>
          <w:sz w:val="24"/>
          <w:szCs w:val="24"/>
        </w:rPr>
        <w:t xml:space="preserve">sprawozdania pod względem formalno-rachunkowym jest pracownik KR. </w:t>
      </w:r>
    </w:p>
    <w:p w14:paraId="4A61A6FD" w14:textId="77777777" w:rsidR="00174194" w:rsidRPr="00286685" w:rsidRDefault="00174194" w:rsidP="00601BA7">
      <w:pPr>
        <w:tabs>
          <w:tab w:val="left" w:pos="567"/>
          <w:tab w:val="num" w:pos="720"/>
        </w:tabs>
        <w:spacing w:before="120" w:line="300" w:lineRule="exact"/>
      </w:pPr>
    </w:p>
    <w:p w14:paraId="437C0B76" w14:textId="018B3558" w:rsidR="007D68BF" w:rsidRPr="00286685" w:rsidRDefault="00DB699C" w:rsidP="00910985">
      <w:pPr>
        <w:tabs>
          <w:tab w:val="left" w:pos="567"/>
          <w:tab w:val="num" w:pos="720"/>
        </w:tabs>
        <w:spacing w:before="120" w:line="300" w:lineRule="exact"/>
        <w:ind w:left="567" w:hanging="567"/>
        <w:jc w:val="center"/>
      </w:pPr>
      <w:r w:rsidRPr="00286685">
        <w:t xml:space="preserve">§ </w:t>
      </w:r>
      <w:r w:rsidR="00D43B47">
        <w:t>7</w:t>
      </w:r>
    </w:p>
    <w:p w14:paraId="43157AE0" w14:textId="04EB90D6" w:rsidR="00104828" w:rsidRPr="00286685" w:rsidRDefault="00DB699C" w:rsidP="00564F87">
      <w:pPr>
        <w:tabs>
          <w:tab w:val="num" w:pos="720"/>
        </w:tabs>
        <w:spacing w:before="120" w:line="300" w:lineRule="exact"/>
        <w:jc w:val="center"/>
      </w:pPr>
      <w:r w:rsidRPr="00286685">
        <w:t>PLAN KONT I EWIDENCJA KSIĘGOWA PROJEKTU</w:t>
      </w:r>
    </w:p>
    <w:p w14:paraId="2A17B1AD" w14:textId="1564865B" w:rsidR="00480D87" w:rsidRPr="00286685" w:rsidRDefault="008072F9" w:rsidP="00DE7746">
      <w:pPr>
        <w:keepNext/>
        <w:numPr>
          <w:ilvl w:val="0"/>
          <w:numId w:val="14"/>
        </w:numPr>
        <w:tabs>
          <w:tab w:val="left" w:pos="993"/>
        </w:tabs>
        <w:spacing w:after="240" w:line="300" w:lineRule="exact"/>
        <w:ind w:left="426" w:hanging="426"/>
        <w:outlineLvl w:val="0"/>
        <w:rPr>
          <w:rFonts w:cstheme="minorHAnsi"/>
        </w:rPr>
      </w:pPr>
      <w:r w:rsidRPr="00286685">
        <w:rPr>
          <w:rStyle w:val="FontStyle27"/>
          <w:bCs/>
          <w:sz w:val="24"/>
          <w:szCs w:val="24"/>
        </w:rPr>
        <w:t xml:space="preserve">Dla </w:t>
      </w:r>
      <w:r w:rsidR="00294E59" w:rsidRPr="00286685">
        <w:rPr>
          <w:rStyle w:val="FontStyle27"/>
          <w:bCs/>
          <w:sz w:val="24"/>
          <w:szCs w:val="24"/>
        </w:rPr>
        <w:t xml:space="preserve">Projektu </w:t>
      </w:r>
      <w:r w:rsidR="00DB699C" w:rsidRPr="00286685">
        <w:rPr>
          <w:rStyle w:val="FontStyle27"/>
          <w:bCs/>
          <w:sz w:val="24"/>
          <w:szCs w:val="24"/>
        </w:rPr>
        <w:t xml:space="preserve">prowadzona </w:t>
      </w:r>
      <w:r w:rsidRPr="00286685">
        <w:rPr>
          <w:rStyle w:val="FontStyle27"/>
          <w:bCs/>
          <w:sz w:val="24"/>
          <w:szCs w:val="24"/>
        </w:rPr>
        <w:t xml:space="preserve">jest </w:t>
      </w:r>
      <w:r w:rsidR="00DB699C" w:rsidRPr="00286685">
        <w:rPr>
          <w:rStyle w:val="FontStyle27"/>
          <w:bCs/>
          <w:sz w:val="24"/>
          <w:szCs w:val="24"/>
        </w:rPr>
        <w:t>wyodrębniona ewidencja księgowa poprzez zastosowanie odrębnego kodu księgowego</w:t>
      </w:r>
      <w:r w:rsidR="00DB699C" w:rsidRPr="00286685">
        <w:rPr>
          <w:rStyle w:val="FontStyle27"/>
          <w:b/>
          <w:sz w:val="24"/>
          <w:szCs w:val="24"/>
        </w:rPr>
        <w:t xml:space="preserve"> </w:t>
      </w:r>
      <w:r w:rsidR="00520EB9" w:rsidRPr="00286685">
        <w:rPr>
          <w:rStyle w:val="FontStyle27"/>
          <w:b/>
          <w:sz w:val="24"/>
          <w:szCs w:val="24"/>
        </w:rPr>
        <w:t>–</w:t>
      </w:r>
      <w:r w:rsidR="00DB699C" w:rsidRPr="00286685">
        <w:rPr>
          <w:rStyle w:val="FontStyle27"/>
          <w:b/>
          <w:sz w:val="24"/>
          <w:szCs w:val="24"/>
        </w:rPr>
        <w:t xml:space="preserve"> </w:t>
      </w:r>
      <w:r w:rsidR="00DB699C" w:rsidRPr="00286685">
        <w:rPr>
          <w:rStyle w:val="FontStyle31"/>
          <w:b w:val="0"/>
          <w:sz w:val="24"/>
          <w:szCs w:val="24"/>
        </w:rPr>
        <w:t>Rachunek</w:t>
      </w:r>
      <w:r w:rsidR="00520EB9" w:rsidRPr="00286685">
        <w:rPr>
          <w:rStyle w:val="FontStyle31"/>
          <w:b w:val="0"/>
          <w:sz w:val="24"/>
          <w:szCs w:val="24"/>
        </w:rPr>
        <w:t xml:space="preserve"> </w:t>
      </w:r>
      <w:r w:rsidR="00C26C2D" w:rsidRPr="00286685">
        <w:t>„KR-IV C4TALENT – Tworzenie lepszego środowiska dla startupów i firm, aby przyciągnąć i zatrzymać talenty”</w:t>
      </w:r>
      <w:r w:rsidR="00520EB9" w:rsidRPr="00286685">
        <w:t xml:space="preserve"> </w:t>
      </w:r>
      <w:r w:rsidR="00480D87" w:rsidRPr="00286685">
        <w:rPr>
          <w:bCs/>
        </w:rPr>
        <w:t xml:space="preserve">oraz wydzielonego rachunku bankowego o numerze </w:t>
      </w:r>
      <w:r w:rsidR="00C26C2D" w:rsidRPr="00286685">
        <w:rPr>
          <w:rFonts w:cstheme="minorHAnsi"/>
        </w:rPr>
        <w:t xml:space="preserve">61 1020 4391 0000 6902 0234 0479 </w:t>
      </w:r>
      <w:r w:rsidR="00480D87" w:rsidRPr="00286685">
        <w:rPr>
          <w:b/>
          <w:bCs/>
        </w:rPr>
        <w:t xml:space="preserve"> </w:t>
      </w:r>
      <w:r w:rsidR="00480D87" w:rsidRPr="00286685">
        <w:rPr>
          <w:bCs/>
        </w:rPr>
        <w:t>w ramach istniejącego systemu ewidencji księgowej w informatycznym systemie „FKJB" firmy OTAGO</w:t>
      </w:r>
      <w:r w:rsidR="00480D87" w:rsidRPr="00286685">
        <w:t>.</w:t>
      </w:r>
    </w:p>
    <w:p w14:paraId="6A080C91" w14:textId="77777777" w:rsidR="00480D87" w:rsidRPr="00286685" w:rsidRDefault="00DB699C" w:rsidP="00DE7746">
      <w:pPr>
        <w:keepNext/>
        <w:numPr>
          <w:ilvl w:val="0"/>
          <w:numId w:val="14"/>
        </w:numPr>
        <w:tabs>
          <w:tab w:val="left" w:pos="993"/>
        </w:tabs>
        <w:spacing w:after="240" w:line="300" w:lineRule="exact"/>
        <w:ind w:left="426" w:hanging="426"/>
        <w:outlineLvl w:val="0"/>
      </w:pPr>
      <w:r w:rsidRPr="00286685">
        <w:rPr>
          <w:rStyle w:val="FontStyle27"/>
          <w:sz w:val="24"/>
          <w:szCs w:val="24"/>
        </w:rPr>
        <w:t xml:space="preserve">Prowadzona ewidencja umożliwia identyfikację wszystkich </w:t>
      </w:r>
      <w:r w:rsidR="00CF7D82" w:rsidRPr="00286685">
        <w:rPr>
          <w:rStyle w:val="FontStyle27"/>
          <w:sz w:val="24"/>
          <w:szCs w:val="24"/>
        </w:rPr>
        <w:t xml:space="preserve">operacji </w:t>
      </w:r>
      <w:r w:rsidR="003C7FBC" w:rsidRPr="00286685">
        <w:rPr>
          <w:rStyle w:val="FontStyle27"/>
          <w:sz w:val="24"/>
          <w:szCs w:val="24"/>
        </w:rPr>
        <w:t>księgowych</w:t>
      </w:r>
      <w:r w:rsidRPr="00286685">
        <w:rPr>
          <w:rStyle w:val="FontStyle27"/>
          <w:sz w:val="24"/>
          <w:szCs w:val="24"/>
        </w:rPr>
        <w:t xml:space="preserve"> oraz poszczególnych operacji księgowych</w:t>
      </w:r>
      <w:r w:rsidR="00EA6EA4" w:rsidRPr="00286685">
        <w:rPr>
          <w:rStyle w:val="FontStyle27"/>
          <w:sz w:val="24"/>
          <w:szCs w:val="24"/>
        </w:rPr>
        <w:t xml:space="preserve"> </w:t>
      </w:r>
      <w:r w:rsidRPr="00286685">
        <w:rPr>
          <w:rStyle w:val="FontStyle27"/>
          <w:sz w:val="24"/>
          <w:szCs w:val="24"/>
        </w:rPr>
        <w:t>związanych z </w:t>
      </w:r>
      <w:r w:rsidR="00294E59" w:rsidRPr="00286685">
        <w:rPr>
          <w:rStyle w:val="FontStyle27"/>
          <w:sz w:val="24"/>
          <w:szCs w:val="24"/>
        </w:rPr>
        <w:t>P</w:t>
      </w:r>
      <w:r w:rsidRPr="00286685">
        <w:rPr>
          <w:rStyle w:val="FontStyle27"/>
          <w:sz w:val="24"/>
          <w:szCs w:val="24"/>
        </w:rPr>
        <w:t xml:space="preserve">rojektem zgodnie z </w:t>
      </w:r>
      <w:r w:rsidR="00A07521" w:rsidRPr="00286685">
        <w:rPr>
          <w:rStyle w:val="FontStyle27"/>
          <w:sz w:val="24"/>
          <w:szCs w:val="24"/>
        </w:rPr>
        <w:t xml:space="preserve">obowiązującymi </w:t>
      </w:r>
      <w:r w:rsidR="00A07521" w:rsidRPr="00286685">
        <w:rPr>
          <w:rStyle w:val="FontStyle27"/>
          <w:sz w:val="24"/>
          <w:szCs w:val="24"/>
        </w:rPr>
        <w:lastRenderedPageBreak/>
        <w:t>przepisami prawa w szczególności umożliwia sporzą</w:t>
      </w:r>
      <w:r w:rsidR="00CD168A" w:rsidRPr="00286685">
        <w:rPr>
          <w:rStyle w:val="FontStyle27"/>
          <w:sz w:val="24"/>
          <w:szCs w:val="24"/>
        </w:rPr>
        <w:t>dzanie sprawozdań budżetowych i </w:t>
      </w:r>
      <w:r w:rsidR="00AD76A5" w:rsidRPr="00286685">
        <w:rPr>
          <w:rStyle w:val="FontStyle27"/>
          <w:sz w:val="24"/>
          <w:szCs w:val="24"/>
        </w:rPr>
        <w:t xml:space="preserve">sprawozdań w zakresie </w:t>
      </w:r>
      <w:r w:rsidR="00A07521" w:rsidRPr="00286685">
        <w:rPr>
          <w:rStyle w:val="FontStyle27"/>
          <w:sz w:val="24"/>
          <w:szCs w:val="24"/>
        </w:rPr>
        <w:t xml:space="preserve">operacji finansowych. </w:t>
      </w:r>
    </w:p>
    <w:p w14:paraId="51D704E5" w14:textId="77777777" w:rsidR="00DB699C" w:rsidRPr="00286685" w:rsidRDefault="00DB699C" w:rsidP="00DE7746">
      <w:pPr>
        <w:numPr>
          <w:ilvl w:val="0"/>
          <w:numId w:val="14"/>
        </w:numPr>
        <w:tabs>
          <w:tab w:val="left" w:pos="993"/>
        </w:tabs>
        <w:spacing w:before="120" w:line="300" w:lineRule="exact"/>
        <w:ind w:left="426" w:hanging="426"/>
      </w:pPr>
      <w:r w:rsidRPr="00286685">
        <w:t xml:space="preserve">Wydatki Projektu realizowane są z </w:t>
      </w:r>
      <w:r w:rsidR="00CF7D82" w:rsidRPr="00286685">
        <w:t xml:space="preserve">wyodrębnionego </w:t>
      </w:r>
      <w:r w:rsidRPr="00286685">
        <w:t>rachunku</w:t>
      </w:r>
      <w:r w:rsidR="00CF7D82" w:rsidRPr="00286685">
        <w:t xml:space="preserve"> bankowego, wskazanego</w:t>
      </w:r>
      <w:r w:rsidR="00E9388F" w:rsidRPr="00286685">
        <w:t xml:space="preserve"> </w:t>
      </w:r>
      <w:r w:rsidR="00577BDD" w:rsidRPr="00286685">
        <w:t>w </w:t>
      </w:r>
      <w:r w:rsidR="008C3B2E" w:rsidRPr="00286685">
        <w:t>ust</w:t>
      </w:r>
      <w:r w:rsidRPr="00286685">
        <w:t>.1</w:t>
      </w:r>
      <w:r w:rsidR="00CF7D82" w:rsidRPr="00286685">
        <w:t>.</w:t>
      </w:r>
    </w:p>
    <w:p w14:paraId="40E3A673" w14:textId="77777777" w:rsidR="00DB699C" w:rsidRPr="00286685" w:rsidRDefault="00DB699C" w:rsidP="00DE7746">
      <w:pPr>
        <w:numPr>
          <w:ilvl w:val="0"/>
          <w:numId w:val="14"/>
        </w:numPr>
        <w:tabs>
          <w:tab w:val="left" w:pos="993"/>
        </w:tabs>
        <w:spacing w:before="120" w:line="300" w:lineRule="exact"/>
        <w:ind w:left="426" w:hanging="426"/>
        <w:rPr>
          <w:rStyle w:val="FontStyle35"/>
          <w:b w:val="0"/>
          <w:bCs w:val="0"/>
        </w:rPr>
      </w:pPr>
      <w:r w:rsidRPr="00286685">
        <w:rPr>
          <w:rStyle w:val="FontStyle35"/>
          <w:b w:val="0"/>
        </w:rPr>
        <w:t>Wykaz kont syntetycznych:</w:t>
      </w:r>
    </w:p>
    <w:p w14:paraId="78755AC6" w14:textId="77777777" w:rsidR="00DB699C" w:rsidRPr="00286685" w:rsidRDefault="00DB699C" w:rsidP="002D3560">
      <w:pPr>
        <w:pStyle w:val="Style1"/>
        <w:widowControl/>
        <w:numPr>
          <w:ilvl w:val="0"/>
          <w:numId w:val="7"/>
        </w:numPr>
        <w:tabs>
          <w:tab w:val="left" w:pos="567"/>
        </w:tabs>
        <w:spacing w:before="120" w:line="300" w:lineRule="exact"/>
        <w:ind w:left="567" w:hanging="283"/>
        <w:jc w:val="both"/>
        <w:rPr>
          <w:rStyle w:val="FontStyle35"/>
          <w:b w:val="0"/>
        </w:rPr>
      </w:pPr>
      <w:r w:rsidRPr="00286685">
        <w:rPr>
          <w:rStyle w:val="FontStyle35"/>
          <w:b w:val="0"/>
        </w:rPr>
        <w:t>Konta bilansowe:</w:t>
      </w:r>
    </w:p>
    <w:p w14:paraId="0B725F52" w14:textId="77777777" w:rsidR="00DB699C" w:rsidRPr="00286685" w:rsidRDefault="00DB699C" w:rsidP="00910985">
      <w:pPr>
        <w:pStyle w:val="Style18"/>
        <w:widowControl/>
        <w:tabs>
          <w:tab w:val="left" w:pos="346"/>
        </w:tabs>
        <w:spacing w:before="120" w:line="300" w:lineRule="exact"/>
        <w:jc w:val="both"/>
        <w:rPr>
          <w:rStyle w:val="FontStyle35"/>
          <w:b w:val="0"/>
        </w:rPr>
      </w:pPr>
      <w:r w:rsidRPr="00286685">
        <w:rPr>
          <w:rStyle w:val="FontStyle35"/>
          <w:b w:val="0"/>
        </w:rPr>
        <w:t xml:space="preserve">Zespół 1 </w:t>
      </w:r>
      <w:r w:rsidR="001D0CB4" w:rsidRPr="00286685">
        <w:rPr>
          <w:rStyle w:val="FontStyle35"/>
          <w:b w:val="0"/>
        </w:rPr>
        <w:t>–</w:t>
      </w:r>
      <w:r w:rsidRPr="00286685">
        <w:rPr>
          <w:rStyle w:val="FontStyle35"/>
          <w:b w:val="0"/>
        </w:rPr>
        <w:t xml:space="preserve"> Środki pieniężne i rachunki bankowe</w:t>
      </w:r>
    </w:p>
    <w:p w14:paraId="3DBF9073" w14:textId="77777777" w:rsidR="00DB699C" w:rsidRPr="00286685" w:rsidRDefault="00DB699C" w:rsidP="00910985">
      <w:pPr>
        <w:pStyle w:val="Style12"/>
        <w:widowControl/>
        <w:tabs>
          <w:tab w:val="left" w:pos="312"/>
        </w:tabs>
        <w:spacing w:line="300" w:lineRule="exact"/>
        <w:jc w:val="both"/>
        <w:rPr>
          <w:rStyle w:val="FontStyle38"/>
        </w:rPr>
      </w:pPr>
      <w:r w:rsidRPr="00286685">
        <w:rPr>
          <w:rStyle w:val="FontStyle38"/>
        </w:rPr>
        <w:t xml:space="preserve">130 </w:t>
      </w:r>
      <w:r w:rsidR="001D0CB4" w:rsidRPr="00286685">
        <w:rPr>
          <w:rStyle w:val="FontStyle35"/>
          <w:b w:val="0"/>
        </w:rPr>
        <w:t>–</w:t>
      </w:r>
      <w:r w:rsidRPr="00286685">
        <w:rPr>
          <w:rStyle w:val="FontStyle38"/>
        </w:rPr>
        <w:t xml:space="preserve"> Rachunek bieżący jednostki</w:t>
      </w:r>
      <w:r w:rsidR="00F84F9B" w:rsidRPr="00286685">
        <w:rPr>
          <w:rStyle w:val="FontStyle38"/>
        </w:rPr>
        <w:t>,</w:t>
      </w:r>
    </w:p>
    <w:p w14:paraId="79156670" w14:textId="77777777" w:rsidR="00DB699C" w:rsidRPr="00286685" w:rsidRDefault="00DB699C" w:rsidP="00910985">
      <w:pPr>
        <w:pStyle w:val="Style18"/>
        <w:widowControl/>
        <w:tabs>
          <w:tab w:val="left" w:pos="346"/>
        </w:tabs>
        <w:spacing w:before="120" w:line="300" w:lineRule="exact"/>
        <w:jc w:val="both"/>
        <w:rPr>
          <w:rStyle w:val="FontStyle35"/>
          <w:b w:val="0"/>
        </w:rPr>
      </w:pPr>
      <w:r w:rsidRPr="00286685">
        <w:rPr>
          <w:rStyle w:val="FontStyle35"/>
          <w:b w:val="0"/>
        </w:rPr>
        <w:t>Zespół 2 - Rozrachunki i roszczenia</w:t>
      </w:r>
    </w:p>
    <w:p w14:paraId="4507CEA6" w14:textId="77777777" w:rsidR="00DB699C" w:rsidRPr="00286685" w:rsidRDefault="00DB699C" w:rsidP="00910985">
      <w:pPr>
        <w:pStyle w:val="Style12"/>
        <w:widowControl/>
        <w:tabs>
          <w:tab w:val="left" w:pos="288"/>
        </w:tabs>
        <w:spacing w:line="300" w:lineRule="exact"/>
        <w:jc w:val="both"/>
        <w:rPr>
          <w:rStyle w:val="FontStyle38"/>
        </w:rPr>
      </w:pPr>
      <w:r w:rsidRPr="00286685">
        <w:rPr>
          <w:rStyle w:val="FontStyle38"/>
        </w:rPr>
        <w:t xml:space="preserve">201 </w:t>
      </w:r>
      <w:r w:rsidR="001D0CB4" w:rsidRPr="00286685">
        <w:rPr>
          <w:rStyle w:val="FontStyle35"/>
          <w:b w:val="0"/>
        </w:rPr>
        <w:t>–</w:t>
      </w:r>
      <w:r w:rsidRPr="00286685">
        <w:rPr>
          <w:rStyle w:val="FontStyle38"/>
        </w:rPr>
        <w:t xml:space="preserve"> Rozrachunki z odbiorcami i dostawcami</w:t>
      </w:r>
      <w:r w:rsidR="00F84F9B" w:rsidRPr="00286685">
        <w:rPr>
          <w:rStyle w:val="FontStyle38"/>
        </w:rPr>
        <w:t>,</w:t>
      </w:r>
    </w:p>
    <w:p w14:paraId="578F88CD" w14:textId="77777777" w:rsidR="00DB699C" w:rsidRPr="00286685" w:rsidRDefault="00DB699C" w:rsidP="00910985">
      <w:pPr>
        <w:pStyle w:val="Style12"/>
        <w:widowControl/>
        <w:tabs>
          <w:tab w:val="left" w:pos="288"/>
        </w:tabs>
        <w:spacing w:line="300" w:lineRule="exact"/>
        <w:jc w:val="both"/>
        <w:rPr>
          <w:rStyle w:val="FontStyle38"/>
        </w:rPr>
      </w:pPr>
      <w:r w:rsidRPr="00286685">
        <w:rPr>
          <w:rStyle w:val="FontStyle38"/>
        </w:rPr>
        <w:t xml:space="preserve">223 </w:t>
      </w:r>
      <w:r w:rsidR="001D0CB4" w:rsidRPr="00286685">
        <w:rPr>
          <w:rStyle w:val="FontStyle35"/>
          <w:b w:val="0"/>
        </w:rPr>
        <w:t>–</w:t>
      </w:r>
      <w:r w:rsidRPr="00286685">
        <w:rPr>
          <w:rStyle w:val="FontStyle38"/>
        </w:rPr>
        <w:t xml:space="preserve"> Rozliczenie wydatków budżetowych</w:t>
      </w:r>
      <w:r w:rsidR="00F84F9B" w:rsidRPr="00286685">
        <w:rPr>
          <w:rStyle w:val="FontStyle38"/>
        </w:rPr>
        <w:t>,</w:t>
      </w:r>
    </w:p>
    <w:p w14:paraId="387FF9CA" w14:textId="77777777" w:rsidR="00D036A5" w:rsidRPr="00286685" w:rsidRDefault="00D036A5" w:rsidP="00D036A5">
      <w:pPr>
        <w:autoSpaceDE w:val="0"/>
        <w:autoSpaceDN w:val="0"/>
        <w:adjustRightInd w:val="0"/>
        <w:spacing w:line="300" w:lineRule="exact"/>
      </w:pPr>
      <w:r w:rsidRPr="00286685">
        <w:t xml:space="preserve">225 – </w:t>
      </w:r>
      <w:r w:rsidRPr="00286685">
        <w:rPr>
          <w:bCs/>
        </w:rPr>
        <w:t>Rozrachunki z budżetami,</w:t>
      </w:r>
      <w:r w:rsidRPr="00286685">
        <w:t xml:space="preserve"> </w:t>
      </w:r>
    </w:p>
    <w:p w14:paraId="209E81A4" w14:textId="77777777" w:rsidR="00D036A5" w:rsidRPr="00286685" w:rsidRDefault="00D036A5" w:rsidP="00D036A5">
      <w:pPr>
        <w:autoSpaceDE w:val="0"/>
        <w:autoSpaceDN w:val="0"/>
        <w:adjustRightInd w:val="0"/>
        <w:spacing w:line="300" w:lineRule="exact"/>
      </w:pPr>
      <w:r w:rsidRPr="00286685">
        <w:t xml:space="preserve">229 – </w:t>
      </w:r>
      <w:r w:rsidRPr="00286685">
        <w:rPr>
          <w:bCs/>
        </w:rPr>
        <w:t>Pozostałe rozrachunki publicznoprawne,</w:t>
      </w:r>
      <w:r w:rsidRPr="00286685">
        <w:t xml:space="preserve"> </w:t>
      </w:r>
    </w:p>
    <w:p w14:paraId="7BE04073" w14:textId="77777777" w:rsidR="00D036A5" w:rsidRPr="00286685" w:rsidRDefault="00D036A5" w:rsidP="00D036A5">
      <w:pPr>
        <w:autoSpaceDE w:val="0"/>
        <w:autoSpaceDN w:val="0"/>
        <w:adjustRightInd w:val="0"/>
        <w:spacing w:line="300" w:lineRule="exact"/>
        <w:rPr>
          <w:bCs/>
        </w:rPr>
      </w:pPr>
      <w:r w:rsidRPr="00286685">
        <w:t xml:space="preserve">231 </w:t>
      </w:r>
      <w:bookmarkStart w:id="2" w:name="_Hlk155699929"/>
      <w:r w:rsidRPr="00286685">
        <w:t xml:space="preserve">– </w:t>
      </w:r>
      <w:bookmarkEnd w:id="2"/>
      <w:r w:rsidRPr="00286685">
        <w:rPr>
          <w:bCs/>
        </w:rPr>
        <w:t>Rozrachunki z tytułu wynagrodzeń,</w:t>
      </w:r>
    </w:p>
    <w:p w14:paraId="65156DBE" w14:textId="25459CBB" w:rsidR="00317AEF" w:rsidRPr="00286685" w:rsidRDefault="00317AEF" w:rsidP="00D036A5">
      <w:pPr>
        <w:autoSpaceDE w:val="0"/>
        <w:autoSpaceDN w:val="0"/>
        <w:adjustRightInd w:val="0"/>
        <w:spacing w:line="300" w:lineRule="exact"/>
      </w:pPr>
      <w:r w:rsidRPr="00286685">
        <w:rPr>
          <w:bCs/>
        </w:rPr>
        <w:t>234</w:t>
      </w:r>
      <w:r w:rsidR="00DE713B" w:rsidRPr="00286685">
        <w:rPr>
          <w:bCs/>
        </w:rPr>
        <w:t xml:space="preserve"> </w:t>
      </w:r>
      <w:r w:rsidR="00DE713B" w:rsidRPr="00286685">
        <w:t xml:space="preserve">– </w:t>
      </w:r>
      <w:r w:rsidR="004037C3" w:rsidRPr="00286685">
        <w:rPr>
          <w:bCs/>
        </w:rPr>
        <w:t>Pozostałe rozrachunki z pracownikami,</w:t>
      </w:r>
    </w:p>
    <w:p w14:paraId="021FF682" w14:textId="3762AF92" w:rsidR="00D036A5" w:rsidRDefault="00D036A5" w:rsidP="00D036A5">
      <w:pPr>
        <w:autoSpaceDE w:val="0"/>
        <w:autoSpaceDN w:val="0"/>
        <w:adjustRightInd w:val="0"/>
        <w:spacing w:line="300" w:lineRule="exact"/>
      </w:pPr>
      <w:r w:rsidRPr="00286685">
        <w:t xml:space="preserve">240 – </w:t>
      </w:r>
      <w:r w:rsidRPr="00286685">
        <w:rPr>
          <w:bCs/>
        </w:rPr>
        <w:t>Pozostałe rozrachunki,</w:t>
      </w:r>
      <w:r w:rsidRPr="00286685">
        <w:t xml:space="preserve"> </w:t>
      </w:r>
    </w:p>
    <w:p w14:paraId="780E2F05" w14:textId="3C5529D4" w:rsidR="00AB22F8" w:rsidRPr="00286685" w:rsidRDefault="00AB22F8" w:rsidP="00D036A5">
      <w:pPr>
        <w:autoSpaceDE w:val="0"/>
        <w:autoSpaceDN w:val="0"/>
        <w:adjustRightInd w:val="0"/>
        <w:spacing w:line="300" w:lineRule="exact"/>
      </w:pPr>
      <w:r>
        <w:t xml:space="preserve">253 </w:t>
      </w:r>
      <w:r w:rsidRPr="00286685">
        <w:t>–</w:t>
      </w:r>
      <w:r>
        <w:t xml:space="preserve"> Rozrachunki wewnętrzne.</w:t>
      </w:r>
    </w:p>
    <w:p w14:paraId="709153D6" w14:textId="77777777" w:rsidR="00517CAC" w:rsidRPr="00286685" w:rsidRDefault="00517CAC" w:rsidP="00D036A5">
      <w:pPr>
        <w:autoSpaceDE w:val="0"/>
        <w:autoSpaceDN w:val="0"/>
        <w:adjustRightInd w:val="0"/>
        <w:spacing w:line="300" w:lineRule="exact"/>
      </w:pPr>
    </w:p>
    <w:p w14:paraId="0713B7D2" w14:textId="77777777" w:rsidR="00DB699C" w:rsidRPr="00286685" w:rsidRDefault="00AD76A5" w:rsidP="00910985">
      <w:pPr>
        <w:pStyle w:val="Style18"/>
        <w:widowControl/>
        <w:tabs>
          <w:tab w:val="left" w:pos="353"/>
        </w:tabs>
        <w:spacing w:before="120" w:line="300" w:lineRule="exact"/>
        <w:jc w:val="both"/>
        <w:rPr>
          <w:rStyle w:val="FontStyle35"/>
          <w:b w:val="0"/>
        </w:rPr>
      </w:pPr>
      <w:r w:rsidRPr="00286685">
        <w:rPr>
          <w:rStyle w:val="FontStyle35"/>
          <w:b w:val="0"/>
        </w:rPr>
        <w:t xml:space="preserve">Zespół </w:t>
      </w:r>
      <w:r w:rsidR="00DB699C" w:rsidRPr="00286685">
        <w:rPr>
          <w:rStyle w:val="FontStyle35"/>
          <w:b w:val="0"/>
        </w:rPr>
        <w:t xml:space="preserve">4 </w:t>
      </w:r>
      <w:r w:rsidR="001D0CB4" w:rsidRPr="00286685">
        <w:rPr>
          <w:rStyle w:val="FontStyle38"/>
        </w:rPr>
        <w:t>–</w:t>
      </w:r>
      <w:r w:rsidR="00DB699C" w:rsidRPr="00286685">
        <w:rPr>
          <w:rStyle w:val="FontStyle35"/>
          <w:b w:val="0"/>
        </w:rPr>
        <w:t xml:space="preserve"> Koszty według rodzajów i ich rozliczenie</w:t>
      </w:r>
    </w:p>
    <w:p w14:paraId="1A7FB5C1" w14:textId="77777777" w:rsidR="00D42478" w:rsidRPr="00286685" w:rsidRDefault="00D42478" w:rsidP="00910985">
      <w:pPr>
        <w:pStyle w:val="Style7"/>
        <w:widowControl/>
        <w:tabs>
          <w:tab w:val="left" w:pos="283"/>
        </w:tabs>
        <w:spacing w:line="300" w:lineRule="exact"/>
        <w:ind w:firstLine="0"/>
        <w:rPr>
          <w:rStyle w:val="FontStyle38"/>
        </w:rPr>
      </w:pPr>
      <w:r w:rsidRPr="00286685">
        <w:rPr>
          <w:rStyle w:val="FontStyle38"/>
        </w:rPr>
        <w:t>401 – Zużycie materiałów i energii</w:t>
      </w:r>
      <w:r w:rsidR="00F84F9B" w:rsidRPr="00286685">
        <w:rPr>
          <w:rStyle w:val="FontStyle38"/>
        </w:rPr>
        <w:t>,</w:t>
      </w:r>
    </w:p>
    <w:p w14:paraId="306C6503" w14:textId="77777777" w:rsidR="00DB699C" w:rsidRPr="00286685" w:rsidRDefault="00DB699C" w:rsidP="00910985">
      <w:pPr>
        <w:pStyle w:val="Style7"/>
        <w:widowControl/>
        <w:tabs>
          <w:tab w:val="left" w:pos="283"/>
        </w:tabs>
        <w:spacing w:line="300" w:lineRule="exact"/>
        <w:ind w:firstLine="0"/>
        <w:rPr>
          <w:rStyle w:val="FontStyle38"/>
        </w:rPr>
      </w:pPr>
      <w:r w:rsidRPr="00286685">
        <w:rPr>
          <w:rStyle w:val="FontStyle38"/>
        </w:rPr>
        <w:t xml:space="preserve">402 </w:t>
      </w:r>
      <w:r w:rsidR="001D0CB4" w:rsidRPr="00286685">
        <w:rPr>
          <w:rStyle w:val="FontStyle38"/>
        </w:rPr>
        <w:t>–</w:t>
      </w:r>
      <w:r w:rsidRPr="00286685">
        <w:rPr>
          <w:rStyle w:val="FontStyle38"/>
        </w:rPr>
        <w:t xml:space="preserve"> Usługi obce</w:t>
      </w:r>
      <w:r w:rsidR="00F84F9B" w:rsidRPr="00286685">
        <w:rPr>
          <w:rStyle w:val="FontStyle38"/>
        </w:rPr>
        <w:t>,</w:t>
      </w:r>
    </w:p>
    <w:p w14:paraId="496BEAE6" w14:textId="77777777" w:rsidR="00A72230" w:rsidRPr="00286685" w:rsidRDefault="00A72230" w:rsidP="00910985">
      <w:pPr>
        <w:pStyle w:val="Style7"/>
        <w:widowControl/>
        <w:tabs>
          <w:tab w:val="left" w:pos="283"/>
        </w:tabs>
        <w:spacing w:line="300" w:lineRule="exact"/>
        <w:ind w:firstLine="0"/>
        <w:rPr>
          <w:rStyle w:val="FontStyle38"/>
        </w:rPr>
      </w:pPr>
      <w:r w:rsidRPr="00286685">
        <w:rPr>
          <w:rStyle w:val="FontStyle38"/>
        </w:rPr>
        <w:t xml:space="preserve">404 </w:t>
      </w:r>
      <w:r w:rsidR="001D0CB4" w:rsidRPr="00286685">
        <w:rPr>
          <w:rStyle w:val="FontStyle38"/>
        </w:rPr>
        <w:t>–</w:t>
      </w:r>
      <w:r w:rsidRPr="00286685">
        <w:rPr>
          <w:rStyle w:val="FontStyle38"/>
        </w:rPr>
        <w:t xml:space="preserve"> Wynagrodzenia</w:t>
      </w:r>
      <w:r w:rsidR="00F84F9B" w:rsidRPr="00286685">
        <w:rPr>
          <w:rStyle w:val="FontStyle38"/>
        </w:rPr>
        <w:t>,</w:t>
      </w:r>
    </w:p>
    <w:p w14:paraId="4C1F45FB" w14:textId="77777777" w:rsidR="00A72230" w:rsidRPr="00286685" w:rsidRDefault="00A72230" w:rsidP="00910985">
      <w:pPr>
        <w:pStyle w:val="Style7"/>
        <w:widowControl/>
        <w:tabs>
          <w:tab w:val="left" w:pos="283"/>
        </w:tabs>
        <w:spacing w:line="300" w:lineRule="exact"/>
        <w:ind w:firstLine="0"/>
        <w:rPr>
          <w:rStyle w:val="FontStyle38"/>
        </w:rPr>
      </w:pPr>
      <w:r w:rsidRPr="00286685">
        <w:rPr>
          <w:rStyle w:val="FontStyle38"/>
        </w:rPr>
        <w:t>405 – Ubezpieczenia społeczne i inne świadczenia</w:t>
      </w:r>
      <w:r w:rsidR="00F84F9B" w:rsidRPr="00286685">
        <w:rPr>
          <w:rStyle w:val="FontStyle38"/>
        </w:rPr>
        <w:t>,</w:t>
      </w:r>
    </w:p>
    <w:p w14:paraId="74ED091F" w14:textId="532EC322" w:rsidR="00237FC8" w:rsidRPr="00286685" w:rsidRDefault="00B834DC" w:rsidP="00910985">
      <w:pPr>
        <w:pStyle w:val="Style7"/>
        <w:widowControl/>
        <w:tabs>
          <w:tab w:val="left" w:pos="283"/>
        </w:tabs>
        <w:spacing w:line="300" w:lineRule="exact"/>
        <w:ind w:firstLine="0"/>
        <w:rPr>
          <w:rStyle w:val="FontStyle38"/>
        </w:rPr>
      </w:pPr>
      <w:r w:rsidRPr="00286685">
        <w:rPr>
          <w:rStyle w:val="FontStyle38"/>
        </w:rPr>
        <w:t>409</w:t>
      </w:r>
      <w:r w:rsidR="0085253F" w:rsidRPr="00286685">
        <w:rPr>
          <w:rStyle w:val="FontStyle38"/>
        </w:rPr>
        <w:t xml:space="preserve"> –</w:t>
      </w:r>
      <w:r w:rsidRPr="00286685">
        <w:rPr>
          <w:rStyle w:val="FontStyle38"/>
        </w:rPr>
        <w:t xml:space="preserve"> Pozostałe koszty rodzajowe</w:t>
      </w:r>
      <w:r w:rsidR="00AB22F8">
        <w:rPr>
          <w:rStyle w:val="FontStyle38"/>
        </w:rPr>
        <w:t>.</w:t>
      </w:r>
    </w:p>
    <w:p w14:paraId="0954819A" w14:textId="77777777" w:rsidR="00237FC8" w:rsidRPr="00286685" w:rsidRDefault="00237FC8" w:rsidP="00910985">
      <w:pPr>
        <w:pStyle w:val="Style7"/>
        <w:widowControl/>
        <w:tabs>
          <w:tab w:val="left" w:pos="283"/>
        </w:tabs>
        <w:spacing w:line="300" w:lineRule="exact"/>
        <w:ind w:firstLine="0"/>
        <w:rPr>
          <w:rStyle w:val="FontStyle38"/>
        </w:rPr>
      </w:pPr>
    </w:p>
    <w:p w14:paraId="511D8DBF" w14:textId="77777777" w:rsidR="00DB699C" w:rsidRPr="00286685" w:rsidRDefault="00DB699C" w:rsidP="00910985">
      <w:pPr>
        <w:pStyle w:val="Style7"/>
        <w:widowControl/>
        <w:tabs>
          <w:tab w:val="left" w:pos="293"/>
        </w:tabs>
        <w:spacing w:before="120" w:line="300" w:lineRule="exact"/>
        <w:ind w:firstLine="0"/>
        <w:rPr>
          <w:rStyle w:val="FontStyle35"/>
          <w:b w:val="0"/>
        </w:rPr>
      </w:pPr>
      <w:r w:rsidRPr="00286685">
        <w:rPr>
          <w:rStyle w:val="FontStyle35"/>
          <w:b w:val="0"/>
        </w:rPr>
        <w:t xml:space="preserve">Zespół 8 </w:t>
      </w:r>
      <w:r w:rsidR="001D0CB4" w:rsidRPr="00286685">
        <w:rPr>
          <w:rStyle w:val="FontStyle38"/>
        </w:rPr>
        <w:t xml:space="preserve">– </w:t>
      </w:r>
      <w:r w:rsidRPr="00286685">
        <w:rPr>
          <w:rStyle w:val="FontStyle35"/>
          <w:b w:val="0"/>
        </w:rPr>
        <w:t>Fundusze, rezerwy i wynik finansowy</w:t>
      </w:r>
    </w:p>
    <w:p w14:paraId="75D3B046" w14:textId="77777777" w:rsidR="00DB699C" w:rsidRPr="00286685" w:rsidRDefault="00DB699C" w:rsidP="00910985">
      <w:pPr>
        <w:pStyle w:val="Style7"/>
        <w:widowControl/>
        <w:tabs>
          <w:tab w:val="left" w:pos="293"/>
        </w:tabs>
        <w:spacing w:line="300" w:lineRule="exact"/>
        <w:ind w:firstLine="0"/>
        <w:rPr>
          <w:rStyle w:val="FontStyle38"/>
        </w:rPr>
      </w:pPr>
      <w:r w:rsidRPr="00286685">
        <w:rPr>
          <w:rStyle w:val="FontStyle38"/>
        </w:rPr>
        <w:t xml:space="preserve">800 </w:t>
      </w:r>
      <w:r w:rsidR="001D0CB4" w:rsidRPr="00286685">
        <w:rPr>
          <w:rStyle w:val="FontStyle38"/>
        </w:rPr>
        <w:t xml:space="preserve">– </w:t>
      </w:r>
      <w:r w:rsidRPr="00286685">
        <w:rPr>
          <w:rStyle w:val="FontStyle38"/>
        </w:rPr>
        <w:t>Fundusz jednostki</w:t>
      </w:r>
      <w:r w:rsidR="00F84F9B" w:rsidRPr="00286685">
        <w:rPr>
          <w:rStyle w:val="FontStyle38"/>
        </w:rPr>
        <w:t>,</w:t>
      </w:r>
    </w:p>
    <w:p w14:paraId="551E701B" w14:textId="77777777" w:rsidR="00DB699C" w:rsidRPr="00286685" w:rsidRDefault="00DB699C" w:rsidP="00910985">
      <w:pPr>
        <w:pStyle w:val="Style7"/>
        <w:widowControl/>
        <w:tabs>
          <w:tab w:val="left" w:pos="293"/>
        </w:tabs>
        <w:spacing w:line="300" w:lineRule="exact"/>
        <w:ind w:firstLine="0"/>
        <w:rPr>
          <w:rStyle w:val="FontStyle38"/>
        </w:rPr>
      </w:pPr>
      <w:r w:rsidRPr="00286685">
        <w:rPr>
          <w:rStyle w:val="FontStyle38"/>
        </w:rPr>
        <w:t xml:space="preserve">860 </w:t>
      </w:r>
      <w:r w:rsidR="001D0CB4" w:rsidRPr="00286685">
        <w:rPr>
          <w:rStyle w:val="FontStyle38"/>
        </w:rPr>
        <w:t xml:space="preserve">– </w:t>
      </w:r>
      <w:r w:rsidRPr="00286685">
        <w:rPr>
          <w:rStyle w:val="FontStyle38"/>
        </w:rPr>
        <w:t>Wynik finansowy.</w:t>
      </w:r>
    </w:p>
    <w:p w14:paraId="68D28D16" w14:textId="77777777" w:rsidR="00174194" w:rsidRPr="00286685" w:rsidRDefault="00174194" w:rsidP="00910985">
      <w:pPr>
        <w:pStyle w:val="Style7"/>
        <w:widowControl/>
        <w:tabs>
          <w:tab w:val="left" w:pos="293"/>
        </w:tabs>
        <w:spacing w:line="300" w:lineRule="exact"/>
        <w:ind w:firstLine="0"/>
        <w:rPr>
          <w:rStyle w:val="FontStyle38"/>
        </w:rPr>
      </w:pPr>
    </w:p>
    <w:p w14:paraId="0BBF8D42" w14:textId="77777777" w:rsidR="00DB699C" w:rsidRPr="00286685" w:rsidRDefault="00DB699C" w:rsidP="002D3560">
      <w:pPr>
        <w:pStyle w:val="Style1"/>
        <w:widowControl/>
        <w:numPr>
          <w:ilvl w:val="0"/>
          <w:numId w:val="7"/>
        </w:numPr>
        <w:tabs>
          <w:tab w:val="left" w:pos="567"/>
        </w:tabs>
        <w:spacing w:before="120" w:line="300" w:lineRule="exact"/>
        <w:ind w:left="567" w:hanging="283"/>
        <w:jc w:val="both"/>
        <w:rPr>
          <w:rStyle w:val="FontStyle35"/>
          <w:b w:val="0"/>
        </w:rPr>
      </w:pPr>
      <w:r w:rsidRPr="00286685">
        <w:rPr>
          <w:rStyle w:val="FontStyle35"/>
          <w:b w:val="0"/>
        </w:rPr>
        <w:t>Konta pozabilansowe:</w:t>
      </w:r>
    </w:p>
    <w:p w14:paraId="4E9AE176" w14:textId="77777777" w:rsidR="00DB699C" w:rsidRPr="00286685" w:rsidRDefault="00DB699C" w:rsidP="00910985">
      <w:pPr>
        <w:pStyle w:val="Style13"/>
        <w:widowControl/>
        <w:tabs>
          <w:tab w:val="left" w:pos="0"/>
        </w:tabs>
        <w:spacing w:line="300" w:lineRule="exact"/>
        <w:ind w:firstLine="0"/>
        <w:rPr>
          <w:rStyle w:val="FontStyle38"/>
        </w:rPr>
      </w:pPr>
      <w:r w:rsidRPr="00286685">
        <w:rPr>
          <w:rStyle w:val="FontStyle38"/>
        </w:rPr>
        <w:t xml:space="preserve">980 </w:t>
      </w:r>
      <w:r w:rsidR="001D0CB4" w:rsidRPr="00286685">
        <w:rPr>
          <w:rStyle w:val="FontStyle38"/>
        </w:rPr>
        <w:t xml:space="preserve">– </w:t>
      </w:r>
      <w:r w:rsidRPr="00286685">
        <w:rPr>
          <w:rStyle w:val="FontStyle38"/>
        </w:rPr>
        <w:t>Plan finansowy wydatków budżetowych</w:t>
      </w:r>
      <w:r w:rsidR="00F84F9B" w:rsidRPr="00286685">
        <w:rPr>
          <w:rStyle w:val="FontStyle38"/>
        </w:rPr>
        <w:t>,</w:t>
      </w:r>
    </w:p>
    <w:p w14:paraId="26C84675" w14:textId="77777777" w:rsidR="00DB699C" w:rsidRPr="00286685" w:rsidRDefault="00DB699C" w:rsidP="00910985">
      <w:pPr>
        <w:pStyle w:val="Style13"/>
        <w:widowControl/>
        <w:tabs>
          <w:tab w:val="left" w:pos="0"/>
        </w:tabs>
        <w:spacing w:line="300" w:lineRule="exact"/>
        <w:ind w:firstLine="0"/>
        <w:rPr>
          <w:rStyle w:val="FontStyle38"/>
        </w:rPr>
      </w:pPr>
      <w:r w:rsidRPr="00286685">
        <w:rPr>
          <w:rStyle w:val="FontStyle38"/>
        </w:rPr>
        <w:t xml:space="preserve">998 </w:t>
      </w:r>
      <w:r w:rsidR="001D0CB4" w:rsidRPr="00286685">
        <w:rPr>
          <w:rStyle w:val="FontStyle38"/>
        </w:rPr>
        <w:t xml:space="preserve">– </w:t>
      </w:r>
      <w:r w:rsidRPr="00286685">
        <w:rPr>
          <w:rStyle w:val="FontStyle38"/>
        </w:rPr>
        <w:t>Zaangażowanie wydatków budżetowych roku bieżącego</w:t>
      </w:r>
      <w:r w:rsidR="00F84F9B" w:rsidRPr="00286685">
        <w:rPr>
          <w:rStyle w:val="FontStyle38"/>
        </w:rPr>
        <w:t>,</w:t>
      </w:r>
    </w:p>
    <w:p w14:paraId="6C43C121" w14:textId="77777777" w:rsidR="0060086F" w:rsidRPr="00286685" w:rsidRDefault="00F84F9B" w:rsidP="00910985">
      <w:pPr>
        <w:pStyle w:val="Style13"/>
        <w:widowControl/>
        <w:spacing w:line="300" w:lineRule="exact"/>
        <w:ind w:firstLine="0"/>
        <w:jc w:val="left"/>
        <w:rPr>
          <w:rStyle w:val="FontStyle38"/>
        </w:rPr>
      </w:pPr>
      <w:r w:rsidRPr="00286685">
        <w:rPr>
          <w:rStyle w:val="FontStyle38"/>
        </w:rPr>
        <w:t>999 – Zaangażowanie wydatków budżetowych przyszłych lat.</w:t>
      </w:r>
    </w:p>
    <w:p w14:paraId="7E550BE4" w14:textId="5152970E" w:rsidR="00DB699C" w:rsidRPr="00286685" w:rsidRDefault="00DB699C" w:rsidP="00910985">
      <w:pPr>
        <w:pStyle w:val="Nagwek8"/>
        <w:numPr>
          <w:ilvl w:val="0"/>
          <w:numId w:val="0"/>
        </w:numPr>
        <w:spacing w:after="0" w:line="300" w:lineRule="exact"/>
        <w:jc w:val="both"/>
        <w:rPr>
          <w:b/>
          <w:i w:val="0"/>
        </w:rPr>
      </w:pPr>
      <w:r w:rsidRPr="00286685">
        <w:rPr>
          <w:b/>
          <w:i w:val="0"/>
        </w:rPr>
        <w:t>KONTA BILANSOWE</w:t>
      </w:r>
    </w:p>
    <w:p w14:paraId="19A494EB" w14:textId="4C19D7B7" w:rsidR="00DB699C" w:rsidRPr="00286685" w:rsidRDefault="00DB699C" w:rsidP="00DE7746">
      <w:pPr>
        <w:pStyle w:val="Style1"/>
        <w:widowControl/>
        <w:numPr>
          <w:ilvl w:val="0"/>
          <w:numId w:val="40"/>
        </w:numPr>
        <w:tabs>
          <w:tab w:val="left" w:pos="567"/>
        </w:tabs>
        <w:spacing w:before="120" w:line="300" w:lineRule="exact"/>
        <w:ind w:left="567" w:hanging="283"/>
        <w:jc w:val="both"/>
        <w:rPr>
          <w:rStyle w:val="FontStyle35"/>
        </w:rPr>
      </w:pPr>
      <w:r w:rsidRPr="00286685">
        <w:rPr>
          <w:rStyle w:val="FontStyle35"/>
        </w:rPr>
        <w:t>Konto 130 - „Rachunek bieżący jednostki”</w:t>
      </w:r>
    </w:p>
    <w:p w14:paraId="59F1B2E4" w14:textId="269CC9D6" w:rsidR="00DB699C" w:rsidRPr="00286685" w:rsidRDefault="00DB699C" w:rsidP="0085253F">
      <w:pPr>
        <w:spacing w:line="300" w:lineRule="exact"/>
      </w:pPr>
      <w:r w:rsidRPr="00286685">
        <w:rPr>
          <w:rStyle w:val="FontStyle38"/>
        </w:rPr>
        <w:t>Konto 130 służy do ewi</w:t>
      </w:r>
      <w:r w:rsidR="00E266D7" w:rsidRPr="00286685">
        <w:rPr>
          <w:rStyle w:val="FontStyle38"/>
        </w:rPr>
        <w:t>dencji stanu środków pieniężnych</w:t>
      </w:r>
      <w:r w:rsidRPr="00286685">
        <w:rPr>
          <w:rStyle w:val="FontStyle38"/>
        </w:rPr>
        <w:t xml:space="preserve"> oraz obrot</w:t>
      </w:r>
      <w:r w:rsidR="00250338" w:rsidRPr="00286685">
        <w:rPr>
          <w:rStyle w:val="FontStyle38"/>
        </w:rPr>
        <w:t xml:space="preserve">ów na rachunku bankowym </w:t>
      </w:r>
      <w:r w:rsidR="009C7067" w:rsidRPr="00286685">
        <w:rPr>
          <w:rStyle w:val="FontStyle38"/>
        </w:rPr>
        <w:t>z</w:t>
      </w:r>
      <w:r w:rsidRPr="00286685">
        <w:rPr>
          <w:rStyle w:val="FontStyle38"/>
        </w:rPr>
        <w:t xml:space="preserve"> tytułu</w:t>
      </w:r>
      <w:r w:rsidR="00250338" w:rsidRPr="00286685">
        <w:rPr>
          <w:rStyle w:val="FontStyle38"/>
        </w:rPr>
        <w:t xml:space="preserve"> </w:t>
      </w:r>
      <w:r w:rsidR="00464AE8" w:rsidRPr="00286685">
        <w:rPr>
          <w:rStyle w:val="FontStyle38"/>
        </w:rPr>
        <w:t>dochodów</w:t>
      </w:r>
      <w:r w:rsidR="004B67E8">
        <w:rPr>
          <w:rStyle w:val="FontStyle38"/>
        </w:rPr>
        <w:t xml:space="preserve"> niepodatkowych</w:t>
      </w:r>
      <w:r w:rsidR="00464AE8" w:rsidRPr="00286685">
        <w:rPr>
          <w:rStyle w:val="FontStyle38"/>
        </w:rPr>
        <w:t xml:space="preserve"> i </w:t>
      </w:r>
      <w:r w:rsidRPr="00286685">
        <w:rPr>
          <w:rStyle w:val="FontStyle38"/>
        </w:rPr>
        <w:t xml:space="preserve">wydatków budżetowych </w:t>
      </w:r>
      <w:r w:rsidR="00E266D7" w:rsidRPr="00286685">
        <w:rPr>
          <w:rStyle w:val="FontStyle38"/>
        </w:rPr>
        <w:t>na wyodrębnionym rachunku</w:t>
      </w:r>
      <w:r w:rsidR="009C7067" w:rsidRPr="00286685">
        <w:rPr>
          <w:rStyle w:val="FontStyle38"/>
        </w:rPr>
        <w:t xml:space="preserve"> </w:t>
      </w:r>
      <w:r w:rsidR="00E266D7" w:rsidRPr="00286685">
        <w:rPr>
          <w:rStyle w:val="FontStyle38"/>
        </w:rPr>
        <w:t xml:space="preserve">dla realizacji </w:t>
      </w:r>
      <w:r w:rsidR="00464AE8" w:rsidRPr="00286685">
        <w:rPr>
          <w:rStyle w:val="FontStyle38"/>
        </w:rPr>
        <w:t>P</w:t>
      </w:r>
      <w:r w:rsidRPr="00286685">
        <w:rPr>
          <w:rStyle w:val="FontStyle38"/>
        </w:rPr>
        <w:t>rojektu</w:t>
      </w:r>
      <w:r w:rsidRPr="00286685">
        <w:t>.</w:t>
      </w:r>
    </w:p>
    <w:p w14:paraId="2868C586" w14:textId="77777777" w:rsidR="00DB699C" w:rsidRPr="00286685" w:rsidRDefault="00DB699C" w:rsidP="0085253F">
      <w:pPr>
        <w:pStyle w:val="Style4"/>
        <w:widowControl/>
        <w:spacing w:line="300" w:lineRule="exact"/>
        <w:rPr>
          <w:rStyle w:val="FontStyle38"/>
        </w:rPr>
      </w:pPr>
      <w:r w:rsidRPr="00286685">
        <w:rPr>
          <w:rStyle w:val="FontStyle38"/>
        </w:rPr>
        <w:lastRenderedPageBreak/>
        <w:t xml:space="preserve">Zapisy księgowe na koncie 130 dokonywane są na podstawie </w:t>
      </w:r>
      <w:r w:rsidR="00E266D7" w:rsidRPr="00286685">
        <w:rPr>
          <w:rStyle w:val="FontStyle38"/>
        </w:rPr>
        <w:t>dokumentów bankowych (</w:t>
      </w:r>
      <w:r w:rsidRPr="00286685">
        <w:rPr>
          <w:rStyle w:val="FontStyle38"/>
        </w:rPr>
        <w:t>wyciągów bankowych</w:t>
      </w:r>
      <w:r w:rsidR="00E266D7" w:rsidRPr="00286685">
        <w:rPr>
          <w:rStyle w:val="FontStyle38"/>
        </w:rPr>
        <w:t>)</w:t>
      </w:r>
      <w:r w:rsidRPr="00286685">
        <w:rPr>
          <w:rStyle w:val="FontStyle38"/>
        </w:rPr>
        <w:t>.</w:t>
      </w:r>
      <w:r w:rsidR="000A257F" w:rsidRPr="00286685">
        <w:rPr>
          <w:rStyle w:val="FontStyle38"/>
        </w:rPr>
        <w:t xml:space="preserve"> </w:t>
      </w:r>
    </w:p>
    <w:p w14:paraId="566E6059" w14:textId="77777777" w:rsidR="00401976" w:rsidRPr="00286685" w:rsidRDefault="002313C5" w:rsidP="0085253F">
      <w:pPr>
        <w:pStyle w:val="Style4"/>
        <w:widowControl/>
        <w:spacing w:line="300" w:lineRule="exact"/>
        <w:rPr>
          <w:rStyle w:val="FontStyle38"/>
        </w:rPr>
      </w:pPr>
      <w:r w:rsidRPr="00286685">
        <w:rPr>
          <w:rStyle w:val="FontStyle38"/>
        </w:rPr>
        <w:t>Na koncie 130 obowiązuje zachowanie zasady czystości obrotów, co oznacza,</w:t>
      </w:r>
      <w:r w:rsidR="0088297C" w:rsidRPr="00286685">
        <w:rPr>
          <w:rStyle w:val="FontStyle38"/>
        </w:rPr>
        <w:t xml:space="preserve"> </w:t>
      </w:r>
      <w:r w:rsidRPr="00286685">
        <w:rPr>
          <w:rStyle w:val="FontStyle38"/>
        </w:rPr>
        <w:t>że</w:t>
      </w:r>
      <w:r w:rsidR="008F100A" w:rsidRPr="00286685">
        <w:rPr>
          <w:rStyle w:val="FontStyle38"/>
        </w:rPr>
        <w:t xml:space="preserve"> </w:t>
      </w:r>
      <w:r w:rsidR="005E70FB" w:rsidRPr="00286685">
        <w:rPr>
          <w:rStyle w:val="FontStyle38"/>
        </w:rPr>
        <w:t>w </w:t>
      </w:r>
      <w:r w:rsidR="00CD168A" w:rsidRPr="00286685">
        <w:rPr>
          <w:rStyle w:val="FontStyle38"/>
        </w:rPr>
        <w:t>sz</w:t>
      </w:r>
      <w:r w:rsidR="00401976" w:rsidRPr="00286685">
        <w:rPr>
          <w:rStyle w:val="FontStyle38"/>
        </w:rPr>
        <w:t>cz</w:t>
      </w:r>
      <w:r w:rsidR="00CD168A" w:rsidRPr="00286685">
        <w:rPr>
          <w:rStyle w:val="FontStyle38"/>
        </w:rPr>
        <w:t xml:space="preserve">ególności </w:t>
      </w:r>
      <w:r w:rsidR="008F100A" w:rsidRPr="00286685">
        <w:rPr>
          <w:rStyle w:val="FontStyle38"/>
        </w:rPr>
        <w:t xml:space="preserve">do </w:t>
      </w:r>
      <w:r w:rsidR="00CD168A" w:rsidRPr="00286685">
        <w:rPr>
          <w:rStyle w:val="FontStyle38"/>
        </w:rPr>
        <w:t xml:space="preserve">błędnych </w:t>
      </w:r>
      <w:r w:rsidR="008F100A" w:rsidRPr="00286685">
        <w:rPr>
          <w:rStyle w:val="FontStyle38"/>
        </w:rPr>
        <w:t>zapisów</w:t>
      </w:r>
      <w:r w:rsidR="00CD168A" w:rsidRPr="00286685">
        <w:rPr>
          <w:rStyle w:val="FontStyle38"/>
        </w:rPr>
        <w:t>, zwrotów</w:t>
      </w:r>
      <w:r w:rsidR="00401976" w:rsidRPr="00286685">
        <w:rPr>
          <w:rStyle w:val="FontStyle38"/>
        </w:rPr>
        <w:t>, nadpłat,  korekt</w:t>
      </w:r>
      <w:r w:rsidR="00623DFD" w:rsidRPr="00286685">
        <w:rPr>
          <w:rStyle w:val="FontStyle38"/>
        </w:rPr>
        <w:t xml:space="preserve"> </w:t>
      </w:r>
      <w:r w:rsidRPr="00286685">
        <w:rPr>
          <w:rStyle w:val="FontStyle38"/>
        </w:rPr>
        <w:t>wprowadza się dodatkowo techniczny „czerwony” zapis po obu stronach konta</w:t>
      </w:r>
      <w:r w:rsidR="00401976" w:rsidRPr="00286685">
        <w:rPr>
          <w:rStyle w:val="FontStyle38"/>
        </w:rPr>
        <w:t xml:space="preserve">. </w:t>
      </w:r>
      <w:r w:rsidR="00623DFD" w:rsidRPr="00286685">
        <w:rPr>
          <w:rStyle w:val="FontStyle38"/>
        </w:rPr>
        <w:t xml:space="preserve"> </w:t>
      </w:r>
      <w:r w:rsidR="00401976" w:rsidRPr="00286685">
        <w:rPr>
          <w:rStyle w:val="FontStyle38"/>
        </w:rPr>
        <w:t>Dopuszczalne jest stosowanie innych niż dokumenty bankowe dowodów księgowych dla zachowania czystości obrotów.</w:t>
      </w:r>
    </w:p>
    <w:p w14:paraId="637318C9" w14:textId="77777777" w:rsidR="00401976" w:rsidRPr="00286685" w:rsidRDefault="00401976" w:rsidP="0085253F">
      <w:pPr>
        <w:pStyle w:val="Style4"/>
        <w:widowControl/>
        <w:spacing w:line="300" w:lineRule="exact"/>
        <w:rPr>
          <w:rStyle w:val="FontStyle38"/>
        </w:rPr>
      </w:pPr>
      <w:r w:rsidRPr="00286685">
        <w:rPr>
          <w:rStyle w:val="FontStyle38"/>
        </w:rPr>
        <w:t>Dowody wpłat i wypłat z rachunku Projektu z tytułu realizacji dochodów niepodatkowych i wydatków budżetowych zawierają odpowiednie podziałki klasyfikacji budżetowej zgodnie z Rozporządzeniem Ministra Finansów z 2 marca 2010 roku w sprawie szczegółowej klasyfikacji dochodów, wydatków, przychodów i rozchodów oraz środków pochodzących z</w:t>
      </w:r>
      <w:r w:rsidR="005E70FB" w:rsidRPr="00286685">
        <w:rPr>
          <w:rStyle w:val="FontStyle38"/>
        </w:rPr>
        <w:t>e</w:t>
      </w:r>
      <w:r w:rsidRPr="00286685">
        <w:rPr>
          <w:rStyle w:val="FontStyle38"/>
        </w:rPr>
        <w:t xml:space="preserve"> źródeł zagranicznych.</w:t>
      </w:r>
    </w:p>
    <w:p w14:paraId="518ACAC8" w14:textId="77777777" w:rsidR="00401976" w:rsidRPr="00286685" w:rsidRDefault="00401976" w:rsidP="0085253F">
      <w:pPr>
        <w:pStyle w:val="Style4"/>
        <w:widowControl/>
        <w:spacing w:line="300" w:lineRule="exact"/>
        <w:rPr>
          <w:rStyle w:val="FontStyle38"/>
        </w:rPr>
      </w:pPr>
      <w:r w:rsidRPr="00286685">
        <w:rPr>
          <w:rStyle w:val="FontStyle38"/>
        </w:rPr>
        <w:t>W razie stwierdzenia błędu w dowodzie bankowym ewidencja prowadzona jest zgodnie z zapisami wyciągu bankowego i podlega księgowaniu na „ wpływach do wyjaśnienia”.</w:t>
      </w:r>
    </w:p>
    <w:p w14:paraId="54924CD9" w14:textId="77777777" w:rsidR="00401976" w:rsidRPr="00286685" w:rsidRDefault="00401976" w:rsidP="0085253F">
      <w:pPr>
        <w:pStyle w:val="Style4"/>
        <w:widowControl/>
        <w:spacing w:line="300" w:lineRule="exact"/>
        <w:rPr>
          <w:rStyle w:val="FontStyle38"/>
        </w:rPr>
      </w:pPr>
      <w:r w:rsidRPr="00286685">
        <w:rPr>
          <w:rStyle w:val="FontStyle38"/>
        </w:rPr>
        <w:t xml:space="preserve">Ewidencja szczegółowa prowadzona do konta 130 </w:t>
      </w:r>
      <w:r w:rsidR="00C2267C" w:rsidRPr="00286685">
        <w:rPr>
          <w:rStyle w:val="FontStyle38"/>
        </w:rPr>
        <w:t xml:space="preserve">powinna </w:t>
      </w:r>
      <w:r w:rsidRPr="00286685">
        <w:rPr>
          <w:rStyle w:val="FontStyle38"/>
        </w:rPr>
        <w:t>umożliwi</w:t>
      </w:r>
      <w:r w:rsidR="00C2267C" w:rsidRPr="00286685">
        <w:rPr>
          <w:rStyle w:val="FontStyle38"/>
        </w:rPr>
        <w:t>ć</w:t>
      </w:r>
      <w:r w:rsidRPr="00286685">
        <w:rPr>
          <w:rStyle w:val="FontStyle38"/>
        </w:rPr>
        <w:t xml:space="preserve"> sporządzani</w:t>
      </w:r>
      <w:r w:rsidR="00C2267C" w:rsidRPr="00286685">
        <w:rPr>
          <w:rStyle w:val="FontStyle38"/>
        </w:rPr>
        <w:t>e</w:t>
      </w:r>
      <w:r w:rsidRPr="00286685">
        <w:rPr>
          <w:rStyle w:val="FontStyle38"/>
        </w:rPr>
        <w:t xml:space="preserve"> sprawozdań jednostkowych w zakresie dochodów i wydatków budżetowych Projektu.</w:t>
      </w:r>
    </w:p>
    <w:p w14:paraId="0B9AF3C8" w14:textId="77777777" w:rsidR="00DB699C" w:rsidRPr="00286685" w:rsidRDefault="00DB699C" w:rsidP="00D12FB6">
      <w:pPr>
        <w:pStyle w:val="Style4"/>
        <w:widowControl/>
        <w:spacing w:line="300" w:lineRule="exact"/>
        <w:rPr>
          <w:rStyle w:val="FontStyle38"/>
        </w:rPr>
      </w:pPr>
      <w:r w:rsidRPr="00286685">
        <w:rPr>
          <w:rStyle w:val="FontStyle38"/>
        </w:rPr>
        <w:t xml:space="preserve">Na stronie </w:t>
      </w:r>
      <w:proofErr w:type="spellStart"/>
      <w:r w:rsidRPr="00286685">
        <w:rPr>
          <w:rStyle w:val="FontStyle35"/>
          <w:b w:val="0"/>
        </w:rPr>
        <w:t>Wn</w:t>
      </w:r>
      <w:proofErr w:type="spellEnd"/>
      <w:r w:rsidRPr="00286685">
        <w:rPr>
          <w:rStyle w:val="FontStyle35"/>
          <w:b w:val="0"/>
        </w:rPr>
        <w:t xml:space="preserve"> konta 130 </w:t>
      </w:r>
      <w:r w:rsidRPr="00286685">
        <w:rPr>
          <w:rStyle w:val="FontStyle38"/>
        </w:rPr>
        <w:t xml:space="preserve">ewidencjonuje się </w:t>
      </w:r>
      <w:r w:rsidR="004C70B8" w:rsidRPr="00286685">
        <w:rPr>
          <w:rStyle w:val="FontStyle38"/>
        </w:rPr>
        <w:t>w szczególności</w:t>
      </w:r>
      <w:r w:rsidR="00D12FB6" w:rsidRPr="00286685">
        <w:rPr>
          <w:rStyle w:val="FontStyle38"/>
        </w:rPr>
        <w:t xml:space="preserve"> </w:t>
      </w:r>
      <w:r w:rsidRPr="00286685">
        <w:rPr>
          <w:rStyle w:val="FontStyle38"/>
        </w:rPr>
        <w:t xml:space="preserve">wpływ środków budżetowych przeznaczonych na wydatki </w:t>
      </w:r>
      <w:r w:rsidR="00294E59" w:rsidRPr="00286685">
        <w:rPr>
          <w:rStyle w:val="FontStyle38"/>
        </w:rPr>
        <w:t>P</w:t>
      </w:r>
      <w:r w:rsidRPr="00286685">
        <w:rPr>
          <w:rStyle w:val="FontStyle38"/>
        </w:rPr>
        <w:t>rojektu w</w:t>
      </w:r>
      <w:r w:rsidR="004C70B8" w:rsidRPr="00286685">
        <w:rPr>
          <w:rStyle w:val="FontStyle38"/>
        </w:rPr>
        <w:t xml:space="preserve"> powiązaniu</w:t>
      </w:r>
      <w:r w:rsidR="00EA6EA4" w:rsidRPr="00286685">
        <w:rPr>
          <w:rStyle w:val="FontStyle38"/>
        </w:rPr>
        <w:t xml:space="preserve"> </w:t>
      </w:r>
      <w:r w:rsidR="007F0414" w:rsidRPr="00286685">
        <w:rPr>
          <w:rStyle w:val="FontStyle38"/>
        </w:rPr>
        <w:t>z </w:t>
      </w:r>
      <w:r w:rsidR="003C0920" w:rsidRPr="00286685">
        <w:rPr>
          <w:rStyle w:val="FontStyle38"/>
        </w:rPr>
        <w:t>kontem 223</w:t>
      </w:r>
      <w:r w:rsidR="003E77AF" w:rsidRPr="00286685">
        <w:rPr>
          <w:rStyle w:val="FontStyle38"/>
        </w:rPr>
        <w:t>,</w:t>
      </w:r>
    </w:p>
    <w:p w14:paraId="17D1D441" w14:textId="77777777" w:rsidR="001D29E3" w:rsidRPr="00286685" w:rsidRDefault="00DB699C" w:rsidP="001D29E3">
      <w:pPr>
        <w:pStyle w:val="Style13"/>
        <w:widowControl/>
        <w:tabs>
          <w:tab w:val="left" w:pos="1134"/>
        </w:tabs>
        <w:spacing w:line="300" w:lineRule="exact"/>
        <w:ind w:firstLine="0"/>
        <w:rPr>
          <w:rStyle w:val="FontStyle38"/>
        </w:rPr>
      </w:pPr>
      <w:r w:rsidRPr="00286685">
        <w:rPr>
          <w:rStyle w:val="FontStyle38"/>
        </w:rPr>
        <w:t xml:space="preserve">Na stronie </w:t>
      </w:r>
      <w:r w:rsidRPr="00286685">
        <w:rPr>
          <w:rStyle w:val="FontStyle35"/>
          <w:b w:val="0"/>
        </w:rPr>
        <w:t xml:space="preserve">Ma konta 130 </w:t>
      </w:r>
      <w:r w:rsidRPr="00286685">
        <w:rPr>
          <w:rStyle w:val="FontStyle38"/>
        </w:rPr>
        <w:t>ujmuje</w:t>
      </w:r>
      <w:r w:rsidR="004D584D" w:rsidRPr="00286685">
        <w:rPr>
          <w:rStyle w:val="FontStyle38"/>
        </w:rPr>
        <w:t xml:space="preserve"> się</w:t>
      </w:r>
      <w:r w:rsidR="001D29E3" w:rsidRPr="00286685">
        <w:rPr>
          <w:rStyle w:val="FontStyle38"/>
        </w:rPr>
        <w:t xml:space="preserve"> </w:t>
      </w:r>
      <w:r w:rsidR="00464AE8" w:rsidRPr="00286685">
        <w:rPr>
          <w:rStyle w:val="FontStyle38"/>
        </w:rPr>
        <w:t>zrealizowane wydatki budżetowe Projektu w formie przelewów</w:t>
      </w:r>
      <w:r w:rsidR="001D29E3" w:rsidRPr="00286685">
        <w:rPr>
          <w:rStyle w:val="FontStyle38"/>
        </w:rPr>
        <w:t>:</w:t>
      </w:r>
      <w:r w:rsidR="00464AE8" w:rsidRPr="00286685">
        <w:rPr>
          <w:rStyle w:val="FontStyle38"/>
        </w:rPr>
        <w:t xml:space="preserve"> </w:t>
      </w:r>
    </w:p>
    <w:p w14:paraId="528F139E" w14:textId="77777777" w:rsidR="00CA5A1D" w:rsidRPr="00286685" w:rsidRDefault="00464AE8" w:rsidP="00DE7746">
      <w:pPr>
        <w:pStyle w:val="Style13"/>
        <w:widowControl/>
        <w:numPr>
          <w:ilvl w:val="0"/>
          <w:numId w:val="42"/>
        </w:numPr>
        <w:tabs>
          <w:tab w:val="left" w:pos="709"/>
        </w:tabs>
        <w:spacing w:line="300" w:lineRule="exact"/>
        <w:ind w:left="709" w:hanging="283"/>
        <w:rPr>
          <w:rStyle w:val="FontStyle38"/>
        </w:rPr>
      </w:pPr>
      <w:r w:rsidRPr="00286685">
        <w:rPr>
          <w:rStyle w:val="FontStyle38"/>
        </w:rPr>
        <w:t>spłat</w:t>
      </w:r>
      <w:r w:rsidR="001D29E3" w:rsidRPr="00286685">
        <w:rPr>
          <w:rStyle w:val="FontStyle38"/>
        </w:rPr>
        <w:t>ę</w:t>
      </w:r>
      <w:r w:rsidRPr="00286685">
        <w:rPr>
          <w:rStyle w:val="FontStyle38"/>
        </w:rPr>
        <w:t xml:space="preserve"> zobowiązań ujętych na kontach rozrachu</w:t>
      </w:r>
      <w:r w:rsidR="005E70FB" w:rsidRPr="00286685">
        <w:rPr>
          <w:rStyle w:val="FontStyle38"/>
        </w:rPr>
        <w:t>nkowych w korespondencji z konte</w:t>
      </w:r>
      <w:r w:rsidRPr="00286685">
        <w:rPr>
          <w:rStyle w:val="FontStyle38"/>
        </w:rPr>
        <w:t>m 201,</w:t>
      </w:r>
      <w:r w:rsidR="00D12FB6" w:rsidRPr="00286685">
        <w:rPr>
          <w:rStyle w:val="FontStyle38"/>
        </w:rPr>
        <w:t xml:space="preserve"> </w:t>
      </w:r>
      <w:r w:rsidR="003E77AF" w:rsidRPr="00286685">
        <w:rPr>
          <w:rStyle w:val="FontStyle38"/>
        </w:rPr>
        <w:t>240,</w:t>
      </w:r>
      <w:r w:rsidR="004D584D" w:rsidRPr="00286685">
        <w:rPr>
          <w:rStyle w:val="FontStyle38"/>
        </w:rPr>
        <w:t xml:space="preserve"> </w:t>
      </w:r>
    </w:p>
    <w:p w14:paraId="375BB23A" w14:textId="72F30438" w:rsidR="001D29E3" w:rsidRPr="00286685" w:rsidRDefault="00C960C7" w:rsidP="00DE7746">
      <w:pPr>
        <w:pStyle w:val="Style13"/>
        <w:widowControl/>
        <w:numPr>
          <w:ilvl w:val="0"/>
          <w:numId w:val="42"/>
        </w:numPr>
        <w:tabs>
          <w:tab w:val="left" w:pos="709"/>
        </w:tabs>
        <w:spacing w:line="300" w:lineRule="exact"/>
        <w:ind w:left="709" w:hanging="283"/>
        <w:rPr>
          <w:rStyle w:val="FontStyle38"/>
        </w:rPr>
      </w:pPr>
      <w:r w:rsidRPr="00286685">
        <w:rPr>
          <w:rStyle w:val="FontStyle38"/>
        </w:rPr>
        <w:t xml:space="preserve"> przelew środków pomiędzy rachunkiem Projektu a rachunkiem podstawowym Urzędu z tytułu: </w:t>
      </w:r>
      <w:r w:rsidR="001D29E3" w:rsidRPr="00286685">
        <w:rPr>
          <w:rStyle w:val="FontStyle38"/>
        </w:rPr>
        <w:t>refundacj</w:t>
      </w:r>
      <w:r w:rsidRPr="00286685">
        <w:rPr>
          <w:rStyle w:val="FontStyle38"/>
        </w:rPr>
        <w:t>i</w:t>
      </w:r>
      <w:r w:rsidR="001D29E3" w:rsidRPr="00286685">
        <w:rPr>
          <w:rStyle w:val="FontStyle38"/>
        </w:rPr>
        <w:t xml:space="preserve"> </w:t>
      </w:r>
      <w:r w:rsidR="00CA5A1D" w:rsidRPr="00286685">
        <w:rPr>
          <w:rStyle w:val="FontStyle38"/>
        </w:rPr>
        <w:t>podat</w:t>
      </w:r>
      <w:r w:rsidRPr="00286685">
        <w:rPr>
          <w:rStyle w:val="FontStyle38"/>
        </w:rPr>
        <w:t>ku</w:t>
      </w:r>
      <w:r w:rsidR="00CA5A1D" w:rsidRPr="00286685">
        <w:rPr>
          <w:rStyle w:val="FontStyle38"/>
        </w:rPr>
        <w:t xml:space="preserve"> dochodow</w:t>
      </w:r>
      <w:r w:rsidRPr="00286685">
        <w:rPr>
          <w:rStyle w:val="FontStyle38"/>
        </w:rPr>
        <w:t>ego</w:t>
      </w:r>
      <w:r w:rsidR="00CA5A1D" w:rsidRPr="00286685">
        <w:rPr>
          <w:rStyle w:val="FontStyle38"/>
        </w:rPr>
        <w:t xml:space="preserve"> od osób fizycznych, składek na ubezpieczenia społeczne, zdrowotne i Fundusz Pracy, składek na Pracowniczy Plan Kapitałowy </w:t>
      </w:r>
      <w:r w:rsidR="00106278" w:rsidRPr="00286685">
        <w:rPr>
          <w:rStyle w:val="FontStyle38"/>
        </w:rPr>
        <w:t xml:space="preserve">oraz innych wydatków </w:t>
      </w:r>
      <w:r w:rsidR="00CA5A1D" w:rsidRPr="00286685">
        <w:rPr>
          <w:rStyle w:val="FontStyle38"/>
        </w:rPr>
        <w:t xml:space="preserve">zapłaconych z rachunku podstawowego Urzędu w korespondencji z kontem </w:t>
      </w:r>
      <w:r w:rsidR="004B67E8">
        <w:rPr>
          <w:rStyle w:val="FontStyle38"/>
        </w:rPr>
        <w:t>253</w:t>
      </w:r>
      <w:r w:rsidR="00CA5A1D" w:rsidRPr="00286685">
        <w:rPr>
          <w:rStyle w:val="FontStyle38"/>
        </w:rPr>
        <w:t>,</w:t>
      </w:r>
    </w:p>
    <w:p w14:paraId="1E9A4BFB" w14:textId="4FB81093" w:rsidR="00464AE8" w:rsidRPr="00286685" w:rsidRDefault="004D584D" w:rsidP="00DE7746">
      <w:pPr>
        <w:pStyle w:val="Style13"/>
        <w:widowControl/>
        <w:numPr>
          <w:ilvl w:val="0"/>
          <w:numId w:val="42"/>
        </w:numPr>
        <w:tabs>
          <w:tab w:val="left" w:pos="709"/>
        </w:tabs>
        <w:spacing w:line="300" w:lineRule="exact"/>
        <w:ind w:left="709" w:hanging="283"/>
        <w:rPr>
          <w:rStyle w:val="FontStyle38"/>
        </w:rPr>
      </w:pPr>
      <w:r w:rsidRPr="00286685">
        <w:rPr>
          <w:rStyle w:val="FontStyle38"/>
        </w:rPr>
        <w:t>zwroty na rachunek bieżący budżetu niewykorzystanych do końca roku środków na wydatki, w powiązaniu z kontem 223.</w:t>
      </w:r>
    </w:p>
    <w:p w14:paraId="5E68C32C" w14:textId="77777777" w:rsidR="004C70B8" w:rsidRPr="00286685" w:rsidRDefault="004C70B8" w:rsidP="00D12FB6">
      <w:pPr>
        <w:pStyle w:val="Style4"/>
        <w:widowControl/>
        <w:tabs>
          <w:tab w:val="left" w:pos="851"/>
          <w:tab w:val="left" w:pos="993"/>
        </w:tabs>
        <w:spacing w:line="300" w:lineRule="exact"/>
        <w:rPr>
          <w:rStyle w:val="FontStyle38"/>
        </w:rPr>
      </w:pPr>
      <w:r w:rsidRPr="00286685">
        <w:rPr>
          <w:rStyle w:val="FontStyle38"/>
        </w:rPr>
        <w:t xml:space="preserve">Konto 130 w tracie roku budżetowego może wykazywać saldo </w:t>
      </w:r>
      <w:proofErr w:type="spellStart"/>
      <w:r w:rsidRPr="00286685">
        <w:rPr>
          <w:rStyle w:val="FontStyle38"/>
        </w:rPr>
        <w:t>Wn</w:t>
      </w:r>
      <w:proofErr w:type="spellEnd"/>
      <w:r w:rsidRPr="00286685">
        <w:rPr>
          <w:rStyle w:val="FontStyle38"/>
        </w:rPr>
        <w:t>, które oznacza stan środków budżetowych na rachunku Projektu.</w:t>
      </w:r>
    </w:p>
    <w:p w14:paraId="74144AD8" w14:textId="28F34B5B" w:rsidR="00440AD2" w:rsidRPr="00286685" w:rsidRDefault="00EA07FD" w:rsidP="0085253F">
      <w:pPr>
        <w:pStyle w:val="Style24"/>
        <w:widowControl/>
        <w:spacing w:line="300" w:lineRule="exact"/>
        <w:ind w:firstLine="0"/>
        <w:rPr>
          <w:rStyle w:val="FontStyle38"/>
        </w:rPr>
      </w:pPr>
      <w:r w:rsidRPr="00286685">
        <w:t>Dla</w:t>
      </w:r>
      <w:r w:rsidR="000D3DB2" w:rsidRPr="00286685">
        <w:t xml:space="preserve"> </w:t>
      </w:r>
      <w:r w:rsidRPr="00286685">
        <w:t>wyodrębnienia wydatków</w:t>
      </w:r>
      <w:r w:rsidR="00A76839" w:rsidRPr="00286685">
        <w:t xml:space="preserve"> projektu, o którym mowa w § 7 ust.7.6 Umowy Partnerskiej</w:t>
      </w:r>
      <w:r w:rsidRPr="00286685">
        <w:t xml:space="preserve"> w</w:t>
      </w:r>
      <w:r w:rsidR="00CB289F">
        <w:t> </w:t>
      </w:r>
      <w:r w:rsidRPr="00286685">
        <w:t xml:space="preserve">ramach funkcjonowania konta </w:t>
      </w:r>
      <w:r w:rsidR="00440AD2" w:rsidRPr="00286685">
        <w:rPr>
          <w:rStyle w:val="FontStyle38"/>
        </w:rPr>
        <w:t>130 - „</w:t>
      </w:r>
      <w:r w:rsidR="0060287D" w:rsidRPr="00286685">
        <w:rPr>
          <w:rStyle w:val="FontStyle35"/>
          <w:b w:val="0"/>
        </w:rPr>
        <w:t>Rachunek bieżący jednostki</w:t>
      </w:r>
      <w:r w:rsidR="00440AD2" w:rsidRPr="00286685">
        <w:rPr>
          <w:rStyle w:val="FontStyle35"/>
          <w:b w:val="0"/>
        </w:rPr>
        <w:t>”</w:t>
      </w:r>
      <w:r w:rsidR="00440AD2" w:rsidRPr="00286685">
        <w:rPr>
          <w:rStyle w:val="FontStyle38"/>
        </w:rPr>
        <w:t xml:space="preserve"> </w:t>
      </w:r>
      <w:r w:rsidR="00440AD2" w:rsidRPr="00286685">
        <w:t xml:space="preserve">wprowadza się </w:t>
      </w:r>
      <w:r w:rsidR="00440AD2" w:rsidRPr="00286685">
        <w:rPr>
          <w:rStyle w:val="FontStyle38"/>
        </w:rPr>
        <w:t>następujące konta:</w:t>
      </w:r>
      <w:r w:rsidR="00F74E1B" w:rsidRPr="00286685">
        <w:rPr>
          <w:rStyle w:val="FontStyle38"/>
        </w:rPr>
        <w:t xml:space="preserve"> (czy jest obowiązek wyodrębnionej ewidencji)</w:t>
      </w:r>
    </w:p>
    <w:p w14:paraId="498834D5" w14:textId="77777777" w:rsidR="00440AD2" w:rsidRPr="00286685" w:rsidRDefault="0060287D" w:rsidP="00DE7746">
      <w:pPr>
        <w:pStyle w:val="Style13"/>
        <w:widowControl/>
        <w:numPr>
          <w:ilvl w:val="0"/>
          <w:numId w:val="53"/>
        </w:numPr>
        <w:tabs>
          <w:tab w:val="left" w:pos="709"/>
        </w:tabs>
        <w:spacing w:line="300" w:lineRule="exact"/>
        <w:ind w:firstLine="426"/>
        <w:rPr>
          <w:rStyle w:val="FontStyle38"/>
        </w:rPr>
      </w:pPr>
      <w:r w:rsidRPr="00286685">
        <w:rPr>
          <w:rStyle w:val="FontStyle38"/>
        </w:rPr>
        <w:t>130</w:t>
      </w:r>
      <w:r w:rsidR="00440AD2" w:rsidRPr="00286685">
        <w:rPr>
          <w:rStyle w:val="FontStyle38"/>
        </w:rPr>
        <w:t>/1 - „</w:t>
      </w:r>
      <w:r w:rsidRPr="00286685">
        <w:rPr>
          <w:rStyle w:val="FontStyle35"/>
          <w:b w:val="0"/>
        </w:rPr>
        <w:t>Rachunek bieżący jednostki</w:t>
      </w:r>
      <w:r w:rsidRPr="00286685">
        <w:rPr>
          <w:rStyle w:val="FontStyle38"/>
        </w:rPr>
        <w:t xml:space="preserve"> </w:t>
      </w:r>
      <w:r w:rsidR="00440AD2" w:rsidRPr="00286685">
        <w:rPr>
          <w:rStyle w:val="FontStyle38"/>
        </w:rPr>
        <w:t>– wydatki kwalifikowalne”,</w:t>
      </w:r>
    </w:p>
    <w:p w14:paraId="095FACAB" w14:textId="77777777" w:rsidR="00440AD2" w:rsidRPr="00286685" w:rsidRDefault="0060287D" w:rsidP="00DE7746">
      <w:pPr>
        <w:pStyle w:val="Style13"/>
        <w:widowControl/>
        <w:numPr>
          <w:ilvl w:val="0"/>
          <w:numId w:val="53"/>
        </w:numPr>
        <w:tabs>
          <w:tab w:val="left" w:pos="709"/>
        </w:tabs>
        <w:spacing w:line="300" w:lineRule="exact"/>
        <w:ind w:left="709" w:hanging="283"/>
        <w:rPr>
          <w:rStyle w:val="FontStyle38"/>
        </w:rPr>
      </w:pPr>
      <w:r w:rsidRPr="00286685">
        <w:rPr>
          <w:rStyle w:val="FontStyle38"/>
        </w:rPr>
        <w:t>130</w:t>
      </w:r>
      <w:r w:rsidR="00440AD2" w:rsidRPr="00286685">
        <w:rPr>
          <w:rStyle w:val="FontStyle38"/>
        </w:rPr>
        <w:t>/2 - „</w:t>
      </w:r>
      <w:r w:rsidRPr="00286685">
        <w:rPr>
          <w:rStyle w:val="FontStyle35"/>
          <w:b w:val="0"/>
        </w:rPr>
        <w:t>Rachunek bieżący jednostki</w:t>
      </w:r>
      <w:r w:rsidRPr="00286685">
        <w:rPr>
          <w:rStyle w:val="FontStyle38"/>
        </w:rPr>
        <w:t xml:space="preserve"> </w:t>
      </w:r>
      <w:r w:rsidR="00440AD2" w:rsidRPr="00286685">
        <w:rPr>
          <w:rStyle w:val="FontStyle38"/>
        </w:rPr>
        <w:t>– wydatki niekwalifikowalne”.</w:t>
      </w:r>
    </w:p>
    <w:p w14:paraId="366FD511" w14:textId="77777777" w:rsidR="00440AD2" w:rsidRPr="00286685" w:rsidRDefault="00440AD2" w:rsidP="0085253F">
      <w:pPr>
        <w:pStyle w:val="Style13"/>
        <w:widowControl/>
        <w:spacing w:line="300" w:lineRule="exact"/>
        <w:ind w:firstLine="0"/>
        <w:rPr>
          <w:rStyle w:val="FontStyle38"/>
        </w:rPr>
      </w:pPr>
      <w:r w:rsidRPr="00286685">
        <w:rPr>
          <w:rStyle w:val="FontStyle38"/>
        </w:rPr>
        <w:t xml:space="preserve">Zasady funkcjonowania powyższych kont są analogiczne jak konta </w:t>
      </w:r>
      <w:r w:rsidR="0060287D" w:rsidRPr="00286685">
        <w:rPr>
          <w:rStyle w:val="FontStyle38"/>
        </w:rPr>
        <w:t>130</w:t>
      </w:r>
      <w:r w:rsidRPr="00286685">
        <w:rPr>
          <w:rStyle w:val="FontStyle38"/>
        </w:rPr>
        <w:t>.</w:t>
      </w:r>
    </w:p>
    <w:p w14:paraId="7B4DC8CF" w14:textId="09C12E80" w:rsidR="00DB699C" w:rsidRPr="00286685" w:rsidRDefault="00DB699C" w:rsidP="00DE7746">
      <w:pPr>
        <w:pStyle w:val="Style18"/>
        <w:widowControl/>
        <w:numPr>
          <w:ilvl w:val="0"/>
          <w:numId w:val="40"/>
        </w:numPr>
        <w:tabs>
          <w:tab w:val="left" w:pos="567"/>
        </w:tabs>
        <w:spacing w:before="120" w:line="300" w:lineRule="exact"/>
        <w:ind w:left="567" w:hanging="283"/>
        <w:jc w:val="both"/>
        <w:rPr>
          <w:rStyle w:val="FontStyle35"/>
        </w:rPr>
      </w:pPr>
      <w:r w:rsidRPr="00286685">
        <w:rPr>
          <w:rStyle w:val="FontStyle35"/>
        </w:rPr>
        <w:t>Konto 201 - „Rozrachunki z odbiorcami i dostawcami”</w:t>
      </w:r>
    </w:p>
    <w:p w14:paraId="721DB305" w14:textId="77777777" w:rsidR="00DB699C" w:rsidRPr="00286685" w:rsidRDefault="00DB699C" w:rsidP="0085253F">
      <w:pPr>
        <w:pStyle w:val="Style4"/>
        <w:widowControl/>
        <w:spacing w:line="300" w:lineRule="exact"/>
        <w:rPr>
          <w:rStyle w:val="FontStyle38"/>
        </w:rPr>
      </w:pPr>
      <w:r w:rsidRPr="00286685">
        <w:rPr>
          <w:rStyle w:val="FontStyle38"/>
        </w:rPr>
        <w:t>Konto 201 służy do ewidencji</w:t>
      </w:r>
      <w:r w:rsidR="00E51CCC" w:rsidRPr="00286685">
        <w:rPr>
          <w:rStyle w:val="FontStyle38"/>
        </w:rPr>
        <w:t xml:space="preserve"> </w:t>
      </w:r>
      <w:r w:rsidR="00CD5191" w:rsidRPr="00286685">
        <w:rPr>
          <w:rStyle w:val="FontStyle38"/>
        </w:rPr>
        <w:t xml:space="preserve"> </w:t>
      </w:r>
      <w:r w:rsidRPr="00286685">
        <w:rPr>
          <w:rStyle w:val="FontStyle38"/>
        </w:rPr>
        <w:t>rozrachunków</w:t>
      </w:r>
      <w:r w:rsidR="00CD5191" w:rsidRPr="00286685">
        <w:rPr>
          <w:rStyle w:val="FontStyle38"/>
        </w:rPr>
        <w:t xml:space="preserve"> krajowych </w:t>
      </w:r>
      <w:r w:rsidRPr="00286685">
        <w:rPr>
          <w:rStyle w:val="FontStyle38"/>
        </w:rPr>
        <w:t>i zagr</w:t>
      </w:r>
      <w:r w:rsidR="0061114E" w:rsidRPr="00286685">
        <w:rPr>
          <w:rStyle w:val="FontStyle38"/>
        </w:rPr>
        <w:t>anicznych z tytułu dostaw</w:t>
      </w:r>
      <w:r w:rsidR="00CD5191" w:rsidRPr="00286685">
        <w:rPr>
          <w:rStyle w:val="FontStyle38"/>
        </w:rPr>
        <w:t xml:space="preserve"> </w:t>
      </w:r>
      <w:r w:rsidR="00C45AD4" w:rsidRPr="00286685">
        <w:rPr>
          <w:rStyle w:val="FontStyle38"/>
        </w:rPr>
        <w:t>i usług w ramach realizacji Projektu.</w:t>
      </w:r>
    </w:p>
    <w:p w14:paraId="7869B08A" w14:textId="77777777" w:rsidR="00DB699C" w:rsidRPr="00286685" w:rsidRDefault="00DB699C" w:rsidP="0085253F">
      <w:pPr>
        <w:pStyle w:val="Style4"/>
        <w:widowControl/>
        <w:spacing w:line="300" w:lineRule="exact"/>
        <w:rPr>
          <w:rStyle w:val="FontStyle38"/>
        </w:rPr>
      </w:pPr>
      <w:r w:rsidRPr="00286685">
        <w:rPr>
          <w:rStyle w:val="FontStyle38"/>
        </w:rPr>
        <w:t xml:space="preserve">Na stronie </w:t>
      </w:r>
      <w:proofErr w:type="spellStart"/>
      <w:r w:rsidRPr="00286685">
        <w:rPr>
          <w:rStyle w:val="FontStyle35"/>
          <w:b w:val="0"/>
        </w:rPr>
        <w:t>Wn</w:t>
      </w:r>
      <w:proofErr w:type="spellEnd"/>
      <w:r w:rsidRPr="00286685">
        <w:rPr>
          <w:rStyle w:val="FontStyle35"/>
          <w:b w:val="0"/>
        </w:rPr>
        <w:t xml:space="preserve"> konta 201 </w:t>
      </w:r>
      <w:r w:rsidRPr="00286685">
        <w:rPr>
          <w:rStyle w:val="FontStyle38"/>
        </w:rPr>
        <w:t>ujmuje się zapłatę</w:t>
      </w:r>
      <w:r w:rsidR="00132F80" w:rsidRPr="00286685">
        <w:rPr>
          <w:rStyle w:val="FontStyle38"/>
        </w:rPr>
        <w:t xml:space="preserve"> </w:t>
      </w:r>
      <w:r w:rsidR="005B7DFA" w:rsidRPr="00286685">
        <w:rPr>
          <w:rStyle w:val="FontStyle38"/>
        </w:rPr>
        <w:t>zobowiązań</w:t>
      </w:r>
      <w:r w:rsidR="00132F80" w:rsidRPr="00286685">
        <w:rPr>
          <w:rStyle w:val="FontStyle38"/>
        </w:rPr>
        <w:t xml:space="preserve"> </w:t>
      </w:r>
      <w:r w:rsidR="005B7DFA" w:rsidRPr="00286685">
        <w:rPr>
          <w:rStyle w:val="FontStyle38"/>
          <w:strike/>
        </w:rPr>
        <w:t xml:space="preserve"> </w:t>
      </w:r>
      <w:r w:rsidRPr="00286685">
        <w:rPr>
          <w:rStyle w:val="FontStyle38"/>
        </w:rPr>
        <w:t xml:space="preserve"> w korespondencji z kontem 130.</w:t>
      </w:r>
    </w:p>
    <w:p w14:paraId="09A6835D" w14:textId="0321ECF8" w:rsidR="00DB699C" w:rsidRPr="00286685" w:rsidRDefault="00DB699C" w:rsidP="0085253F">
      <w:pPr>
        <w:pStyle w:val="Style4"/>
        <w:widowControl/>
        <w:spacing w:line="300" w:lineRule="exact"/>
      </w:pPr>
      <w:r w:rsidRPr="00286685">
        <w:rPr>
          <w:rStyle w:val="FontStyle38"/>
        </w:rPr>
        <w:t xml:space="preserve">Na stronie </w:t>
      </w:r>
      <w:r w:rsidRPr="00286685">
        <w:rPr>
          <w:rStyle w:val="FontStyle35"/>
          <w:b w:val="0"/>
        </w:rPr>
        <w:t xml:space="preserve">Ma konta 201 </w:t>
      </w:r>
      <w:r w:rsidRPr="00286685">
        <w:rPr>
          <w:rStyle w:val="FontStyle38"/>
        </w:rPr>
        <w:t>ujmuje się zobowiązania z tytułu dostaw towarów i usług dotycząc</w:t>
      </w:r>
      <w:r w:rsidR="00E51CCC" w:rsidRPr="00286685">
        <w:rPr>
          <w:rStyle w:val="FontStyle38"/>
        </w:rPr>
        <w:t>ych</w:t>
      </w:r>
      <w:r w:rsidRPr="00286685">
        <w:rPr>
          <w:rStyle w:val="FontStyle38"/>
        </w:rPr>
        <w:t xml:space="preserve"> realizacji </w:t>
      </w:r>
      <w:r w:rsidR="00294E59" w:rsidRPr="00286685">
        <w:rPr>
          <w:rStyle w:val="FontStyle38"/>
        </w:rPr>
        <w:t>P</w:t>
      </w:r>
      <w:r w:rsidRPr="00286685">
        <w:rPr>
          <w:rStyle w:val="FontStyle38"/>
        </w:rPr>
        <w:t xml:space="preserve">rojektu w wartości brutto (z podatkiem VAT niepodlegającym odliczeniu), w powiązaniu z kontem </w:t>
      </w:r>
      <w:r w:rsidR="00CD5191" w:rsidRPr="00286685">
        <w:rPr>
          <w:rStyle w:val="FontStyle38"/>
        </w:rPr>
        <w:t xml:space="preserve"> </w:t>
      </w:r>
      <w:r w:rsidR="0061114E" w:rsidRPr="00286685">
        <w:rPr>
          <w:rStyle w:val="FontStyle38"/>
        </w:rPr>
        <w:t xml:space="preserve">401, </w:t>
      </w:r>
      <w:r w:rsidRPr="00286685">
        <w:rPr>
          <w:rStyle w:val="FontStyle38"/>
        </w:rPr>
        <w:t>402.</w:t>
      </w:r>
    </w:p>
    <w:p w14:paraId="540A498C" w14:textId="77777777" w:rsidR="00DB699C" w:rsidRPr="00286685" w:rsidRDefault="00DB699C" w:rsidP="0085253F">
      <w:pPr>
        <w:pStyle w:val="Style4"/>
        <w:widowControl/>
        <w:spacing w:line="300" w:lineRule="exact"/>
        <w:rPr>
          <w:rStyle w:val="FontStyle38"/>
        </w:rPr>
      </w:pPr>
      <w:r w:rsidRPr="00286685">
        <w:rPr>
          <w:rStyle w:val="FontStyle38"/>
        </w:rPr>
        <w:lastRenderedPageBreak/>
        <w:t xml:space="preserve">Ewidencja szczegółowa do </w:t>
      </w:r>
      <w:r w:rsidRPr="00286685">
        <w:rPr>
          <w:rStyle w:val="FontStyle35"/>
          <w:b w:val="0"/>
        </w:rPr>
        <w:t xml:space="preserve">konta 201 </w:t>
      </w:r>
      <w:r w:rsidRPr="00286685">
        <w:rPr>
          <w:rStyle w:val="FontStyle38"/>
        </w:rPr>
        <w:t>prowadzona jest w pełnej klasyfikacji budżetowej i </w:t>
      </w:r>
      <w:r w:rsidR="00401976" w:rsidRPr="00286685">
        <w:rPr>
          <w:rStyle w:val="FontStyle38"/>
        </w:rPr>
        <w:t xml:space="preserve">powinna </w:t>
      </w:r>
      <w:r w:rsidRPr="00286685">
        <w:rPr>
          <w:rStyle w:val="FontStyle38"/>
        </w:rPr>
        <w:t>zapewnia</w:t>
      </w:r>
      <w:r w:rsidR="00401976" w:rsidRPr="00286685">
        <w:rPr>
          <w:rStyle w:val="FontStyle38"/>
        </w:rPr>
        <w:t>ć</w:t>
      </w:r>
      <w:r w:rsidRPr="00286685">
        <w:rPr>
          <w:rStyle w:val="FontStyle38"/>
        </w:rPr>
        <w:t xml:space="preserve"> ustalenie należności, zobowiązań krajowych i zagranicznych, według poszczególnych kontrahentów, a także w podziale na zobowiązani</w:t>
      </w:r>
      <w:r w:rsidR="005B7DFA" w:rsidRPr="00286685">
        <w:rPr>
          <w:rStyle w:val="FontStyle38"/>
        </w:rPr>
        <w:t>a krótko- i długoterminowe, a także zobowiązani</w:t>
      </w:r>
      <w:r w:rsidR="00CD5191" w:rsidRPr="00286685">
        <w:rPr>
          <w:rStyle w:val="FontStyle38"/>
        </w:rPr>
        <w:t xml:space="preserve">a </w:t>
      </w:r>
      <w:r w:rsidR="005B7DFA" w:rsidRPr="00286685">
        <w:rPr>
          <w:rStyle w:val="FontStyle38"/>
        </w:rPr>
        <w:t>wymagalne.</w:t>
      </w:r>
    </w:p>
    <w:p w14:paraId="29B453A2" w14:textId="77777777" w:rsidR="004B1E19" w:rsidRPr="00286685" w:rsidRDefault="005B7DFA" w:rsidP="0085253F">
      <w:pPr>
        <w:pStyle w:val="Style4"/>
        <w:widowControl/>
        <w:spacing w:line="300" w:lineRule="exact"/>
        <w:rPr>
          <w:rStyle w:val="FontStyle38"/>
        </w:rPr>
      </w:pPr>
      <w:r w:rsidRPr="00286685">
        <w:rPr>
          <w:rStyle w:val="FontStyle38"/>
        </w:rPr>
        <w:t xml:space="preserve">Konto 201 może wykazywać dwa salda. Saldo strony </w:t>
      </w:r>
      <w:proofErr w:type="spellStart"/>
      <w:r w:rsidRPr="00286685">
        <w:rPr>
          <w:rStyle w:val="FontStyle38"/>
        </w:rPr>
        <w:t>Wn</w:t>
      </w:r>
      <w:proofErr w:type="spellEnd"/>
      <w:r w:rsidRPr="00286685">
        <w:rPr>
          <w:rStyle w:val="FontStyle38"/>
        </w:rPr>
        <w:t xml:space="preserve"> oznacza stan należności i roszczeń. Saldo strony Ma oznacza stan zobowiązań.</w:t>
      </w:r>
    </w:p>
    <w:p w14:paraId="05F9242E" w14:textId="17F24DE6" w:rsidR="0060287D" w:rsidRPr="00286685" w:rsidRDefault="00A76839" w:rsidP="0085253F">
      <w:pPr>
        <w:pStyle w:val="Style24"/>
        <w:widowControl/>
        <w:spacing w:line="300" w:lineRule="exact"/>
        <w:ind w:firstLine="0"/>
        <w:rPr>
          <w:rStyle w:val="FontStyle38"/>
        </w:rPr>
      </w:pPr>
      <w:r w:rsidRPr="00286685">
        <w:t>Dla wyodrębnienia wydatków projektu, o którym mowa w § 7 ust.7.6 Umowy Partnerskiej w</w:t>
      </w:r>
      <w:r w:rsidR="00CB289F">
        <w:t> </w:t>
      </w:r>
      <w:r w:rsidRPr="00286685">
        <w:t xml:space="preserve">ramach funkcjonowania konta </w:t>
      </w:r>
      <w:r w:rsidR="0060287D" w:rsidRPr="00286685">
        <w:rPr>
          <w:rStyle w:val="FontStyle38"/>
        </w:rPr>
        <w:t>201 - „</w:t>
      </w:r>
      <w:r w:rsidR="006A3220" w:rsidRPr="00286685">
        <w:rPr>
          <w:rStyle w:val="FontStyle35"/>
          <w:b w:val="0"/>
        </w:rPr>
        <w:t>Rozrachunki z </w:t>
      </w:r>
      <w:r w:rsidR="0060287D" w:rsidRPr="00286685">
        <w:rPr>
          <w:rStyle w:val="FontStyle35"/>
          <w:b w:val="0"/>
        </w:rPr>
        <w:t>odbiorcami i dostawcami”</w:t>
      </w:r>
      <w:r w:rsidR="0060287D" w:rsidRPr="00286685">
        <w:rPr>
          <w:rStyle w:val="FontStyle38"/>
        </w:rPr>
        <w:t xml:space="preserve"> </w:t>
      </w:r>
      <w:r w:rsidR="0060287D" w:rsidRPr="00286685">
        <w:t xml:space="preserve">wprowadza się </w:t>
      </w:r>
      <w:r w:rsidR="0060287D" w:rsidRPr="00286685">
        <w:rPr>
          <w:rStyle w:val="FontStyle38"/>
        </w:rPr>
        <w:t>następujące konta:</w:t>
      </w:r>
    </w:p>
    <w:p w14:paraId="41EDA046" w14:textId="77777777" w:rsidR="0060287D" w:rsidRPr="00286685" w:rsidRDefault="0060287D" w:rsidP="00DE7746">
      <w:pPr>
        <w:pStyle w:val="Style13"/>
        <w:widowControl/>
        <w:numPr>
          <w:ilvl w:val="0"/>
          <w:numId w:val="49"/>
        </w:numPr>
        <w:tabs>
          <w:tab w:val="left" w:pos="709"/>
        </w:tabs>
        <w:spacing w:line="300" w:lineRule="exact"/>
        <w:ind w:left="709"/>
        <w:rPr>
          <w:rStyle w:val="FontStyle38"/>
        </w:rPr>
      </w:pPr>
      <w:r w:rsidRPr="00286685">
        <w:rPr>
          <w:rStyle w:val="FontStyle38"/>
        </w:rPr>
        <w:t>201/1 - „</w:t>
      </w:r>
      <w:r w:rsidRPr="00286685">
        <w:rPr>
          <w:rStyle w:val="FontStyle35"/>
          <w:b w:val="0"/>
        </w:rPr>
        <w:t>Rozrachunki z odbiorcami i dostawcami</w:t>
      </w:r>
      <w:r w:rsidRPr="00286685">
        <w:rPr>
          <w:rStyle w:val="FontStyle38"/>
        </w:rPr>
        <w:t xml:space="preserve"> – wydatki kwalifikowalne”,</w:t>
      </w:r>
    </w:p>
    <w:p w14:paraId="542A73AC" w14:textId="77777777" w:rsidR="0060287D" w:rsidRPr="00286685" w:rsidRDefault="0060287D" w:rsidP="00DE7746">
      <w:pPr>
        <w:pStyle w:val="Style13"/>
        <w:widowControl/>
        <w:numPr>
          <w:ilvl w:val="0"/>
          <w:numId w:val="49"/>
        </w:numPr>
        <w:tabs>
          <w:tab w:val="left" w:pos="709"/>
        </w:tabs>
        <w:spacing w:line="300" w:lineRule="exact"/>
        <w:ind w:left="709"/>
        <w:rPr>
          <w:rStyle w:val="FontStyle38"/>
        </w:rPr>
      </w:pPr>
      <w:r w:rsidRPr="00286685">
        <w:rPr>
          <w:rStyle w:val="FontStyle38"/>
        </w:rPr>
        <w:t>201/2 - „</w:t>
      </w:r>
      <w:r w:rsidRPr="00286685">
        <w:rPr>
          <w:rStyle w:val="FontStyle35"/>
          <w:b w:val="0"/>
        </w:rPr>
        <w:t>Rozrachunki z odbiorcami i dostawcami</w:t>
      </w:r>
      <w:r w:rsidRPr="00286685">
        <w:rPr>
          <w:rStyle w:val="FontStyle38"/>
        </w:rPr>
        <w:t xml:space="preserve"> – wydatki niekwalifikowalne”.</w:t>
      </w:r>
    </w:p>
    <w:p w14:paraId="7BA469F1" w14:textId="77777777" w:rsidR="0060287D" w:rsidRPr="00286685" w:rsidRDefault="0060287D" w:rsidP="0085253F">
      <w:pPr>
        <w:pStyle w:val="Style13"/>
        <w:widowControl/>
        <w:spacing w:line="300" w:lineRule="exact"/>
        <w:ind w:firstLine="0"/>
        <w:rPr>
          <w:rStyle w:val="FontStyle38"/>
        </w:rPr>
      </w:pPr>
      <w:r w:rsidRPr="00286685">
        <w:rPr>
          <w:rStyle w:val="FontStyle38"/>
        </w:rPr>
        <w:t>Zasady funkcjonowania powyższych kont są analogiczne jak konta 201.</w:t>
      </w:r>
    </w:p>
    <w:p w14:paraId="6D81484C" w14:textId="782279C6" w:rsidR="001773C3" w:rsidRPr="00286685" w:rsidRDefault="001773C3" w:rsidP="009668E2">
      <w:pPr>
        <w:numPr>
          <w:ilvl w:val="0"/>
          <w:numId w:val="40"/>
        </w:numPr>
        <w:tabs>
          <w:tab w:val="left" w:pos="567"/>
        </w:tabs>
        <w:autoSpaceDE w:val="0"/>
        <w:autoSpaceDN w:val="0"/>
        <w:adjustRightInd w:val="0"/>
        <w:spacing w:before="120" w:line="300" w:lineRule="exact"/>
        <w:ind w:left="567" w:hanging="283"/>
        <w:rPr>
          <w:rStyle w:val="FontStyle35"/>
        </w:rPr>
      </w:pPr>
      <w:r w:rsidRPr="00286685">
        <w:rPr>
          <w:rStyle w:val="FontStyle35"/>
        </w:rPr>
        <w:t>Konto 223 - „Rozliczenie wydatków budżetowych"</w:t>
      </w:r>
    </w:p>
    <w:p w14:paraId="13BF6E4B" w14:textId="77777777" w:rsidR="001773C3" w:rsidRPr="00286685" w:rsidRDefault="001773C3" w:rsidP="0085253F">
      <w:pPr>
        <w:pStyle w:val="Style4"/>
        <w:widowControl/>
        <w:spacing w:line="300" w:lineRule="exact"/>
        <w:rPr>
          <w:rStyle w:val="FontStyle38"/>
        </w:rPr>
      </w:pPr>
      <w:r w:rsidRPr="00286685">
        <w:rPr>
          <w:rStyle w:val="FontStyle38"/>
        </w:rPr>
        <w:t xml:space="preserve">Konto 223 służy do rozliczenia środków budżetowych otrzymanych na pokrycie wydatków budżetowych, w tym wydatków w ramach współfinansowania projektów realizowanych </w:t>
      </w:r>
      <w:r w:rsidRPr="00286685">
        <w:rPr>
          <w:rStyle w:val="FontStyle38"/>
        </w:rPr>
        <w:br/>
        <w:t>ze środków pomocowych (europejskich i zagranicznych).</w:t>
      </w:r>
    </w:p>
    <w:p w14:paraId="31F6EF44" w14:textId="77777777" w:rsidR="001773C3" w:rsidRPr="00286685" w:rsidRDefault="001773C3" w:rsidP="0085253F">
      <w:pPr>
        <w:pStyle w:val="Style4"/>
        <w:widowControl/>
        <w:spacing w:line="300" w:lineRule="exact"/>
        <w:rPr>
          <w:rStyle w:val="FontStyle38"/>
        </w:rPr>
      </w:pPr>
      <w:r w:rsidRPr="00286685">
        <w:rPr>
          <w:rStyle w:val="FontStyle38"/>
        </w:rPr>
        <w:t xml:space="preserve">Na stronie </w:t>
      </w:r>
      <w:proofErr w:type="spellStart"/>
      <w:r w:rsidRPr="00286685">
        <w:rPr>
          <w:rStyle w:val="FontStyle35"/>
          <w:b w:val="0"/>
        </w:rPr>
        <w:t>Wn</w:t>
      </w:r>
      <w:proofErr w:type="spellEnd"/>
      <w:r w:rsidRPr="00286685">
        <w:rPr>
          <w:rStyle w:val="FontStyle35"/>
          <w:b w:val="0"/>
        </w:rPr>
        <w:t xml:space="preserve"> konta 223 </w:t>
      </w:r>
      <w:r w:rsidRPr="00286685">
        <w:rPr>
          <w:rStyle w:val="FontStyle38"/>
        </w:rPr>
        <w:t>ujmuje się:</w:t>
      </w:r>
    </w:p>
    <w:p w14:paraId="6945CA22" w14:textId="77777777" w:rsidR="001773C3" w:rsidRPr="00286685" w:rsidRDefault="001773C3" w:rsidP="00DE7746">
      <w:pPr>
        <w:pStyle w:val="Style13"/>
        <w:widowControl/>
        <w:numPr>
          <w:ilvl w:val="0"/>
          <w:numId w:val="16"/>
        </w:numPr>
        <w:tabs>
          <w:tab w:val="left" w:pos="1134"/>
        </w:tabs>
        <w:spacing w:line="300" w:lineRule="exact"/>
        <w:ind w:left="709" w:hanging="425"/>
        <w:rPr>
          <w:rStyle w:val="FontStyle38"/>
        </w:rPr>
      </w:pPr>
      <w:r w:rsidRPr="00286685">
        <w:rPr>
          <w:rStyle w:val="FontStyle38"/>
        </w:rPr>
        <w:t xml:space="preserve">przeniesienie na podstawie okresowych sprawozdań budżetowych Rb-28S zrealizowanych wydatków budżetowych </w:t>
      </w:r>
      <w:r w:rsidR="00E51CCC" w:rsidRPr="00286685">
        <w:rPr>
          <w:rStyle w:val="FontStyle38"/>
        </w:rPr>
        <w:t xml:space="preserve"> Projektu </w:t>
      </w:r>
      <w:r w:rsidRPr="00286685">
        <w:rPr>
          <w:rStyle w:val="FontStyle38"/>
        </w:rPr>
        <w:t>w korespondencji z kontem 800,</w:t>
      </w:r>
    </w:p>
    <w:p w14:paraId="356870AA" w14:textId="77777777" w:rsidR="001773C3" w:rsidRPr="00286685" w:rsidRDefault="001773C3" w:rsidP="00DE7746">
      <w:pPr>
        <w:pStyle w:val="Style13"/>
        <w:widowControl/>
        <w:numPr>
          <w:ilvl w:val="0"/>
          <w:numId w:val="16"/>
        </w:numPr>
        <w:tabs>
          <w:tab w:val="left" w:pos="1134"/>
        </w:tabs>
        <w:spacing w:line="300" w:lineRule="exact"/>
        <w:ind w:left="709" w:hanging="425"/>
        <w:rPr>
          <w:rStyle w:val="FontStyle38"/>
        </w:rPr>
      </w:pPr>
      <w:r w:rsidRPr="00286685">
        <w:rPr>
          <w:rStyle w:val="FontStyle38"/>
        </w:rPr>
        <w:t>zwroty na rachunek bieżący budżetu niewykorzystanych do końca roku środków na wydatki, w powiązaniu z kontem 130.</w:t>
      </w:r>
    </w:p>
    <w:p w14:paraId="02B6FC55" w14:textId="624863D8" w:rsidR="001773C3" w:rsidRPr="00286685" w:rsidRDefault="001773C3" w:rsidP="0085253F">
      <w:pPr>
        <w:pStyle w:val="Style4"/>
        <w:widowControl/>
        <w:spacing w:line="300" w:lineRule="exact"/>
        <w:rPr>
          <w:rStyle w:val="FontStyle38"/>
        </w:rPr>
      </w:pPr>
      <w:r w:rsidRPr="00286685">
        <w:rPr>
          <w:rStyle w:val="FontStyle38"/>
        </w:rPr>
        <w:t xml:space="preserve">Na stronie </w:t>
      </w:r>
      <w:r w:rsidRPr="00286685">
        <w:rPr>
          <w:rStyle w:val="FontStyle35"/>
          <w:b w:val="0"/>
        </w:rPr>
        <w:t xml:space="preserve">Ma konta 223 </w:t>
      </w:r>
      <w:r w:rsidRPr="00286685">
        <w:rPr>
          <w:rStyle w:val="FontStyle38"/>
        </w:rPr>
        <w:t>ujmuje się wpływ środków budżetowych z wyodrębnionego rachunku budżetu Miasta na sfinansowanie wydatków Projektu w powiązaniu z kontem 130.</w:t>
      </w:r>
    </w:p>
    <w:p w14:paraId="40FB02CC" w14:textId="77777777" w:rsidR="00D036A5" w:rsidRPr="00286685" w:rsidRDefault="00D036A5" w:rsidP="009668E2">
      <w:pPr>
        <w:numPr>
          <w:ilvl w:val="0"/>
          <w:numId w:val="40"/>
        </w:numPr>
        <w:tabs>
          <w:tab w:val="left" w:pos="567"/>
        </w:tabs>
        <w:autoSpaceDE w:val="0"/>
        <w:autoSpaceDN w:val="0"/>
        <w:adjustRightInd w:val="0"/>
        <w:spacing w:before="120" w:line="300" w:lineRule="exact"/>
        <w:ind w:left="567" w:hanging="283"/>
        <w:rPr>
          <w:b/>
          <w:bCs/>
        </w:rPr>
      </w:pPr>
      <w:r w:rsidRPr="00286685">
        <w:rPr>
          <w:b/>
          <w:bCs/>
        </w:rPr>
        <w:t>Konto 225 – „Rozrachunki z budżetami”</w:t>
      </w:r>
    </w:p>
    <w:p w14:paraId="78A7359C" w14:textId="77777777" w:rsidR="00D036A5" w:rsidRPr="00286685" w:rsidRDefault="00D036A5" w:rsidP="00B921E6">
      <w:pPr>
        <w:autoSpaceDE w:val="0"/>
        <w:autoSpaceDN w:val="0"/>
        <w:adjustRightInd w:val="0"/>
        <w:spacing w:line="300" w:lineRule="exact"/>
      </w:pPr>
      <w:r w:rsidRPr="00286685">
        <w:rPr>
          <w:bCs/>
        </w:rPr>
        <w:t>Konto 225</w:t>
      </w:r>
      <w:r w:rsidRPr="00286685">
        <w:rPr>
          <w:b/>
          <w:bCs/>
        </w:rPr>
        <w:t xml:space="preserve"> </w:t>
      </w:r>
      <w:r w:rsidRPr="00286685">
        <w:t>służy do ewidencji w szczególności rozrachunków z budżetem państwa z tytułu podatku dochodowego od osób fizycznych, a także innych rozrachunków z budżetami.</w:t>
      </w:r>
    </w:p>
    <w:p w14:paraId="41C088EC" w14:textId="77777777" w:rsidR="00D036A5" w:rsidRPr="00286685" w:rsidRDefault="00D036A5" w:rsidP="00EA07FD">
      <w:pPr>
        <w:autoSpaceDE w:val="0"/>
        <w:autoSpaceDN w:val="0"/>
        <w:adjustRightInd w:val="0"/>
        <w:spacing w:line="300" w:lineRule="exact"/>
      </w:pPr>
      <w:r w:rsidRPr="00286685">
        <w:t xml:space="preserve">Ewidencja szczegółowa do </w:t>
      </w:r>
      <w:r w:rsidRPr="00286685">
        <w:rPr>
          <w:bCs/>
        </w:rPr>
        <w:t>konta 225</w:t>
      </w:r>
      <w:r w:rsidRPr="00286685">
        <w:rPr>
          <w:b/>
          <w:bCs/>
        </w:rPr>
        <w:t xml:space="preserve"> </w:t>
      </w:r>
      <w:r w:rsidRPr="00286685">
        <w:t>prowadzona jest w pełnej klasyfikacji budżetowej i zapewnia ustalenie należności, zobowiązań, według poszczególnych budżetów</w:t>
      </w:r>
      <w:r w:rsidR="001977FE" w:rsidRPr="00286685">
        <w:t>.</w:t>
      </w:r>
    </w:p>
    <w:p w14:paraId="1251AB44" w14:textId="7DEA3AD1" w:rsidR="00D036A5" w:rsidRPr="00286685" w:rsidRDefault="00D036A5" w:rsidP="00EA07FD">
      <w:pPr>
        <w:autoSpaceDE w:val="0"/>
        <w:autoSpaceDN w:val="0"/>
        <w:adjustRightInd w:val="0"/>
        <w:spacing w:line="300" w:lineRule="exact"/>
      </w:pPr>
      <w:r w:rsidRPr="00286685">
        <w:t xml:space="preserve">Na stronie </w:t>
      </w:r>
      <w:proofErr w:type="spellStart"/>
      <w:r w:rsidRPr="00286685">
        <w:rPr>
          <w:bCs/>
        </w:rPr>
        <w:t>Wn</w:t>
      </w:r>
      <w:proofErr w:type="spellEnd"/>
      <w:r w:rsidRPr="00286685">
        <w:rPr>
          <w:bCs/>
        </w:rPr>
        <w:t xml:space="preserve"> konta 225</w:t>
      </w:r>
      <w:r w:rsidRPr="00286685">
        <w:rPr>
          <w:b/>
          <w:bCs/>
        </w:rPr>
        <w:t xml:space="preserve"> </w:t>
      </w:r>
      <w:r w:rsidRPr="00286685">
        <w:t>ujmuje się przeksięgowanie zapłaty zobowiązań z tytułu podatku dochodowego w korespondencji z kont</w:t>
      </w:r>
      <w:r w:rsidR="00E639DF" w:rsidRPr="00286685">
        <w:t>em</w:t>
      </w:r>
      <w:r w:rsidRPr="00286685">
        <w:t xml:space="preserve"> </w:t>
      </w:r>
      <w:r w:rsidR="004B67E8">
        <w:t>253</w:t>
      </w:r>
      <w:r w:rsidRPr="00286685">
        <w:t>.</w:t>
      </w:r>
    </w:p>
    <w:p w14:paraId="691074EE" w14:textId="6FE30D82" w:rsidR="005E3BB8" w:rsidRPr="00286685" w:rsidRDefault="00D036A5" w:rsidP="00B921E6">
      <w:pPr>
        <w:autoSpaceDE w:val="0"/>
        <w:autoSpaceDN w:val="0"/>
        <w:adjustRightInd w:val="0"/>
        <w:spacing w:line="300" w:lineRule="exact"/>
      </w:pPr>
      <w:r w:rsidRPr="00286685">
        <w:t>Na stronie Ma konta 225 ujmuje się</w:t>
      </w:r>
      <w:r w:rsidRPr="00286685">
        <w:rPr>
          <w:b/>
        </w:rPr>
        <w:t xml:space="preserve"> </w:t>
      </w:r>
      <w:r w:rsidR="00E639DF" w:rsidRPr="00286685">
        <w:rPr>
          <w:bCs/>
        </w:rPr>
        <w:t xml:space="preserve">zobowiązania z tytułu pobranych zaliczek na podatek dochodowy od osób fizycznych </w:t>
      </w:r>
      <w:r w:rsidRPr="00286685">
        <w:t>korespondencji z kontem 231.</w:t>
      </w:r>
    </w:p>
    <w:p w14:paraId="1B4FE53D" w14:textId="21EE92F2" w:rsidR="00D036A5" w:rsidRPr="00286685" w:rsidRDefault="00A76839" w:rsidP="00B921E6">
      <w:pPr>
        <w:autoSpaceDE w:val="0"/>
        <w:autoSpaceDN w:val="0"/>
        <w:adjustRightInd w:val="0"/>
        <w:spacing w:line="300" w:lineRule="exact"/>
      </w:pPr>
      <w:r w:rsidRPr="00286685">
        <w:t>Dla wyodrębnienia wydatków projektu, o którym mowa w § 7 ust.7.6 Umowy Partnerskiej w</w:t>
      </w:r>
      <w:r w:rsidR="00CB289F">
        <w:t> </w:t>
      </w:r>
      <w:r w:rsidRPr="00286685">
        <w:t xml:space="preserve">ramach funkcjonowania konta </w:t>
      </w:r>
      <w:r w:rsidR="00D036A5" w:rsidRPr="00286685">
        <w:t>225 - „</w:t>
      </w:r>
      <w:r w:rsidR="00D036A5" w:rsidRPr="00286685">
        <w:rPr>
          <w:bCs/>
        </w:rPr>
        <w:t>Rozrachunki z budżetami”</w:t>
      </w:r>
      <w:r w:rsidR="00D036A5" w:rsidRPr="00286685">
        <w:t xml:space="preserve"> wprowadza się następujące konta:</w:t>
      </w:r>
    </w:p>
    <w:p w14:paraId="631A111A" w14:textId="77777777" w:rsidR="00D036A5" w:rsidRPr="00286685" w:rsidRDefault="00D036A5" w:rsidP="00DE7746">
      <w:pPr>
        <w:numPr>
          <w:ilvl w:val="0"/>
          <w:numId w:val="34"/>
        </w:numPr>
        <w:tabs>
          <w:tab w:val="left" w:pos="993"/>
          <w:tab w:val="left" w:pos="1134"/>
        </w:tabs>
        <w:autoSpaceDE w:val="0"/>
        <w:autoSpaceDN w:val="0"/>
        <w:adjustRightInd w:val="0"/>
        <w:spacing w:line="300" w:lineRule="exact"/>
        <w:ind w:left="709" w:hanging="425"/>
      </w:pPr>
      <w:r w:rsidRPr="00286685">
        <w:t>225/1 - „</w:t>
      </w:r>
      <w:r w:rsidRPr="00286685">
        <w:rPr>
          <w:bCs/>
        </w:rPr>
        <w:t>Rozrachunki z budżetami</w:t>
      </w:r>
      <w:r w:rsidRPr="00286685">
        <w:t xml:space="preserve"> – wydatki kwalifikowalne”,</w:t>
      </w:r>
    </w:p>
    <w:p w14:paraId="7A0EF845" w14:textId="77777777" w:rsidR="00D036A5" w:rsidRPr="00286685" w:rsidRDefault="00D036A5" w:rsidP="00DE7746">
      <w:pPr>
        <w:numPr>
          <w:ilvl w:val="0"/>
          <w:numId w:val="34"/>
        </w:numPr>
        <w:tabs>
          <w:tab w:val="left" w:pos="993"/>
          <w:tab w:val="left" w:pos="1134"/>
        </w:tabs>
        <w:autoSpaceDE w:val="0"/>
        <w:autoSpaceDN w:val="0"/>
        <w:adjustRightInd w:val="0"/>
        <w:spacing w:line="300" w:lineRule="exact"/>
        <w:ind w:left="709" w:hanging="425"/>
      </w:pPr>
      <w:r w:rsidRPr="00286685">
        <w:t>225/2 - „</w:t>
      </w:r>
      <w:r w:rsidRPr="00286685">
        <w:rPr>
          <w:bCs/>
        </w:rPr>
        <w:t>Rozrachunki z budżetami</w:t>
      </w:r>
      <w:r w:rsidRPr="00286685">
        <w:t xml:space="preserve"> – wydatki niekwalifikowalne”.</w:t>
      </w:r>
    </w:p>
    <w:p w14:paraId="2B576980" w14:textId="77777777" w:rsidR="00D036A5" w:rsidRPr="00286685" w:rsidRDefault="00D036A5" w:rsidP="00342C9A">
      <w:pPr>
        <w:autoSpaceDE w:val="0"/>
        <w:autoSpaceDN w:val="0"/>
        <w:adjustRightInd w:val="0"/>
        <w:spacing w:line="300" w:lineRule="exact"/>
      </w:pPr>
      <w:r w:rsidRPr="00286685">
        <w:t>Zasady funkcjonowania powyższych kont są analogiczne jak konta 225.</w:t>
      </w:r>
    </w:p>
    <w:p w14:paraId="537725D8" w14:textId="77777777" w:rsidR="00D036A5" w:rsidRPr="00286685" w:rsidRDefault="00D036A5" w:rsidP="009668E2">
      <w:pPr>
        <w:numPr>
          <w:ilvl w:val="0"/>
          <w:numId w:val="40"/>
        </w:numPr>
        <w:tabs>
          <w:tab w:val="left" w:pos="426"/>
          <w:tab w:val="left" w:pos="567"/>
        </w:tabs>
        <w:autoSpaceDE w:val="0"/>
        <w:autoSpaceDN w:val="0"/>
        <w:adjustRightInd w:val="0"/>
        <w:spacing w:before="120" w:line="300" w:lineRule="exact"/>
        <w:ind w:left="567" w:hanging="283"/>
        <w:rPr>
          <w:b/>
          <w:bCs/>
        </w:rPr>
      </w:pPr>
      <w:r w:rsidRPr="00286685">
        <w:rPr>
          <w:b/>
          <w:bCs/>
        </w:rPr>
        <w:t>Konto 229 - „Pozostałe rozrachunki publicznoprawne”</w:t>
      </w:r>
    </w:p>
    <w:p w14:paraId="1CF3C136" w14:textId="77777777" w:rsidR="00D036A5" w:rsidRPr="00286685" w:rsidRDefault="00D036A5" w:rsidP="00342C9A">
      <w:pPr>
        <w:autoSpaceDE w:val="0"/>
        <w:autoSpaceDN w:val="0"/>
        <w:adjustRightInd w:val="0"/>
        <w:spacing w:line="300" w:lineRule="exact"/>
      </w:pPr>
      <w:r w:rsidRPr="00286685">
        <w:t>Konto 229 służy do ewidencji rozrachunków publicznoprawnych innych niż rozrachunki z budżetami z tytułu podatków, a w szczególności z tytułu ubezpieczeń społecznych i zdrowotnych oraz składek na Fundusz Pracy.</w:t>
      </w:r>
    </w:p>
    <w:p w14:paraId="4E48041E" w14:textId="56138730" w:rsidR="00EF022F" w:rsidRPr="00286685" w:rsidRDefault="00D036A5" w:rsidP="00B921E6">
      <w:pPr>
        <w:autoSpaceDE w:val="0"/>
        <w:autoSpaceDN w:val="0"/>
        <w:adjustRightInd w:val="0"/>
        <w:spacing w:line="300" w:lineRule="exact"/>
      </w:pPr>
      <w:r w:rsidRPr="00286685">
        <w:lastRenderedPageBreak/>
        <w:t xml:space="preserve">Ewidencja szczegółowa do </w:t>
      </w:r>
      <w:r w:rsidRPr="00286685">
        <w:rPr>
          <w:bCs/>
        </w:rPr>
        <w:t>konta 229</w:t>
      </w:r>
      <w:r w:rsidRPr="00286685">
        <w:rPr>
          <w:b/>
          <w:bCs/>
        </w:rPr>
        <w:t xml:space="preserve"> </w:t>
      </w:r>
      <w:r w:rsidRPr="00286685">
        <w:t xml:space="preserve">prowadzona jest w pełnej klasyfikacji budżetowej i zapewnia ustalenie należności, zobowiązań, według poszczególnych </w:t>
      </w:r>
      <w:r w:rsidR="00546A4F" w:rsidRPr="00286685">
        <w:t>Instytucji</w:t>
      </w:r>
      <w:r w:rsidR="001977FE" w:rsidRPr="00286685">
        <w:t>.</w:t>
      </w:r>
    </w:p>
    <w:p w14:paraId="3BD2C206" w14:textId="51958F6A" w:rsidR="00D036A5" w:rsidRPr="00286685" w:rsidRDefault="00D036A5" w:rsidP="00B921E6">
      <w:pPr>
        <w:autoSpaceDE w:val="0"/>
        <w:autoSpaceDN w:val="0"/>
        <w:adjustRightInd w:val="0"/>
        <w:spacing w:line="300" w:lineRule="exact"/>
      </w:pPr>
      <w:bookmarkStart w:id="3" w:name="_Hlk155774917"/>
      <w:r w:rsidRPr="00286685">
        <w:t xml:space="preserve">Na stronie </w:t>
      </w:r>
      <w:proofErr w:type="spellStart"/>
      <w:r w:rsidRPr="00286685">
        <w:rPr>
          <w:bCs/>
        </w:rPr>
        <w:t>Wn</w:t>
      </w:r>
      <w:proofErr w:type="spellEnd"/>
      <w:r w:rsidRPr="00286685">
        <w:rPr>
          <w:bCs/>
        </w:rPr>
        <w:t xml:space="preserve"> konto</w:t>
      </w:r>
      <w:r w:rsidRPr="00286685">
        <w:rPr>
          <w:b/>
          <w:bCs/>
        </w:rPr>
        <w:t xml:space="preserve"> </w:t>
      </w:r>
      <w:r w:rsidRPr="00286685">
        <w:t>229 księguje się w szczególności przeksięgowanie zapłaty składek na ubezpieczenia społeczne, zdrowotne i Fundusz Pracy w korespondencji z kontem 2</w:t>
      </w:r>
      <w:r w:rsidR="00164E5C">
        <w:t>53</w:t>
      </w:r>
      <w:r w:rsidRPr="00286685">
        <w:t>.</w:t>
      </w:r>
    </w:p>
    <w:bookmarkEnd w:id="3"/>
    <w:p w14:paraId="1F6A32D4" w14:textId="77777777" w:rsidR="00D036A5" w:rsidRPr="00286685" w:rsidRDefault="00D036A5" w:rsidP="00B921E6">
      <w:pPr>
        <w:autoSpaceDE w:val="0"/>
        <w:autoSpaceDN w:val="0"/>
        <w:adjustRightInd w:val="0"/>
        <w:spacing w:line="300" w:lineRule="exact"/>
      </w:pPr>
      <w:r w:rsidRPr="00286685">
        <w:t xml:space="preserve">Na stronie </w:t>
      </w:r>
      <w:r w:rsidRPr="00286685">
        <w:rPr>
          <w:bCs/>
        </w:rPr>
        <w:t>Ma konta</w:t>
      </w:r>
      <w:r w:rsidRPr="00286685">
        <w:rPr>
          <w:b/>
          <w:bCs/>
        </w:rPr>
        <w:t xml:space="preserve"> </w:t>
      </w:r>
      <w:r w:rsidRPr="00286685">
        <w:t>229 ujmuje się w szczególności:</w:t>
      </w:r>
    </w:p>
    <w:p w14:paraId="482CAFE7" w14:textId="77777777" w:rsidR="00D036A5" w:rsidRPr="00286685" w:rsidRDefault="00D036A5" w:rsidP="00DE7746">
      <w:pPr>
        <w:numPr>
          <w:ilvl w:val="0"/>
          <w:numId w:val="31"/>
        </w:numPr>
        <w:tabs>
          <w:tab w:val="left" w:pos="993"/>
          <w:tab w:val="left" w:pos="1134"/>
        </w:tabs>
        <w:autoSpaceDE w:val="0"/>
        <w:autoSpaceDN w:val="0"/>
        <w:adjustRightInd w:val="0"/>
        <w:spacing w:line="300" w:lineRule="exact"/>
        <w:ind w:left="709" w:hanging="425"/>
      </w:pPr>
      <w:r w:rsidRPr="00286685">
        <w:t>naliczone składki na ubezpieczenia społeczne, zdrowotne i Fundusz Pracy od wynagrodzeń Projektu w korespondencji z kontem 405,</w:t>
      </w:r>
    </w:p>
    <w:p w14:paraId="7565164B" w14:textId="77777777" w:rsidR="00D036A5" w:rsidRPr="00286685" w:rsidRDefault="00D036A5" w:rsidP="00DE7746">
      <w:pPr>
        <w:numPr>
          <w:ilvl w:val="0"/>
          <w:numId w:val="31"/>
        </w:numPr>
        <w:tabs>
          <w:tab w:val="left" w:pos="993"/>
          <w:tab w:val="left" w:pos="1134"/>
        </w:tabs>
        <w:autoSpaceDE w:val="0"/>
        <w:autoSpaceDN w:val="0"/>
        <w:adjustRightInd w:val="0"/>
        <w:spacing w:line="300" w:lineRule="exact"/>
        <w:ind w:left="709" w:hanging="425"/>
      </w:pPr>
      <w:r w:rsidRPr="00286685">
        <w:t>składki sfinansowane z wynagrodzeń pracowników w powiązaniu z kontem 231.</w:t>
      </w:r>
    </w:p>
    <w:p w14:paraId="4215323B" w14:textId="088C6D2B" w:rsidR="00D036A5" w:rsidRPr="00286685" w:rsidRDefault="00A76839" w:rsidP="00A64518">
      <w:pPr>
        <w:tabs>
          <w:tab w:val="left" w:pos="851"/>
        </w:tabs>
        <w:autoSpaceDE w:val="0"/>
        <w:autoSpaceDN w:val="0"/>
        <w:adjustRightInd w:val="0"/>
        <w:spacing w:line="300" w:lineRule="exact"/>
      </w:pPr>
      <w:r w:rsidRPr="00286685">
        <w:t>Dla wyodrębnienia wydatków projektu, o którym mowa w § 7 ust.7.6 Umowy Partnerskiej w</w:t>
      </w:r>
      <w:r w:rsidR="00616877">
        <w:t> </w:t>
      </w:r>
      <w:r w:rsidRPr="00286685">
        <w:t xml:space="preserve">ramach funkcjonowania konta </w:t>
      </w:r>
      <w:r w:rsidR="00D036A5" w:rsidRPr="00286685">
        <w:t>229 - „</w:t>
      </w:r>
      <w:r w:rsidR="00D036A5" w:rsidRPr="00286685">
        <w:rPr>
          <w:bCs/>
        </w:rPr>
        <w:t>Pozostałe rozrachunki publicznoprawne”</w:t>
      </w:r>
      <w:r w:rsidR="00D036A5" w:rsidRPr="00286685">
        <w:t xml:space="preserve"> wprowadza się następujące konta:</w:t>
      </w:r>
    </w:p>
    <w:p w14:paraId="4234EC5B" w14:textId="77777777" w:rsidR="00D036A5" w:rsidRPr="00286685" w:rsidRDefault="00D036A5" w:rsidP="00DE7746">
      <w:pPr>
        <w:numPr>
          <w:ilvl w:val="0"/>
          <w:numId w:val="35"/>
        </w:numPr>
        <w:tabs>
          <w:tab w:val="left" w:pos="993"/>
          <w:tab w:val="left" w:pos="1134"/>
        </w:tabs>
        <w:autoSpaceDE w:val="0"/>
        <w:autoSpaceDN w:val="0"/>
        <w:adjustRightInd w:val="0"/>
        <w:spacing w:line="300" w:lineRule="exact"/>
        <w:ind w:left="709" w:hanging="425"/>
      </w:pPr>
      <w:r w:rsidRPr="00286685">
        <w:t>229/1 - „</w:t>
      </w:r>
      <w:r w:rsidRPr="00286685">
        <w:rPr>
          <w:bCs/>
        </w:rPr>
        <w:t>Pozostałe rozrachunki publicznoprawne</w:t>
      </w:r>
      <w:r w:rsidRPr="00286685">
        <w:t xml:space="preserve"> – wydatki kwalifikowalne”,</w:t>
      </w:r>
    </w:p>
    <w:p w14:paraId="035C409F" w14:textId="77777777" w:rsidR="00D036A5" w:rsidRPr="00286685" w:rsidRDefault="00D036A5" w:rsidP="00DE7746">
      <w:pPr>
        <w:numPr>
          <w:ilvl w:val="0"/>
          <w:numId w:val="35"/>
        </w:numPr>
        <w:tabs>
          <w:tab w:val="left" w:pos="993"/>
          <w:tab w:val="left" w:pos="1134"/>
        </w:tabs>
        <w:autoSpaceDE w:val="0"/>
        <w:autoSpaceDN w:val="0"/>
        <w:adjustRightInd w:val="0"/>
        <w:spacing w:line="300" w:lineRule="exact"/>
        <w:ind w:left="709" w:hanging="425"/>
      </w:pPr>
      <w:r w:rsidRPr="00286685">
        <w:t>229/2 - „</w:t>
      </w:r>
      <w:r w:rsidRPr="00286685">
        <w:rPr>
          <w:bCs/>
        </w:rPr>
        <w:t>Pozostałe rozrachunki publicznoprawne</w:t>
      </w:r>
      <w:r w:rsidRPr="00286685">
        <w:t xml:space="preserve"> – wydatki niekwalifikowalne”.</w:t>
      </w:r>
    </w:p>
    <w:p w14:paraId="0527B3E9" w14:textId="77777777" w:rsidR="00D036A5" w:rsidRPr="00286685" w:rsidRDefault="00D036A5" w:rsidP="00B921E6">
      <w:pPr>
        <w:autoSpaceDE w:val="0"/>
        <w:autoSpaceDN w:val="0"/>
        <w:adjustRightInd w:val="0"/>
        <w:spacing w:line="300" w:lineRule="exact"/>
      </w:pPr>
      <w:r w:rsidRPr="00286685">
        <w:t>Zasady funkcjonowania powyższych kont są analogiczne jak konta 229.</w:t>
      </w:r>
    </w:p>
    <w:p w14:paraId="5F2DA232" w14:textId="77777777" w:rsidR="00D036A5" w:rsidRPr="00286685" w:rsidRDefault="00D036A5" w:rsidP="009668E2">
      <w:pPr>
        <w:numPr>
          <w:ilvl w:val="0"/>
          <w:numId w:val="40"/>
        </w:numPr>
        <w:tabs>
          <w:tab w:val="left" w:pos="284"/>
          <w:tab w:val="left" w:pos="567"/>
        </w:tabs>
        <w:autoSpaceDE w:val="0"/>
        <w:autoSpaceDN w:val="0"/>
        <w:adjustRightInd w:val="0"/>
        <w:spacing w:before="120" w:line="300" w:lineRule="exact"/>
        <w:ind w:left="567" w:hanging="283"/>
        <w:rPr>
          <w:b/>
          <w:bCs/>
        </w:rPr>
      </w:pPr>
      <w:r w:rsidRPr="00286685">
        <w:rPr>
          <w:b/>
          <w:bCs/>
        </w:rPr>
        <w:t>Konto 231 - „Rozrachunki z tytułu wynagrodzeń”</w:t>
      </w:r>
    </w:p>
    <w:p w14:paraId="74B44CF9" w14:textId="77777777" w:rsidR="00D036A5" w:rsidRPr="00286685" w:rsidRDefault="00D036A5" w:rsidP="00B921E6">
      <w:pPr>
        <w:autoSpaceDE w:val="0"/>
        <w:autoSpaceDN w:val="0"/>
        <w:adjustRightInd w:val="0"/>
        <w:spacing w:line="300" w:lineRule="exact"/>
      </w:pPr>
      <w:r w:rsidRPr="00286685">
        <w:t>Konto 231 służy do ewidencji rozrachunków z pracownikami Projektu i innymi osobami fizycznymi z tytułu wypłat pieniężnych wynikających z umów zlecenia i o dzieło.</w:t>
      </w:r>
    </w:p>
    <w:p w14:paraId="43F9F37A" w14:textId="77777777" w:rsidR="00D036A5" w:rsidRPr="00286685" w:rsidRDefault="00D036A5" w:rsidP="00B921E6">
      <w:pPr>
        <w:autoSpaceDE w:val="0"/>
        <w:autoSpaceDN w:val="0"/>
        <w:adjustRightInd w:val="0"/>
        <w:spacing w:line="300" w:lineRule="exact"/>
      </w:pPr>
      <w:r w:rsidRPr="00286685">
        <w:t>Do konta należy prowadzić ewidencję szczegółową na imiennych kartach wynagrodzeń poszczególnych pracowników Projektu oraz innych osób fizycznych otrzymujących wynagrodzenia</w:t>
      </w:r>
      <w:r w:rsidR="001977FE" w:rsidRPr="00286685">
        <w:t xml:space="preserve"> na podstawie umów cywilnoprawnych.</w:t>
      </w:r>
    </w:p>
    <w:p w14:paraId="7185C23C" w14:textId="270F9B10" w:rsidR="00E639DF" w:rsidRPr="00286685" w:rsidRDefault="00E639DF" w:rsidP="00E639DF">
      <w:pPr>
        <w:autoSpaceDE w:val="0"/>
        <w:autoSpaceDN w:val="0"/>
        <w:adjustRightInd w:val="0"/>
        <w:spacing w:line="300" w:lineRule="exact"/>
      </w:pPr>
      <w:r w:rsidRPr="00286685">
        <w:t xml:space="preserve">Ewidencja szczegółowa do </w:t>
      </w:r>
      <w:r w:rsidRPr="00286685">
        <w:rPr>
          <w:bCs/>
        </w:rPr>
        <w:t>konta 231</w:t>
      </w:r>
      <w:r w:rsidRPr="00286685">
        <w:rPr>
          <w:b/>
          <w:bCs/>
        </w:rPr>
        <w:t xml:space="preserve"> </w:t>
      </w:r>
      <w:r w:rsidRPr="00286685">
        <w:t>prowadzona jest w pełnej klasyfikacji budżetowej.</w:t>
      </w:r>
    </w:p>
    <w:p w14:paraId="66FE7572" w14:textId="77777777" w:rsidR="00D036A5" w:rsidRPr="00286685" w:rsidRDefault="00D036A5" w:rsidP="00B921E6">
      <w:pPr>
        <w:autoSpaceDE w:val="0"/>
        <w:autoSpaceDN w:val="0"/>
        <w:adjustRightInd w:val="0"/>
        <w:spacing w:line="300" w:lineRule="exact"/>
      </w:pPr>
      <w:r w:rsidRPr="00286685">
        <w:t xml:space="preserve">Na stronie </w:t>
      </w:r>
      <w:proofErr w:type="spellStart"/>
      <w:r w:rsidRPr="00286685">
        <w:rPr>
          <w:bCs/>
        </w:rPr>
        <w:t>Wn</w:t>
      </w:r>
      <w:proofErr w:type="spellEnd"/>
      <w:r w:rsidRPr="00286685">
        <w:rPr>
          <w:bCs/>
        </w:rPr>
        <w:t xml:space="preserve"> konta 231</w:t>
      </w:r>
      <w:r w:rsidRPr="00286685">
        <w:rPr>
          <w:b/>
          <w:bCs/>
        </w:rPr>
        <w:t xml:space="preserve"> </w:t>
      </w:r>
      <w:r w:rsidRPr="00286685">
        <w:t>ujmuje się w szczególności:</w:t>
      </w:r>
    </w:p>
    <w:p w14:paraId="4AEC865B" w14:textId="77777777" w:rsidR="00D036A5" w:rsidRPr="00286685" w:rsidRDefault="00D036A5" w:rsidP="00DE7746">
      <w:pPr>
        <w:numPr>
          <w:ilvl w:val="0"/>
          <w:numId w:val="32"/>
        </w:numPr>
        <w:tabs>
          <w:tab w:val="left" w:pos="993"/>
          <w:tab w:val="left" w:pos="1134"/>
        </w:tabs>
        <w:autoSpaceDE w:val="0"/>
        <w:autoSpaceDN w:val="0"/>
        <w:adjustRightInd w:val="0"/>
        <w:spacing w:line="300" w:lineRule="exact"/>
        <w:ind w:left="709" w:hanging="425"/>
      </w:pPr>
      <w:r w:rsidRPr="00286685">
        <w:t>wypłaty wynagrodzeń, zasiłków finansowanych ze środków ZUS w korespondencji z kontem 130,</w:t>
      </w:r>
    </w:p>
    <w:p w14:paraId="6EEB3922" w14:textId="1542722C" w:rsidR="00D036A5" w:rsidRPr="00286685" w:rsidRDefault="00D036A5" w:rsidP="00DE7746">
      <w:pPr>
        <w:numPr>
          <w:ilvl w:val="0"/>
          <w:numId w:val="33"/>
        </w:numPr>
        <w:tabs>
          <w:tab w:val="left" w:pos="993"/>
          <w:tab w:val="left" w:pos="1134"/>
        </w:tabs>
        <w:autoSpaceDE w:val="0"/>
        <w:autoSpaceDN w:val="0"/>
        <w:adjustRightInd w:val="0"/>
        <w:spacing w:line="300" w:lineRule="exact"/>
        <w:ind w:left="709" w:hanging="284"/>
      </w:pPr>
      <w:r w:rsidRPr="00286685">
        <w:t>potrącenia ujęte na liście płac z tytułu składek na ubezpieczenia społeczne, zdrowotne, zaliczki podatku dochodowego od osób fizycznych, składek na Pracowniczy Plan Kapitałowy, składek na dobrowolne ubezpieczenia grupowe, składek i spłat pożyczek i innych zobowiązań pracowników w powiązaniu z kontami 22</w:t>
      </w:r>
      <w:r w:rsidR="00582F0F" w:rsidRPr="00286685">
        <w:t>5</w:t>
      </w:r>
      <w:r w:rsidRPr="00286685">
        <w:t>, 22</w:t>
      </w:r>
      <w:r w:rsidR="00582F0F" w:rsidRPr="00286685">
        <w:t>9</w:t>
      </w:r>
      <w:r w:rsidRPr="00286685">
        <w:t>, 240</w:t>
      </w:r>
      <w:r w:rsidR="0088368D" w:rsidRPr="00286685">
        <w:t>,</w:t>
      </w:r>
    </w:p>
    <w:p w14:paraId="1268DBC6" w14:textId="75BE41C4" w:rsidR="0088368D" w:rsidRPr="00286685" w:rsidRDefault="0088368D" w:rsidP="00DE7746">
      <w:pPr>
        <w:numPr>
          <w:ilvl w:val="0"/>
          <w:numId w:val="33"/>
        </w:numPr>
        <w:tabs>
          <w:tab w:val="left" w:pos="993"/>
          <w:tab w:val="left" w:pos="1134"/>
        </w:tabs>
        <w:autoSpaceDE w:val="0"/>
        <w:autoSpaceDN w:val="0"/>
        <w:adjustRightInd w:val="0"/>
        <w:spacing w:line="300" w:lineRule="exact"/>
        <w:ind w:left="709" w:hanging="284"/>
      </w:pPr>
      <w:r w:rsidRPr="00286685">
        <w:t>przeksięgowanie zapłaty wynagrodzenia netto wypłaconego z rachunku podstawowego Urzędu w korespondencji z kontem 2</w:t>
      </w:r>
      <w:r w:rsidR="004B67E8">
        <w:t>53</w:t>
      </w:r>
      <w:r w:rsidRPr="00286685">
        <w:t>.</w:t>
      </w:r>
    </w:p>
    <w:p w14:paraId="50FBB2A7" w14:textId="77777777" w:rsidR="00D036A5" w:rsidRPr="00286685" w:rsidRDefault="00D036A5" w:rsidP="00B921E6">
      <w:pPr>
        <w:autoSpaceDE w:val="0"/>
        <w:autoSpaceDN w:val="0"/>
        <w:adjustRightInd w:val="0"/>
        <w:spacing w:line="300" w:lineRule="exact"/>
      </w:pPr>
      <w:r w:rsidRPr="00286685">
        <w:t xml:space="preserve">Na stronie </w:t>
      </w:r>
      <w:r w:rsidRPr="00286685">
        <w:rPr>
          <w:bCs/>
        </w:rPr>
        <w:t>Ma konta 231</w:t>
      </w:r>
      <w:r w:rsidRPr="00286685">
        <w:rPr>
          <w:b/>
          <w:bCs/>
        </w:rPr>
        <w:t xml:space="preserve"> </w:t>
      </w:r>
      <w:r w:rsidRPr="00286685">
        <w:t>księguje się w szczególności naliczone w listach płac wynagrodzenia brutto w ramach Projektu w powiązaniu z kontem 404.</w:t>
      </w:r>
    </w:p>
    <w:p w14:paraId="6301A0AF" w14:textId="7718986D" w:rsidR="00D036A5" w:rsidRPr="00286685" w:rsidRDefault="00A76839" w:rsidP="00B921E6">
      <w:pPr>
        <w:autoSpaceDE w:val="0"/>
        <w:autoSpaceDN w:val="0"/>
        <w:adjustRightInd w:val="0"/>
        <w:spacing w:line="300" w:lineRule="exact"/>
      </w:pPr>
      <w:r w:rsidRPr="00286685">
        <w:t>Dla wyodrębnienia wydatków projektu, o którym mowa w § 7 ust.7.6 Umowy Partnerskiej w</w:t>
      </w:r>
      <w:r w:rsidR="00DE7746">
        <w:t> </w:t>
      </w:r>
      <w:r w:rsidRPr="00286685">
        <w:t xml:space="preserve">ramach funkcjonowania konta </w:t>
      </w:r>
      <w:r w:rsidR="00D036A5" w:rsidRPr="00286685">
        <w:t>231 - „</w:t>
      </w:r>
      <w:r w:rsidR="00D036A5" w:rsidRPr="00286685">
        <w:rPr>
          <w:bCs/>
        </w:rPr>
        <w:t>Rozrachunki z tytułu wynagrodzeń”</w:t>
      </w:r>
      <w:r w:rsidR="00D036A5" w:rsidRPr="00286685">
        <w:t xml:space="preserve"> wprowadza się następujące konta:</w:t>
      </w:r>
    </w:p>
    <w:p w14:paraId="507E489E" w14:textId="77777777" w:rsidR="00D036A5" w:rsidRPr="00286685" w:rsidRDefault="00D036A5" w:rsidP="00DE7746">
      <w:pPr>
        <w:numPr>
          <w:ilvl w:val="0"/>
          <w:numId w:val="36"/>
        </w:numPr>
        <w:tabs>
          <w:tab w:val="left" w:pos="993"/>
          <w:tab w:val="left" w:pos="1134"/>
        </w:tabs>
        <w:autoSpaceDE w:val="0"/>
        <w:autoSpaceDN w:val="0"/>
        <w:adjustRightInd w:val="0"/>
        <w:spacing w:line="300" w:lineRule="exact"/>
        <w:ind w:left="709" w:hanging="425"/>
      </w:pPr>
      <w:r w:rsidRPr="00286685">
        <w:t>231/1 - „</w:t>
      </w:r>
      <w:r w:rsidRPr="00286685">
        <w:rPr>
          <w:bCs/>
        </w:rPr>
        <w:t>Rozrachunki z tytułu wynagrodzeń</w:t>
      </w:r>
      <w:r w:rsidRPr="00286685">
        <w:t xml:space="preserve"> – wydatki kwalifikowalne”,</w:t>
      </w:r>
    </w:p>
    <w:p w14:paraId="17B4B695" w14:textId="77777777" w:rsidR="00D036A5" w:rsidRPr="00286685" w:rsidRDefault="00D036A5" w:rsidP="00DE7746">
      <w:pPr>
        <w:numPr>
          <w:ilvl w:val="0"/>
          <w:numId w:val="36"/>
        </w:numPr>
        <w:tabs>
          <w:tab w:val="left" w:pos="993"/>
          <w:tab w:val="left" w:pos="1134"/>
        </w:tabs>
        <w:autoSpaceDE w:val="0"/>
        <w:autoSpaceDN w:val="0"/>
        <w:adjustRightInd w:val="0"/>
        <w:spacing w:line="300" w:lineRule="exact"/>
        <w:ind w:left="709" w:hanging="425"/>
      </w:pPr>
      <w:r w:rsidRPr="00286685">
        <w:t>231/2 - „</w:t>
      </w:r>
      <w:r w:rsidRPr="00286685">
        <w:rPr>
          <w:bCs/>
        </w:rPr>
        <w:t>Rozrachunki z tytułu wynagrodzeń</w:t>
      </w:r>
      <w:r w:rsidRPr="00286685">
        <w:t xml:space="preserve"> – wydatki niekwalifikowalne”.</w:t>
      </w:r>
    </w:p>
    <w:p w14:paraId="0ACD3C29" w14:textId="77777777" w:rsidR="00D036A5" w:rsidRPr="00286685" w:rsidRDefault="00D036A5" w:rsidP="00B921E6">
      <w:pPr>
        <w:autoSpaceDE w:val="0"/>
        <w:autoSpaceDN w:val="0"/>
        <w:adjustRightInd w:val="0"/>
        <w:spacing w:line="300" w:lineRule="exact"/>
      </w:pPr>
      <w:r w:rsidRPr="00286685">
        <w:t>Zasady funkcjonowania powyższych kont są analogiczne jak konta 231.</w:t>
      </w:r>
    </w:p>
    <w:p w14:paraId="5B17C0EC" w14:textId="50161808" w:rsidR="004037C3" w:rsidRPr="00286685" w:rsidRDefault="004037C3" w:rsidP="009668E2">
      <w:pPr>
        <w:numPr>
          <w:ilvl w:val="0"/>
          <w:numId w:val="40"/>
        </w:numPr>
        <w:tabs>
          <w:tab w:val="left" w:pos="426"/>
          <w:tab w:val="left" w:pos="567"/>
        </w:tabs>
        <w:autoSpaceDE w:val="0"/>
        <w:autoSpaceDN w:val="0"/>
        <w:adjustRightInd w:val="0"/>
        <w:spacing w:before="120" w:line="300" w:lineRule="exact"/>
        <w:ind w:left="567" w:hanging="283"/>
        <w:rPr>
          <w:b/>
          <w:bCs/>
        </w:rPr>
      </w:pPr>
      <w:r w:rsidRPr="00286685">
        <w:rPr>
          <w:b/>
          <w:bCs/>
        </w:rPr>
        <w:t>Konto 234 -</w:t>
      </w:r>
      <w:r w:rsidRPr="00286685">
        <w:rPr>
          <w:bCs/>
        </w:rPr>
        <w:t>„Pozostałe rozrachunki z pracownikami”</w:t>
      </w:r>
    </w:p>
    <w:p w14:paraId="11B814FD" w14:textId="3122B529" w:rsidR="004037C3" w:rsidRPr="00286685" w:rsidRDefault="004037C3" w:rsidP="004037C3">
      <w:pPr>
        <w:autoSpaceDE w:val="0"/>
        <w:autoSpaceDN w:val="0"/>
        <w:adjustRightInd w:val="0"/>
        <w:spacing w:line="300" w:lineRule="exact"/>
      </w:pPr>
      <w:r w:rsidRPr="00286685">
        <w:t xml:space="preserve">Konto 234 służy do ewidencji zobowiązań z tytułu podróży służbowych pracowników zaangażowanych w realizację Projektu. </w:t>
      </w:r>
    </w:p>
    <w:p w14:paraId="5E09F431" w14:textId="4A67664F" w:rsidR="004037C3" w:rsidRPr="00286685" w:rsidRDefault="004037C3" w:rsidP="004037C3">
      <w:pPr>
        <w:autoSpaceDE w:val="0"/>
        <w:autoSpaceDN w:val="0"/>
        <w:adjustRightInd w:val="0"/>
        <w:spacing w:line="300" w:lineRule="exact"/>
      </w:pPr>
      <w:r w:rsidRPr="00286685">
        <w:lastRenderedPageBreak/>
        <w:t xml:space="preserve">Ewidencja szczegółowa do </w:t>
      </w:r>
      <w:r w:rsidRPr="00286685">
        <w:rPr>
          <w:bCs/>
        </w:rPr>
        <w:t>konta 234</w:t>
      </w:r>
      <w:r w:rsidRPr="00286685">
        <w:rPr>
          <w:b/>
          <w:bCs/>
        </w:rPr>
        <w:t xml:space="preserve"> </w:t>
      </w:r>
      <w:r w:rsidRPr="00286685">
        <w:t xml:space="preserve">prowadzona jest w pełnej klasyfikacji budżetowej i zapewnia ustalenie należności, zobowiązań, według poszczególnych </w:t>
      </w:r>
      <w:r w:rsidR="00546A4F" w:rsidRPr="00286685">
        <w:t>pracowników</w:t>
      </w:r>
      <w:r w:rsidRPr="00286685">
        <w:t>, a także w</w:t>
      </w:r>
      <w:r w:rsidR="00DE7746">
        <w:t> </w:t>
      </w:r>
      <w:r w:rsidRPr="00286685">
        <w:t>podziale na zobowiązania krótko- i długoterminowe, a także zobowiązania wymagalne.</w:t>
      </w:r>
    </w:p>
    <w:p w14:paraId="1B139868" w14:textId="77777777" w:rsidR="0088368D" w:rsidRPr="00286685" w:rsidRDefault="004037C3" w:rsidP="004037C3">
      <w:pPr>
        <w:autoSpaceDE w:val="0"/>
        <w:autoSpaceDN w:val="0"/>
        <w:adjustRightInd w:val="0"/>
        <w:spacing w:line="300" w:lineRule="exact"/>
      </w:pPr>
      <w:r w:rsidRPr="00286685">
        <w:t xml:space="preserve">Na stronie </w:t>
      </w:r>
      <w:proofErr w:type="spellStart"/>
      <w:r w:rsidRPr="00286685">
        <w:rPr>
          <w:bCs/>
        </w:rPr>
        <w:t>Wn</w:t>
      </w:r>
      <w:proofErr w:type="spellEnd"/>
      <w:r w:rsidRPr="00286685">
        <w:rPr>
          <w:bCs/>
        </w:rPr>
        <w:t xml:space="preserve"> konta 234</w:t>
      </w:r>
      <w:r w:rsidRPr="00286685">
        <w:rPr>
          <w:b/>
          <w:bCs/>
        </w:rPr>
        <w:t xml:space="preserve"> </w:t>
      </w:r>
      <w:r w:rsidRPr="00286685">
        <w:t>ujmuje się</w:t>
      </w:r>
      <w:r w:rsidR="0088368D" w:rsidRPr="00286685">
        <w:t>:</w:t>
      </w:r>
      <w:r w:rsidRPr="00286685">
        <w:t xml:space="preserve"> </w:t>
      </w:r>
    </w:p>
    <w:p w14:paraId="21358A56" w14:textId="77777777" w:rsidR="0088368D" w:rsidRPr="00286685" w:rsidRDefault="0088368D" w:rsidP="00DE7746">
      <w:pPr>
        <w:numPr>
          <w:ilvl w:val="0"/>
          <w:numId w:val="51"/>
        </w:numPr>
        <w:tabs>
          <w:tab w:val="left" w:pos="993"/>
          <w:tab w:val="left" w:pos="1134"/>
        </w:tabs>
        <w:autoSpaceDE w:val="0"/>
        <w:autoSpaceDN w:val="0"/>
        <w:adjustRightInd w:val="0"/>
        <w:spacing w:line="300" w:lineRule="exact"/>
        <w:ind w:left="709" w:hanging="425"/>
      </w:pPr>
      <w:r w:rsidRPr="00286685">
        <w:t xml:space="preserve">wypłaty zaliczek oraz </w:t>
      </w:r>
      <w:r w:rsidR="004037C3" w:rsidRPr="00286685">
        <w:t>spłatę zobowiązań wobec pracowników w powiązaniu z kontem 130.</w:t>
      </w:r>
    </w:p>
    <w:p w14:paraId="5D87AA0A" w14:textId="5EDF66E9" w:rsidR="0088368D" w:rsidRPr="00286685" w:rsidRDefault="0088368D" w:rsidP="00DE7746">
      <w:pPr>
        <w:numPr>
          <w:ilvl w:val="0"/>
          <w:numId w:val="51"/>
        </w:numPr>
        <w:tabs>
          <w:tab w:val="left" w:pos="993"/>
          <w:tab w:val="left" w:pos="1134"/>
        </w:tabs>
        <w:autoSpaceDE w:val="0"/>
        <w:autoSpaceDN w:val="0"/>
        <w:adjustRightInd w:val="0"/>
        <w:spacing w:line="300" w:lineRule="exact"/>
        <w:ind w:left="709" w:hanging="425"/>
      </w:pPr>
      <w:r w:rsidRPr="00286685">
        <w:t>przeksięgowanie wypłaty zaliczek w walutach obcych wypłacanych w kasie Urzędu w</w:t>
      </w:r>
      <w:r w:rsidR="00DE7746">
        <w:t> </w:t>
      </w:r>
      <w:r w:rsidRPr="00286685">
        <w:t>korespondencji z kontem 240.</w:t>
      </w:r>
    </w:p>
    <w:p w14:paraId="2DE36D2A" w14:textId="2FFF617A" w:rsidR="004037C3" w:rsidRPr="00286685" w:rsidRDefault="004037C3" w:rsidP="004037C3">
      <w:pPr>
        <w:autoSpaceDE w:val="0"/>
        <w:autoSpaceDN w:val="0"/>
        <w:adjustRightInd w:val="0"/>
        <w:spacing w:line="300" w:lineRule="exact"/>
      </w:pPr>
      <w:r w:rsidRPr="00286685">
        <w:t xml:space="preserve">Na stronie </w:t>
      </w:r>
      <w:r w:rsidRPr="00286685">
        <w:rPr>
          <w:bCs/>
        </w:rPr>
        <w:t>Ma konta 234</w:t>
      </w:r>
      <w:r w:rsidRPr="00286685">
        <w:rPr>
          <w:b/>
          <w:bCs/>
        </w:rPr>
        <w:t xml:space="preserve"> </w:t>
      </w:r>
      <w:r w:rsidRPr="00286685">
        <w:t>księguje się w szczególności koszty podróży służbowych pracowników zaangażowanych w realizację Projektu w korespondencji z kontem 409.</w:t>
      </w:r>
    </w:p>
    <w:p w14:paraId="397EC43D" w14:textId="1CFB1A89" w:rsidR="004037C3" w:rsidRPr="00286685" w:rsidRDefault="00A76839" w:rsidP="004037C3">
      <w:pPr>
        <w:autoSpaceDE w:val="0"/>
        <w:autoSpaceDN w:val="0"/>
        <w:adjustRightInd w:val="0"/>
        <w:spacing w:line="300" w:lineRule="exact"/>
      </w:pPr>
      <w:r w:rsidRPr="00286685">
        <w:t>Dla wyodrębnienia wydatków projektu, o którym mowa w § 7 ust.7.6 Umowy Partnerskiej w</w:t>
      </w:r>
      <w:r w:rsidR="00DE7746">
        <w:t> </w:t>
      </w:r>
      <w:r w:rsidRPr="00286685">
        <w:t xml:space="preserve">ramach funkcjonowania konta </w:t>
      </w:r>
      <w:r w:rsidR="004037C3" w:rsidRPr="00286685">
        <w:t>234 - „</w:t>
      </w:r>
      <w:r w:rsidR="004037C3" w:rsidRPr="00286685">
        <w:rPr>
          <w:bCs/>
        </w:rPr>
        <w:t>Pozostałe rozrachunki z pracownikami”</w:t>
      </w:r>
      <w:r w:rsidR="004037C3" w:rsidRPr="00286685">
        <w:t xml:space="preserve"> wprowadza się następujące konta:</w:t>
      </w:r>
    </w:p>
    <w:p w14:paraId="4F3B28DB" w14:textId="77777777" w:rsidR="004037C3" w:rsidRPr="00286685" w:rsidRDefault="004037C3" w:rsidP="00DE7746">
      <w:pPr>
        <w:numPr>
          <w:ilvl w:val="0"/>
          <w:numId w:val="43"/>
        </w:numPr>
        <w:tabs>
          <w:tab w:val="left" w:pos="993"/>
        </w:tabs>
        <w:autoSpaceDE w:val="0"/>
        <w:autoSpaceDN w:val="0"/>
        <w:adjustRightInd w:val="0"/>
        <w:spacing w:line="300" w:lineRule="exact"/>
        <w:ind w:left="709" w:hanging="425"/>
      </w:pPr>
      <w:r w:rsidRPr="00286685">
        <w:t>234/1 - „</w:t>
      </w:r>
      <w:r w:rsidRPr="00286685">
        <w:rPr>
          <w:bCs/>
        </w:rPr>
        <w:t>Pozostałe rozrachunki z pracownikami</w:t>
      </w:r>
      <w:r w:rsidRPr="00286685">
        <w:t xml:space="preserve"> – wydatki kwalifikowalne”,</w:t>
      </w:r>
    </w:p>
    <w:p w14:paraId="2B9B4B73" w14:textId="77777777" w:rsidR="004037C3" w:rsidRPr="00286685" w:rsidRDefault="004037C3" w:rsidP="00DE7746">
      <w:pPr>
        <w:numPr>
          <w:ilvl w:val="0"/>
          <w:numId w:val="43"/>
        </w:numPr>
        <w:tabs>
          <w:tab w:val="left" w:pos="993"/>
        </w:tabs>
        <w:autoSpaceDE w:val="0"/>
        <w:autoSpaceDN w:val="0"/>
        <w:adjustRightInd w:val="0"/>
        <w:spacing w:line="300" w:lineRule="exact"/>
        <w:ind w:left="709" w:hanging="425"/>
      </w:pPr>
      <w:r w:rsidRPr="00286685">
        <w:t>234/2 - „</w:t>
      </w:r>
      <w:r w:rsidRPr="00286685">
        <w:rPr>
          <w:bCs/>
        </w:rPr>
        <w:t>Pozostałe rozrachunki z pracownikami</w:t>
      </w:r>
      <w:r w:rsidRPr="00286685">
        <w:t xml:space="preserve"> – wydatki niekwalifikowalne”.</w:t>
      </w:r>
    </w:p>
    <w:p w14:paraId="7FAA5836" w14:textId="77777777" w:rsidR="004037C3" w:rsidRPr="00286685" w:rsidRDefault="004037C3" w:rsidP="004037C3">
      <w:pPr>
        <w:autoSpaceDE w:val="0"/>
        <w:autoSpaceDN w:val="0"/>
        <w:adjustRightInd w:val="0"/>
        <w:spacing w:line="300" w:lineRule="exact"/>
      </w:pPr>
      <w:r w:rsidRPr="00286685">
        <w:t>Zasady funkcjonowania powyższych kont są analogiczne jak konta 234.</w:t>
      </w:r>
    </w:p>
    <w:p w14:paraId="7E89B60D" w14:textId="69AADE1C" w:rsidR="00D036A5" w:rsidRPr="00286685" w:rsidRDefault="00D036A5" w:rsidP="009668E2">
      <w:pPr>
        <w:numPr>
          <w:ilvl w:val="0"/>
          <w:numId w:val="40"/>
        </w:numPr>
        <w:tabs>
          <w:tab w:val="left" w:pos="426"/>
          <w:tab w:val="left" w:pos="567"/>
        </w:tabs>
        <w:autoSpaceDE w:val="0"/>
        <w:autoSpaceDN w:val="0"/>
        <w:adjustRightInd w:val="0"/>
        <w:spacing w:before="120" w:line="300" w:lineRule="exact"/>
        <w:ind w:left="567" w:hanging="283"/>
        <w:rPr>
          <w:b/>
          <w:bCs/>
        </w:rPr>
      </w:pPr>
      <w:r w:rsidRPr="00286685">
        <w:rPr>
          <w:b/>
          <w:bCs/>
        </w:rPr>
        <w:t>Konto 240 - „Pozostałe rozrachunki”</w:t>
      </w:r>
    </w:p>
    <w:p w14:paraId="041A03AB" w14:textId="478C9141" w:rsidR="00D036A5" w:rsidRPr="00286685" w:rsidRDefault="00D036A5" w:rsidP="00B921E6">
      <w:pPr>
        <w:autoSpaceDE w:val="0"/>
        <w:autoSpaceDN w:val="0"/>
        <w:adjustRightInd w:val="0"/>
        <w:spacing w:line="300" w:lineRule="exact"/>
      </w:pPr>
      <w:r w:rsidRPr="00286685">
        <w:t xml:space="preserve">Na koncie 240 księguje się należności i zobowiązania Projektu nie ujęte na pozostałych kontach zespołu 2, a w szczególności rozrachunki z tytułu pozostałych potrąceń ujętych na listach płac, </w:t>
      </w:r>
      <w:r w:rsidR="00793E6F" w:rsidRPr="00286685">
        <w:t>a </w:t>
      </w:r>
      <w:r w:rsidRPr="00286685">
        <w:t>także mylne obciążenia i uznania rachunków bankowych.</w:t>
      </w:r>
    </w:p>
    <w:p w14:paraId="750B5CCF" w14:textId="77777777" w:rsidR="00D036A5" w:rsidRPr="00286685" w:rsidRDefault="00D036A5" w:rsidP="00B921E6">
      <w:pPr>
        <w:autoSpaceDE w:val="0"/>
        <w:autoSpaceDN w:val="0"/>
        <w:adjustRightInd w:val="0"/>
        <w:spacing w:line="300" w:lineRule="exact"/>
      </w:pPr>
      <w:r w:rsidRPr="00286685">
        <w:t xml:space="preserve">Ewidencja szczegółowa do </w:t>
      </w:r>
      <w:r w:rsidRPr="00286685">
        <w:rPr>
          <w:bCs/>
        </w:rPr>
        <w:t>konta 240</w:t>
      </w:r>
      <w:r w:rsidRPr="00286685">
        <w:rPr>
          <w:b/>
          <w:bCs/>
        </w:rPr>
        <w:t xml:space="preserve"> </w:t>
      </w:r>
      <w:r w:rsidRPr="00286685">
        <w:t>prowadzona jest w pełnej klasyfikacji budżetowej i zapewnia ustalenie należności, zobowiązań krajowych i zagranicznych, według poszczególnych kontrahentów, a także w podziale na zobowiązania krótko- i długoterminowe, a także zobowiązania wymagalne.</w:t>
      </w:r>
    </w:p>
    <w:p w14:paraId="0BB0665C" w14:textId="7AD7F7E5" w:rsidR="0069259D" w:rsidRPr="00286685" w:rsidRDefault="00D036A5" w:rsidP="0069259D">
      <w:pPr>
        <w:autoSpaceDE w:val="0"/>
        <w:autoSpaceDN w:val="0"/>
        <w:adjustRightInd w:val="0"/>
        <w:spacing w:line="300" w:lineRule="exact"/>
      </w:pPr>
      <w:r w:rsidRPr="00286685">
        <w:t xml:space="preserve">Na stronie </w:t>
      </w:r>
      <w:proofErr w:type="spellStart"/>
      <w:r w:rsidRPr="00286685">
        <w:rPr>
          <w:bCs/>
        </w:rPr>
        <w:t>Wn</w:t>
      </w:r>
      <w:proofErr w:type="spellEnd"/>
      <w:r w:rsidRPr="00286685">
        <w:rPr>
          <w:bCs/>
        </w:rPr>
        <w:t xml:space="preserve"> konta 240</w:t>
      </w:r>
      <w:r w:rsidRPr="00286685">
        <w:rPr>
          <w:b/>
          <w:bCs/>
        </w:rPr>
        <w:t xml:space="preserve"> </w:t>
      </w:r>
      <w:r w:rsidRPr="00286685">
        <w:t>księguje się</w:t>
      </w:r>
      <w:r w:rsidR="0069259D">
        <w:t xml:space="preserve"> </w:t>
      </w:r>
      <w:r w:rsidR="0069259D" w:rsidRPr="00286685">
        <w:rPr>
          <w:rStyle w:val="FontStyle38"/>
        </w:rPr>
        <w:t xml:space="preserve">zapłatę zobowiązań </w:t>
      </w:r>
      <w:r w:rsidR="0069259D" w:rsidRPr="00286685">
        <w:rPr>
          <w:rStyle w:val="FontStyle38"/>
          <w:strike/>
        </w:rPr>
        <w:t xml:space="preserve"> </w:t>
      </w:r>
      <w:r w:rsidR="0069259D" w:rsidRPr="00286685">
        <w:rPr>
          <w:rStyle w:val="FontStyle38"/>
        </w:rPr>
        <w:t xml:space="preserve"> w korespondencji z kontem 130.</w:t>
      </w:r>
    </w:p>
    <w:p w14:paraId="1F6F0329" w14:textId="6BB97E81" w:rsidR="0069259D" w:rsidRPr="00DE7746" w:rsidRDefault="00D036A5" w:rsidP="005C3743">
      <w:pPr>
        <w:autoSpaceDE w:val="0"/>
        <w:autoSpaceDN w:val="0"/>
        <w:adjustRightInd w:val="0"/>
        <w:spacing w:line="300" w:lineRule="exact"/>
      </w:pPr>
      <w:r w:rsidRPr="00286685">
        <w:t xml:space="preserve">Na stronie </w:t>
      </w:r>
      <w:r w:rsidRPr="00286685">
        <w:rPr>
          <w:bCs/>
        </w:rPr>
        <w:t>Ma konta 240</w:t>
      </w:r>
      <w:r w:rsidRPr="00286685">
        <w:rPr>
          <w:b/>
          <w:bCs/>
        </w:rPr>
        <w:t xml:space="preserve"> </w:t>
      </w:r>
      <w:r w:rsidRPr="00286685">
        <w:t>ujmuje się</w:t>
      </w:r>
      <w:r w:rsidR="005C3743">
        <w:t xml:space="preserve"> </w:t>
      </w:r>
      <w:r w:rsidR="0069259D" w:rsidRPr="00DE7746">
        <w:t>zobowiązania z tytułu polis ubezpieczeniowych  w korespondencji z kontem 409.</w:t>
      </w:r>
    </w:p>
    <w:p w14:paraId="6B65FF52" w14:textId="470865C4" w:rsidR="00D036A5" w:rsidRPr="00286685" w:rsidRDefault="00A76839" w:rsidP="00B921E6">
      <w:pPr>
        <w:autoSpaceDE w:val="0"/>
        <w:autoSpaceDN w:val="0"/>
        <w:adjustRightInd w:val="0"/>
        <w:spacing w:line="300" w:lineRule="exact"/>
      </w:pPr>
      <w:r w:rsidRPr="00286685">
        <w:t>Dla wyodrębnienia wydatków projektu, o którym mowa w § 7 ust.7.6 Umowy Partnerskiej w</w:t>
      </w:r>
      <w:r w:rsidR="00DE7746">
        <w:t> </w:t>
      </w:r>
      <w:r w:rsidRPr="00286685">
        <w:t xml:space="preserve">ramach funkcjonowania konta </w:t>
      </w:r>
      <w:r w:rsidR="00D036A5" w:rsidRPr="00286685">
        <w:t>240 - „Pozostałe r</w:t>
      </w:r>
      <w:r w:rsidR="00D036A5" w:rsidRPr="00286685">
        <w:rPr>
          <w:bCs/>
        </w:rPr>
        <w:t>ozrachunki”</w:t>
      </w:r>
      <w:r w:rsidR="00D036A5" w:rsidRPr="00286685">
        <w:t xml:space="preserve"> wprowadza się następujące konta:</w:t>
      </w:r>
    </w:p>
    <w:p w14:paraId="4300EAE5" w14:textId="77777777" w:rsidR="00D036A5" w:rsidRPr="00286685" w:rsidRDefault="00D036A5" w:rsidP="00DE7746">
      <w:pPr>
        <w:numPr>
          <w:ilvl w:val="0"/>
          <w:numId w:val="38"/>
        </w:numPr>
        <w:tabs>
          <w:tab w:val="left" w:pos="993"/>
          <w:tab w:val="left" w:pos="1134"/>
        </w:tabs>
        <w:spacing w:line="300" w:lineRule="exact"/>
        <w:ind w:left="709" w:hanging="425"/>
      </w:pPr>
      <w:r w:rsidRPr="00286685">
        <w:t>240/1 - „Pozostałe r</w:t>
      </w:r>
      <w:r w:rsidRPr="00286685">
        <w:rPr>
          <w:bCs/>
        </w:rPr>
        <w:t>ozrachunki</w:t>
      </w:r>
      <w:r w:rsidRPr="00286685">
        <w:t xml:space="preserve"> – wydatki kwalifikowalne”,</w:t>
      </w:r>
    </w:p>
    <w:p w14:paraId="154021A5" w14:textId="77777777" w:rsidR="00D036A5" w:rsidRPr="00286685" w:rsidRDefault="00D036A5" w:rsidP="00DE7746">
      <w:pPr>
        <w:numPr>
          <w:ilvl w:val="0"/>
          <w:numId w:val="38"/>
        </w:numPr>
        <w:tabs>
          <w:tab w:val="left" w:pos="993"/>
          <w:tab w:val="left" w:pos="1134"/>
        </w:tabs>
        <w:spacing w:line="300" w:lineRule="exact"/>
        <w:ind w:left="709" w:hanging="425"/>
      </w:pPr>
      <w:r w:rsidRPr="00286685">
        <w:t>240/2 - „Pozostałe r</w:t>
      </w:r>
      <w:r w:rsidRPr="00286685">
        <w:rPr>
          <w:bCs/>
        </w:rPr>
        <w:t>ozrachunki</w:t>
      </w:r>
      <w:r w:rsidRPr="00286685">
        <w:t xml:space="preserve"> – wydatki niekwalifikowalne”.</w:t>
      </w:r>
    </w:p>
    <w:p w14:paraId="6BB4BFDD" w14:textId="62AEF1FA" w:rsidR="00AB22F8" w:rsidRDefault="00D036A5" w:rsidP="00B921E6">
      <w:pPr>
        <w:autoSpaceDE w:val="0"/>
        <w:autoSpaceDN w:val="0"/>
        <w:adjustRightInd w:val="0"/>
        <w:spacing w:line="300" w:lineRule="exact"/>
      </w:pPr>
      <w:r w:rsidRPr="00286685">
        <w:t>Zasady funkcjonowania powyższych kont są analogiczne jak konta 240.</w:t>
      </w:r>
    </w:p>
    <w:p w14:paraId="2FA66B30" w14:textId="5C3E8C15" w:rsidR="00AB22F8" w:rsidRPr="00910985" w:rsidRDefault="00AB22F8" w:rsidP="00AB22F8">
      <w:pPr>
        <w:pStyle w:val="Style3"/>
        <w:widowControl/>
        <w:numPr>
          <w:ilvl w:val="0"/>
          <w:numId w:val="45"/>
        </w:numPr>
        <w:tabs>
          <w:tab w:val="left" w:pos="567"/>
        </w:tabs>
        <w:spacing w:before="120" w:line="300" w:lineRule="exact"/>
        <w:ind w:left="567" w:hanging="283"/>
        <w:jc w:val="both"/>
        <w:rPr>
          <w:rStyle w:val="FontStyle35"/>
        </w:rPr>
      </w:pPr>
      <w:r w:rsidRPr="00910985">
        <w:rPr>
          <w:rStyle w:val="FontStyle35"/>
        </w:rPr>
        <w:t xml:space="preserve">Konto 253 – „Rozrachunki wewnętrzne” </w:t>
      </w:r>
    </w:p>
    <w:p w14:paraId="1E6AEA21" w14:textId="77777777" w:rsidR="00AB22F8" w:rsidRPr="00910985" w:rsidRDefault="00AB22F8" w:rsidP="00AB22F8">
      <w:pPr>
        <w:pStyle w:val="Style30"/>
        <w:widowControl/>
        <w:tabs>
          <w:tab w:val="left" w:pos="382"/>
          <w:tab w:val="left" w:pos="851"/>
        </w:tabs>
        <w:spacing w:line="300" w:lineRule="exact"/>
        <w:ind w:firstLine="0"/>
        <w:jc w:val="both"/>
        <w:rPr>
          <w:rStyle w:val="FontStyle35"/>
          <w:b w:val="0"/>
        </w:rPr>
      </w:pPr>
      <w:r w:rsidRPr="00910985">
        <w:rPr>
          <w:rStyle w:val="FontStyle35"/>
          <w:b w:val="0"/>
        </w:rPr>
        <w:t xml:space="preserve">Konto 253 służy do ewidencji rozrachunków dokonywanych między rachunkiem bankowym Projektu a rachunkami bankowymi Urzędu. </w:t>
      </w:r>
    </w:p>
    <w:p w14:paraId="721A959E" w14:textId="77777777" w:rsidR="004B67E8" w:rsidRDefault="00AB22F8" w:rsidP="00AB22F8">
      <w:pPr>
        <w:pStyle w:val="Style30"/>
        <w:widowControl/>
        <w:tabs>
          <w:tab w:val="left" w:pos="382"/>
          <w:tab w:val="left" w:pos="851"/>
        </w:tabs>
        <w:spacing w:line="300" w:lineRule="exact"/>
        <w:ind w:firstLine="0"/>
        <w:jc w:val="both"/>
        <w:rPr>
          <w:rStyle w:val="FontStyle35"/>
          <w:b w:val="0"/>
        </w:rPr>
      </w:pPr>
      <w:r w:rsidRPr="00910985">
        <w:rPr>
          <w:rStyle w:val="FontStyle35"/>
          <w:b w:val="0"/>
        </w:rPr>
        <w:t xml:space="preserve">Na stronie </w:t>
      </w:r>
      <w:proofErr w:type="spellStart"/>
      <w:r w:rsidRPr="00910985">
        <w:rPr>
          <w:rStyle w:val="FontStyle35"/>
          <w:b w:val="0"/>
        </w:rPr>
        <w:t>Wn</w:t>
      </w:r>
      <w:proofErr w:type="spellEnd"/>
      <w:r w:rsidRPr="00910985">
        <w:rPr>
          <w:rStyle w:val="FontStyle35"/>
          <w:b w:val="0"/>
        </w:rPr>
        <w:t xml:space="preserve"> konta 253 ujmuje się</w:t>
      </w:r>
      <w:r w:rsidR="004B67E8">
        <w:rPr>
          <w:rStyle w:val="FontStyle35"/>
          <w:b w:val="0"/>
        </w:rPr>
        <w:t>:</w:t>
      </w:r>
    </w:p>
    <w:p w14:paraId="31BB62E3" w14:textId="77777777" w:rsidR="0069259D" w:rsidRDefault="0069259D" w:rsidP="0069259D">
      <w:pPr>
        <w:numPr>
          <w:ilvl w:val="0"/>
          <w:numId w:val="62"/>
        </w:numPr>
        <w:tabs>
          <w:tab w:val="left" w:pos="709"/>
        </w:tabs>
        <w:spacing w:line="300" w:lineRule="exact"/>
        <w:ind w:left="709" w:hanging="425"/>
        <w:rPr>
          <w:rStyle w:val="FontStyle38"/>
        </w:rPr>
      </w:pPr>
      <w:r w:rsidRPr="00286685">
        <w:rPr>
          <w:rStyle w:val="FontStyle38"/>
        </w:rPr>
        <w:t xml:space="preserve">przelew środków pomiędzy rachunkiem Projektu a rachunkiem podstawowym Urzędu z tytułu: refundacji </w:t>
      </w:r>
      <w:r w:rsidRPr="004B67E8">
        <w:rPr>
          <w:rStyle w:val="FontStyle38"/>
        </w:rPr>
        <w:t>podatku dochodowego od osób fizycznych, składek na ubezpieczenia społeczne, zdrowotne i Fundusz Pracy, składek na Pracowniczy Plan Kapitałowy oraz innych wydatków zapłaconych z rachunku podstawowego Urzędu w korespondencji z kontem 130.</w:t>
      </w:r>
    </w:p>
    <w:p w14:paraId="7B2755AC" w14:textId="499526DB" w:rsidR="0069259D" w:rsidRPr="005C3743" w:rsidRDefault="0069259D" w:rsidP="005C3743">
      <w:pPr>
        <w:numPr>
          <w:ilvl w:val="0"/>
          <w:numId w:val="62"/>
        </w:numPr>
        <w:tabs>
          <w:tab w:val="left" w:pos="709"/>
        </w:tabs>
        <w:spacing w:line="300" w:lineRule="exact"/>
        <w:ind w:left="709" w:hanging="425"/>
        <w:rPr>
          <w:rStyle w:val="FontStyle38"/>
        </w:rPr>
      </w:pPr>
      <w:r w:rsidRPr="005C3743">
        <w:rPr>
          <w:rStyle w:val="FontStyle38"/>
        </w:rPr>
        <w:lastRenderedPageBreak/>
        <w:t>zobowiązania z tytułu potrąceń dokonanych na listach płac</w:t>
      </w:r>
      <w:r w:rsidR="00586AEC">
        <w:rPr>
          <w:rStyle w:val="FontStyle38"/>
        </w:rPr>
        <w:t xml:space="preserve"> w korespondencji z kontami </w:t>
      </w:r>
      <w:r w:rsidR="00734830">
        <w:rPr>
          <w:rStyle w:val="FontStyle38"/>
        </w:rPr>
        <w:t xml:space="preserve">225, </w:t>
      </w:r>
      <w:r w:rsidR="00586AEC">
        <w:rPr>
          <w:rStyle w:val="FontStyle38"/>
        </w:rPr>
        <w:t xml:space="preserve">229, </w:t>
      </w:r>
      <w:r w:rsidRPr="005C3743">
        <w:rPr>
          <w:rStyle w:val="FontStyle38"/>
        </w:rPr>
        <w:t>231,</w:t>
      </w:r>
      <w:r w:rsidR="00586AEC">
        <w:rPr>
          <w:rStyle w:val="FontStyle38"/>
        </w:rPr>
        <w:t xml:space="preserve"> 240</w:t>
      </w:r>
      <w:r w:rsidR="00734830">
        <w:rPr>
          <w:rStyle w:val="FontStyle38"/>
        </w:rPr>
        <w:t>,</w:t>
      </w:r>
    </w:p>
    <w:p w14:paraId="5A768945" w14:textId="77777777" w:rsidR="005C3743" w:rsidRDefault="00AB22F8" w:rsidP="00AB22F8">
      <w:pPr>
        <w:pStyle w:val="Style30"/>
        <w:widowControl/>
        <w:tabs>
          <w:tab w:val="left" w:pos="382"/>
          <w:tab w:val="left" w:pos="851"/>
        </w:tabs>
        <w:spacing w:line="300" w:lineRule="exact"/>
        <w:ind w:firstLine="0"/>
        <w:jc w:val="both"/>
        <w:rPr>
          <w:rStyle w:val="FontStyle35"/>
          <w:b w:val="0"/>
        </w:rPr>
      </w:pPr>
      <w:r w:rsidRPr="00910985">
        <w:rPr>
          <w:rStyle w:val="FontStyle35"/>
          <w:b w:val="0"/>
        </w:rPr>
        <w:t>Na stronie Ma konta 253 ujmuje się</w:t>
      </w:r>
      <w:r w:rsidR="005C3743">
        <w:rPr>
          <w:rStyle w:val="FontStyle35"/>
          <w:b w:val="0"/>
        </w:rPr>
        <w:t>:</w:t>
      </w:r>
      <w:r w:rsidRPr="00910985">
        <w:rPr>
          <w:rStyle w:val="FontStyle35"/>
          <w:b w:val="0"/>
        </w:rPr>
        <w:t xml:space="preserve"> </w:t>
      </w:r>
    </w:p>
    <w:p w14:paraId="4E425B21" w14:textId="55FA4AE5" w:rsidR="005C3743" w:rsidRDefault="00AB22F8" w:rsidP="00592D0F">
      <w:pPr>
        <w:pStyle w:val="Style30"/>
        <w:widowControl/>
        <w:numPr>
          <w:ilvl w:val="2"/>
          <w:numId w:val="15"/>
        </w:numPr>
        <w:tabs>
          <w:tab w:val="left" w:pos="382"/>
          <w:tab w:val="left" w:pos="851"/>
        </w:tabs>
        <w:spacing w:line="300" w:lineRule="exact"/>
        <w:ind w:left="709" w:hanging="175"/>
        <w:jc w:val="both"/>
        <w:rPr>
          <w:rStyle w:val="FontStyle35"/>
          <w:b w:val="0"/>
        </w:rPr>
      </w:pPr>
      <w:r w:rsidRPr="00910985">
        <w:rPr>
          <w:rStyle w:val="FontStyle35"/>
          <w:b w:val="0"/>
        </w:rPr>
        <w:t>naliczenie kosztów związanych z refundacją kosztów pośrednich w korespondencji z</w:t>
      </w:r>
      <w:r w:rsidR="00592D0F">
        <w:rPr>
          <w:rStyle w:val="FontStyle35"/>
          <w:b w:val="0"/>
        </w:rPr>
        <w:t> </w:t>
      </w:r>
      <w:r w:rsidRPr="00910985">
        <w:rPr>
          <w:rStyle w:val="FontStyle35"/>
          <w:b w:val="0"/>
        </w:rPr>
        <w:t>kontami 401, 402, 404, 405.</w:t>
      </w:r>
    </w:p>
    <w:p w14:paraId="1E9F4BB9" w14:textId="77777777" w:rsidR="00592D0F" w:rsidRDefault="005C3743" w:rsidP="00592D0F">
      <w:pPr>
        <w:pStyle w:val="Style30"/>
        <w:widowControl/>
        <w:numPr>
          <w:ilvl w:val="2"/>
          <w:numId w:val="15"/>
        </w:numPr>
        <w:tabs>
          <w:tab w:val="left" w:pos="382"/>
          <w:tab w:val="left" w:pos="851"/>
        </w:tabs>
        <w:spacing w:line="300" w:lineRule="exact"/>
        <w:ind w:left="709"/>
        <w:jc w:val="both"/>
        <w:rPr>
          <w:bCs/>
        </w:rPr>
      </w:pPr>
      <w:r w:rsidRPr="00286685">
        <w:t>przeksięgowanie potraceń od wynagrodzeń ujętych na listach płac w korespondencji z kontami 225, 229, 231, 240,</w:t>
      </w:r>
    </w:p>
    <w:p w14:paraId="77941464" w14:textId="2E3ABE32" w:rsidR="00275605" w:rsidRPr="00592D0F" w:rsidRDefault="00275605" w:rsidP="00592D0F">
      <w:pPr>
        <w:pStyle w:val="Style30"/>
        <w:widowControl/>
        <w:tabs>
          <w:tab w:val="left" w:pos="382"/>
          <w:tab w:val="left" w:pos="851"/>
        </w:tabs>
        <w:spacing w:line="300" w:lineRule="exact"/>
        <w:ind w:firstLine="0"/>
        <w:jc w:val="both"/>
        <w:rPr>
          <w:rStyle w:val="FontStyle35"/>
          <w:b w:val="0"/>
        </w:rPr>
      </w:pPr>
      <w:r w:rsidRPr="00592D0F">
        <w:rPr>
          <w:rStyle w:val="FontStyle35"/>
          <w:b w:val="0"/>
          <w:bCs w:val="0"/>
        </w:rPr>
        <w:t>Dla wyodrębnienia wydatków projektu, o którym mowa w § 7 ust.7.6 Umowy Partnerskiej w ramach funkcjonowania konta 2</w:t>
      </w:r>
      <w:r w:rsidR="004B67E8" w:rsidRPr="00592D0F">
        <w:rPr>
          <w:rStyle w:val="FontStyle35"/>
          <w:b w:val="0"/>
          <w:bCs w:val="0"/>
        </w:rPr>
        <w:t>53</w:t>
      </w:r>
      <w:r w:rsidRPr="00592D0F">
        <w:rPr>
          <w:rStyle w:val="FontStyle35"/>
          <w:b w:val="0"/>
          <w:bCs w:val="0"/>
        </w:rPr>
        <w:t xml:space="preserve"> - „Pozostałe rozrachunki” wprowadza się następujące konta:</w:t>
      </w:r>
    </w:p>
    <w:p w14:paraId="00FE7514" w14:textId="77777777" w:rsidR="00AB22F8" w:rsidRPr="00910985" w:rsidRDefault="00AB22F8" w:rsidP="00AB22F8">
      <w:pPr>
        <w:pStyle w:val="Style13"/>
        <w:widowControl/>
        <w:numPr>
          <w:ilvl w:val="0"/>
          <w:numId w:val="60"/>
        </w:numPr>
        <w:tabs>
          <w:tab w:val="left" w:pos="851"/>
        </w:tabs>
        <w:spacing w:line="300" w:lineRule="exact"/>
        <w:ind w:left="851" w:hanging="284"/>
        <w:rPr>
          <w:rStyle w:val="FontStyle38"/>
        </w:rPr>
      </w:pPr>
      <w:r w:rsidRPr="00910985">
        <w:rPr>
          <w:rStyle w:val="FontStyle38"/>
        </w:rPr>
        <w:t>253/1 - „</w:t>
      </w:r>
      <w:r w:rsidRPr="00910985">
        <w:rPr>
          <w:rStyle w:val="FontStyle35"/>
          <w:b w:val="0"/>
        </w:rPr>
        <w:t>Rozrachunki wewnętrzne</w:t>
      </w:r>
      <w:r w:rsidRPr="00910985">
        <w:rPr>
          <w:rStyle w:val="FontStyle38"/>
        </w:rPr>
        <w:t xml:space="preserve"> – wydatki kwalifikowalne”,</w:t>
      </w:r>
    </w:p>
    <w:p w14:paraId="3CDE36AA" w14:textId="77777777" w:rsidR="00AB22F8" w:rsidRPr="00910985" w:rsidRDefault="00AB22F8" w:rsidP="00AB22F8">
      <w:pPr>
        <w:pStyle w:val="Style13"/>
        <w:widowControl/>
        <w:numPr>
          <w:ilvl w:val="0"/>
          <w:numId w:val="60"/>
        </w:numPr>
        <w:tabs>
          <w:tab w:val="left" w:pos="851"/>
        </w:tabs>
        <w:spacing w:line="300" w:lineRule="exact"/>
        <w:ind w:left="851" w:hanging="284"/>
        <w:rPr>
          <w:rStyle w:val="FontStyle38"/>
        </w:rPr>
      </w:pPr>
      <w:r w:rsidRPr="00910985">
        <w:rPr>
          <w:rStyle w:val="FontStyle38"/>
        </w:rPr>
        <w:t>253/2 - „</w:t>
      </w:r>
      <w:r w:rsidRPr="00910985">
        <w:rPr>
          <w:rStyle w:val="FontStyle35"/>
          <w:b w:val="0"/>
        </w:rPr>
        <w:t>Rozrachunki wewnętrzne</w:t>
      </w:r>
      <w:r w:rsidRPr="00910985">
        <w:rPr>
          <w:rStyle w:val="FontStyle38"/>
        </w:rPr>
        <w:t xml:space="preserve"> – wydatki niekwalifikowalne”.</w:t>
      </w:r>
    </w:p>
    <w:p w14:paraId="33E3ECA7" w14:textId="77777777" w:rsidR="00AB22F8" w:rsidRPr="00910985" w:rsidRDefault="00AB22F8" w:rsidP="00AB22F8">
      <w:pPr>
        <w:pStyle w:val="Style13"/>
        <w:widowControl/>
        <w:spacing w:line="300" w:lineRule="exact"/>
        <w:ind w:firstLine="0"/>
        <w:rPr>
          <w:rStyle w:val="FontStyle38"/>
        </w:rPr>
      </w:pPr>
      <w:r w:rsidRPr="00910985">
        <w:rPr>
          <w:rStyle w:val="FontStyle38"/>
        </w:rPr>
        <w:t>Zasady funkcjonowania powyższych kont są analogiczne jak konta 253.</w:t>
      </w:r>
    </w:p>
    <w:p w14:paraId="51EEBC06" w14:textId="77777777" w:rsidR="00AB22F8" w:rsidRPr="00286685" w:rsidRDefault="00AB22F8" w:rsidP="00B921E6">
      <w:pPr>
        <w:autoSpaceDE w:val="0"/>
        <w:autoSpaceDN w:val="0"/>
        <w:adjustRightInd w:val="0"/>
        <w:spacing w:line="300" w:lineRule="exact"/>
      </w:pPr>
    </w:p>
    <w:p w14:paraId="56901A81" w14:textId="77777777" w:rsidR="002324A8" w:rsidRPr="00286685" w:rsidRDefault="002324A8" w:rsidP="00DE7746">
      <w:pPr>
        <w:pStyle w:val="Style3"/>
        <w:widowControl/>
        <w:numPr>
          <w:ilvl w:val="0"/>
          <w:numId w:val="45"/>
        </w:numPr>
        <w:tabs>
          <w:tab w:val="left" w:pos="567"/>
        </w:tabs>
        <w:spacing w:before="120" w:line="300" w:lineRule="exact"/>
        <w:ind w:left="567" w:hanging="283"/>
        <w:jc w:val="both"/>
        <w:rPr>
          <w:rStyle w:val="FontStyle22"/>
        </w:rPr>
      </w:pPr>
      <w:r w:rsidRPr="00286685">
        <w:rPr>
          <w:rStyle w:val="FontStyle22"/>
        </w:rPr>
        <w:t>Konto 401 – „Zużycie materiałów i energii”</w:t>
      </w:r>
    </w:p>
    <w:p w14:paraId="7155B6E1" w14:textId="76AD3611" w:rsidR="002324A8" w:rsidRPr="00286685" w:rsidRDefault="002324A8" w:rsidP="002D3560">
      <w:pPr>
        <w:pStyle w:val="Style4"/>
        <w:widowControl/>
        <w:spacing w:line="300" w:lineRule="exact"/>
        <w:rPr>
          <w:rStyle w:val="FontStyle24"/>
        </w:rPr>
      </w:pPr>
      <w:r w:rsidRPr="00286685">
        <w:rPr>
          <w:rStyle w:val="FontStyle24"/>
        </w:rPr>
        <w:t>Na koncie 401 ewidencjonuje się koszty zużycia materiałów i energii</w:t>
      </w:r>
      <w:r w:rsidR="00651AB5" w:rsidRPr="00286685">
        <w:rPr>
          <w:rStyle w:val="FontStyle24"/>
        </w:rPr>
        <w:t xml:space="preserve"> </w:t>
      </w:r>
      <w:r w:rsidR="008D2406" w:rsidRPr="00286685">
        <w:rPr>
          <w:rStyle w:val="FontStyle24"/>
        </w:rPr>
        <w:t xml:space="preserve">zakupionych </w:t>
      </w:r>
      <w:r w:rsidR="00651AB5" w:rsidRPr="00286685">
        <w:rPr>
          <w:rStyle w:val="FontStyle24"/>
        </w:rPr>
        <w:t xml:space="preserve">w </w:t>
      </w:r>
      <w:r w:rsidR="008D2406" w:rsidRPr="00286685">
        <w:rPr>
          <w:rStyle w:val="FontStyle24"/>
        </w:rPr>
        <w:t xml:space="preserve">ramach </w:t>
      </w:r>
      <w:r w:rsidR="00651AB5" w:rsidRPr="00286685">
        <w:rPr>
          <w:rStyle w:val="FontStyle24"/>
        </w:rPr>
        <w:t>Projek</w:t>
      </w:r>
      <w:r w:rsidR="008D2406" w:rsidRPr="00286685">
        <w:rPr>
          <w:rStyle w:val="FontStyle24"/>
        </w:rPr>
        <w:t>tu</w:t>
      </w:r>
      <w:r w:rsidRPr="00286685">
        <w:rPr>
          <w:rStyle w:val="FontStyle24"/>
        </w:rPr>
        <w:t>, a</w:t>
      </w:r>
      <w:r w:rsidR="008D2406" w:rsidRPr="00286685">
        <w:rPr>
          <w:rStyle w:val="FontStyle24"/>
        </w:rPr>
        <w:t xml:space="preserve"> klasyfikowan</w:t>
      </w:r>
      <w:r w:rsidR="005E70FB" w:rsidRPr="00286685">
        <w:rPr>
          <w:rStyle w:val="FontStyle24"/>
        </w:rPr>
        <w:t>ych</w:t>
      </w:r>
      <w:r w:rsidR="008D2406" w:rsidRPr="00286685">
        <w:rPr>
          <w:rStyle w:val="FontStyle24"/>
        </w:rPr>
        <w:t xml:space="preserve"> </w:t>
      </w:r>
      <w:r w:rsidRPr="00286685">
        <w:rPr>
          <w:rStyle w:val="FontStyle24"/>
        </w:rPr>
        <w:t xml:space="preserve">w </w:t>
      </w:r>
      <w:r w:rsidR="00D12FB6" w:rsidRPr="00286685">
        <w:rPr>
          <w:rStyle w:val="FontStyle24"/>
        </w:rPr>
        <w:t xml:space="preserve">paragrafie </w:t>
      </w:r>
      <w:r w:rsidRPr="00286685">
        <w:rPr>
          <w:rStyle w:val="FontStyle24"/>
        </w:rPr>
        <w:t>§ 421 „</w:t>
      </w:r>
      <w:r w:rsidR="005E70FB" w:rsidRPr="00286685">
        <w:rPr>
          <w:rStyle w:val="FontStyle24"/>
        </w:rPr>
        <w:t>Zakup materiałów i wyposażenia"</w:t>
      </w:r>
      <w:r w:rsidR="00271447" w:rsidRPr="00286685">
        <w:rPr>
          <w:rStyle w:val="FontStyle24"/>
        </w:rPr>
        <w:t>.</w:t>
      </w:r>
    </w:p>
    <w:p w14:paraId="1FBEB39F" w14:textId="77777777" w:rsidR="00164E5C" w:rsidRDefault="002324A8" w:rsidP="00D12FB6">
      <w:pPr>
        <w:pStyle w:val="Style4"/>
        <w:widowControl/>
        <w:spacing w:line="300" w:lineRule="exact"/>
        <w:jc w:val="left"/>
        <w:rPr>
          <w:rStyle w:val="FontStyle24"/>
        </w:rPr>
      </w:pPr>
      <w:r w:rsidRPr="00286685">
        <w:rPr>
          <w:rStyle w:val="FontStyle24"/>
        </w:rPr>
        <w:t xml:space="preserve">Na stronie </w:t>
      </w:r>
      <w:proofErr w:type="spellStart"/>
      <w:r w:rsidRPr="00286685">
        <w:rPr>
          <w:rStyle w:val="FontStyle22"/>
          <w:b w:val="0"/>
        </w:rPr>
        <w:t>Wn</w:t>
      </w:r>
      <w:proofErr w:type="spellEnd"/>
      <w:r w:rsidRPr="00286685">
        <w:rPr>
          <w:rStyle w:val="FontStyle22"/>
          <w:b w:val="0"/>
        </w:rPr>
        <w:t xml:space="preserve"> konta 401</w:t>
      </w:r>
      <w:r w:rsidRPr="00286685">
        <w:rPr>
          <w:rStyle w:val="FontStyle22"/>
        </w:rPr>
        <w:t xml:space="preserve"> </w:t>
      </w:r>
      <w:r w:rsidRPr="00286685">
        <w:rPr>
          <w:rStyle w:val="FontStyle24"/>
        </w:rPr>
        <w:t>księguje się</w:t>
      </w:r>
      <w:r w:rsidR="00164E5C">
        <w:rPr>
          <w:rStyle w:val="FontStyle24"/>
        </w:rPr>
        <w:t>:</w:t>
      </w:r>
      <w:r w:rsidRPr="00286685">
        <w:rPr>
          <w:rStyle w:val="FontStyle24"/>
        </w:rPr>
        <w:t xml:space="preserve"> </w:t>
      </w:r>
    </w:p>
    <w:p w14:paraId="60F0A10B" w14:textId="77777777" w:rsidR="00164E5C" w:rsidRDefault="002324A8" w:rsidP="00164E5C">
      <w:pPr>
        <w:pStyle w:val="Style4"/>
        <w:widowControl/>
        <w:numPr>
          <w:ilvl w:val="0"/>
          <w:numId w:val="63"/>
        </w:numPr>
        <w:spacing w:line="300" w:lineRule="exact"/>
        <w:jc w:val="left"/>
        <w:rPr>
          <w:rStyle w:val="FontStyle24"/>
        </w:rPr>
      </w:pPr>
      <w:r w:rsidRPr="00286685">
        <w:rPr>
          <w:rStyle w:val="FontStyle24"/>
        </w:rPr>
        <w:t xml:space="preserve">w materiały wydane do zużycia </w:t>
      </w:r>
      <w:r w:rsidR="006F4680" w:rsidRPr="00286685">
        <w:rPr>
          <w:rStyle w:val="FontStyle24"/>
        </w:rPr>
        <w:t>w powiązaniu z kontem 201</w:t>
      </w:r>
      <w:r w:rsidR="005E70FB" w:rsidRPr="00286685">
        <w:rPr>
          <w:rStyle w:val="FontStyle24"/>
        </w:rPr>
        <w:t>,</w:t>
      </w:r>
    </w:p>
    <w:p w14:paraId="3875ED3E" w14:textId="131B8194" w:rsidR="00164E5C" w:rsidRPr="00286685" w:rsidRDefault="00164E5C" w:rsidP="00164E5C">
      <w:pPr>
        <w:pStyle w:val="Style4"/>
        <w:widowControl/>
        <w:numPr>
          <w:ilvl w:val="0"/>
          <w:numId w:val="63"/>
        </w:numPr>
        <w:spacing w:line="300" w:lineRule="exact"/>
        <w:jc w:val="left"/>
        <w:rPr>
          <w:rStyle w:val="FontStyle24"/>
        </w:rPr>
      </w:pPr>
      <w:r w:rsidRPr="00286685">
        <w:rPr>
          <w:rStyle w:val="FontStyle24"/>
        </w:rPr>
        <w:t>refundacj</w:t>
      </w:r>
      <w:r>
        <w:rPr>
          <w:rStyle w:val="FontStyle24"/>
        </w:rPr>
        <w:t>ę</w:t>
      </w:r>
      <w:r w:rsidRPr="00286685">
        <w:rPr>
          <w:rStyle w:val="FontStyle24"/>
        </w:rPr>
        <w:t xml:space="preserve"> poniesionych </w:t>
      </w:r>
      <w:r>
        <w:rPr>
          <w:rStyle w:val="FontStyle24"/>
        </w:rPr>
        <w:t xml:space="preserve">wydatków na </w:t>
      </w:r>
      <w:r w:rsidRPr="00286685">
        <w:rPr>
          <w:rStyle w:val="FontStyle24"/>
        </w:rPr>
        <w:t>koszt</w:t>
      </w:r>
      <w:r>
        <w:rPr>
          <w:rStyle w:val="FontStyle24"/>
        </w:rPr>
        <w:t>y</w:t>
      </w:r>
      <w:r w:rsidRPr="00286685">
        <w:rPr>
          <w:rStyle w:val="FontStyle24"/>
        </w:rPr>
        <w:t xml:space="preserve"> </w:t>
      </w:r>
      <w:r>
        <w:rPr>
          <w:rStyle w:val="FontStyle24"/>
        </w:rPr>
        <w:t>administracyjne</w:t>
      </w:r>
      <w:r w:rsidRPr="00286685">
        <w:rPr>
          <w:rStyle w:val="FontStyle24"/>
        </w:rPr>
        <w:t xml:space="preserve"> </w:t>
      </w:r>
      <w:r>
        <w:rPr>
          <w:rStyle w:val="FontStyle24"/>
        </w:rPr>
        <w:t>przy</w:t>
      </w:r>
      <w:r w:rsidRPr="00286685">
        <w:rPr>
          <w:rStyle w:val="FontStyle24"/>
        </w:rPr>
        <w:t xml:space="preserve"> realizacji Projektu w korespondencji z kotem 2</w:t>
      </w:r>
      <w:r>
        <w:rPr>
          <w:rStyle w:val="FontStyle24"/>
        </w:rPr>
        <w:t>53</w:t>
      </w:r>
      <w:r w:rsidRPr="00286685">
        <w:rPr>
          <w:rStyle w:val="FontStyle24"/>
        </w:rPr>
        <w:t>,</w:t>
      </w:r>
    </w:p>
    <w:p w14:paraId="756B0DFC" w14:textId="77777777" w:rsidR="00291ACE" w:rsidRPr="00286685" w:rsidRDefault="002324A8" w:rsidP="0085253F">
      <w:pPr>
        <w:pStyle w:val="Style4"/>
        <w:widowControl/>
        <w:spacing w:line="300" w:lineRule="exact"/>
        <w:rPr>
          <w:rStyle w:val="FontStyle24"/>
        </w:rPr>
      </w:pPr>
      <w:r w:rsidRPr="00286685">
        <w:rPr>
          <w:rStyle w:val="FontStyle24"/>
        </w:rPr>
        <w:t xml:space="preserve">Na stronie </w:t>
      </w:r>
      <w:r w:rsidRPr="00286685">
        <w:rPr>
          <w:rStyle w:val="FontStyle22"/>
          <w:b w:val="0"/>
        </w:rPr>
        <w:t>Ma konta 401</w:t>
      </w:r>
      <w:r w:rsidRPr="00286685">
        <w:rPr>
          <w:rStyle w:val="FontStyle22"/>
        </w:rPr>
        <w:t xml:space="preserve"> </w:t>
      </w:r>
      <w:r w:rsidR="00D31B63" w:rsidRPr="00286685">
        <w:rPr>
          <w:rStyle w:val="FontStyle24"/>
        </w:rPr>
        <w:t xml:space="preserve">ujmuje </w:t>
      </w:r>
      <w:r w:rsidR="00291ACE" w:rsidRPr="00286685">
        <w:rPr>
          <w:rStyle w:val="FontStyle24"/>
        </w:rPr>
        <w:t>się</w:t>
      </w:r>
      <w:r w:rsidR="008D2406" w:rsidRPr="00286685">
        <w:rPr>
          <w:rStyle w:val="FontStyle24"/>
        </w:rPr>
        <w:t xml:space="preserve"> </w:t>
      </w:r>
      <w:r w:rsidR="00291ACE" w:rsidRPr="00286685">
        <w:rPr>
          <w:rStyle w:val="FontStyle24"/>
        </w:rPr>
        <w:t>przeniesienie salda konta na koniec roku obrotowego na konto 860.</w:t>
      </w:r>
    </w:p>
    <w:p w14:paraId="27047AE1" w14:textId="53041FF5" w:rsidR="00A307E0" w:rsidRPr="00286685" w:rsidRDefault="00A76839" w:rsidP="0085253F">
      <w:pPr>
        <w:pStyle w:val="Style24"/>
        <w:widowControl/>
        <w:spacing w:line="300" w:lineRule="exact"/>
        <w:ind w:firstLine="0"/>
        <w:rPr>
          <w:rStyle w:val="FontStyle38"/>
        </w:rPr>
      </w:pPr>
      <w:r w:rsidRPr="00286685">
        <w:t>Dla wyodrębnienia wydatków projektu, o którym mowa w § 7 ust.7.6 Umowy Partnerskiej w</w:t>
      </w:r>
      <w:r w:rsidR="00DE7746">
        <w:t> </w:t>
      </w:r>
      <w:r w:rsidRPr="00286685">
        <w:t xml:space="preserve">ramach funkcjonowania konta </w:t>
      </w:r>
      <w:r w:rsidR="00A307E0" w:rsidRPr="00286685">
        <w:rPr>
          <w:rStyle w:val="FontStyle38"/>
        </w:rPr>
        <w:t>401 - „</w:t>
      </w:r>
      <w:r w:rsidR="006A3220" w:rsidRPr="00286685">
        <w:rPr>
          <w:rStyle w:val="FontStyle22"/>
          <w:b w:val="0"/>
        </w:rPr>
        <w:t>Zużycie materiałów i </w:t>
      </w:r>
      <w:r w:rsidR="00E1203F" w:rsidRPr="00286685">
        <w:rPr>
          <w:rStyle w:val="FontStyle22"/>
          <w:b w:val="0"/>
        </w:rPr>
        <w:t>energii</w:t>
      </w:r>
      <w:r w:rsidR="00A307E0" w:rsidRPr="00286685">
        <w:rPr>
          <w:rStyle w:val="FontStyle35"/>
          <w:b w:val="0"/>
        </w:rPr>
        <w:t>”</w:t>
      </w:r>
      <w:r w:rsidR="00A307E0" w:rsidRPr="00286685">
        <w:rPr>
          <w:rStyle w:val="FontStyle38"/>
        </w:rPr>
        <w:t xml:space="preserve"> </w:t>
      </w:r>
      <w:r w:rsidR="00A307E0" w:rsidRPr="00286685">
        <w:t xml:space="preserve">wprowadza się </w:t>
      </w:r>
      <w:r w:rsidR="00A307E0" w:rsidRPr="00286685">
        <w:rPr>
          <w:rStyle w:val="FontStyle38"/>
        </w:rPr>
        <w:t>następujące konta:</w:t>
      </w:r>
    </w:p>
    <w:p w14:paraId="71EAD50A" w14:textId="77777777" w:rsidR="00A307E0" w:rsidRPr="00286685" w:rsidRDefault="00A307E0" w:rsidP="00DE7746">
      <w:pPr>
        <w:pStyle w:val="Style13"/>
        <w:widowControl/>
        <w:numPr>
          <w:ilvl w:val="0"/>
          <w:numId w:val="19"/>
        </w:numPr>
        <w:tabs>
          <w:tab w:val="left" w:pos="1134"/>
        </w:tabs>
        <w:spacing w:line="300" w:lineRule="exact"/>
        <w:ind w:left="709" w:hanging="284"/>
        <w:rPr>
          <w:rStyle w:val="FontStyle38"/>
        </w:rPr>
      </w:pPr>
      <w:r w:rsidRPr="00286685">
        <w:rPr>
          <w:rStyle w:val="FontStyle38"/>
        </w:rPr>
        <w:t>401/1 - „</w:t>
      </w:r>
      <w:bookmarkStart w:id="4" w:name="_Hlk83118743"/>
      <w:r w:rsidRPr="00286685">
        <w:rPr>
          <w:rStyle w:val="FontStyle22"/>
          <w:b w:val="0"/>
        </w:rPr>
        <w:t>Zużycie materiałów i energii</w:t>
      </w:r>
      <w:r w:rsidRPr="00286685">
        <w:rPr>
          <w:rStyle w:val="FontStyle38"/>
        </w:rPr>
        <w:t xml:space="preserve"> </w:t>
      </w:r>
      <w:bookmarkEnd w:id="4"/>
      <w:r w:rsidRPr="00286685">
        <w:rPr>
          <w:rStyle w:val="FontStyle38"/>
        </w:rPr>
        <w:t>– wydatki kwalifikowalne”,</w:t>
      </w:r>
    </w:p>
    <w:p w14:paraId="58FBCF87" w14:textId="77777777" w:rsidR="00A307E0" w:rsidRPr="00286685" w:rsidRDefault="00A307E0" w:rsidP="00DE7746">
      <w:pPr>
        <w:pStyle w:val="Style13"/>
        <w:widowControl/>
        <w:numPr>
          <w:ilvl w:val="0"/>
          <w:numId w:val="19"/>
        </w:numPr>
        <w:tabs>
          <w:tab w:val="left" w:pos="1134"/>
        </w:tabs>
        <w:spacing w:line="300" w:lineRule="exact"/>
        <w:ind w:left="709" w:hanging="284"/>
        <w:rPr>
          <w:rStyle w:val="FontStyle38"/>
        </w:rPr>
      </w:pPr>
      <w:r w:rsidRPr="00286685">
        <w:rPr>
          <w:rStyle w:val="FontStyle38"/>
        </w:rPr>
        <w:t>401/2 - „</w:t>
      </w:r>
      <w:r w:rsidRPr="00286685">
        <w:rPr>
          <w:rStyle w:val="FontStyle22"/>
          <w:b w:val="0"/>
        </w:rPr>
        <w:t>Zużycie materiałów i energii</w:t>
      </w:r>
      <w:r w:rsidRPr="00286685">
        <w:rPr>
          <w:rStyle w:val="FontStyle38"/>
        </w:rPr>
        <w:t xml:space="preserve"> – wydatki niekwalifikowalne”.</w:t>
      </w:r>
    </w:p>
    <w:p w14:paraId="4F55414A" w14:textId="77777777" w:rsidR="00A307E0" w:rsidRPr="00286685" w:rsidRDefault="00A307E0" w:rsidP="00910985">
      <w:pPr>
        <w:pStyle w:val="Style13"/>
        <w:widowControl/>
        <w:spacing w:line="300" w:lineRule="exact"/>
        <w:ind w:firstLine="0"/>
        <w:rPr>
          <w:rStyle w:val="FontStyle24"/>
        </w:rPr>
      </w:pPr>
      <w:r w:rsidRPr="00286685">
        <w:rPr>
          <w:rStyle w:val="FontStyle38"/>
        </w:rPr>
        <w:t>Zasady funkcjonowania powyższych kont są analogiczne jak konta 401.</w:t>
      </w:r>
    </w:p>
    <w:p w14:paraId="14B68628" w14:textId="77777777" w:rsidR="00DB699C" w:rsidRPr="00286685" w:rsidRDefault="00DB699C" w:rsidP="00DE7746">
      <w:pPr>
        <w:pStyle w:val="Style3"/>
        <w:widowControl/>
        <w:numPr>
          <w:ilvl w:val="0"/>
          <w:numId w:val="45"/>
        </w:numPr>
        <w:tabs>
          <w:tab w:val="left" w:pos="567"/>
        </w:tabs>
        <w:spacing w:before="120" w:line="300" w:lineRule="exact"/>
        <w:ind w:left="567" w:hanging="283"/>
        <w:jc w:val="both"/>
        <w:rPr>
          <w:rStyle w:val="FontStyle22"/>
        </w:rPr>
      </w:pPr>
      <w:r w:rsidRPr="00286685">
        <w:rPr>
          <w:rStyle w:val="FontStyle22"/>
        </w:rPr>
        <w:t>Konto 402 - „Usługi obce"</w:t>
      </w:r>
    </w:p>
    <w:p w14:paraId="394570F1" w14:textId="7AEABE62" w:rsidR="00651AB5" w:rsidRPr="00286685" w:rsidRDefault="00563BA3" w:rsidP="00910985">
      <w:pPr>
        <w:pStyle w:val="Style4"/>
        <w:widowControl/>
        <w:spacing w:line="300" w:lineRule="exact"/>
        <w:rPr>
          <w:rStyle w:val="FontStyle24"/>
        </w:rPr>
      </w:pPr>
      <w:r w:rsidRPr="00286685">
        <w:rPr>
          <w:rStyle w:val="FontStyle22"/>
          <w:b w:val="0"/>
        </w:rPr>
        <w:t xml:space="preserve">Konto 402 służy do ewidencji kosztów z tytułu zakupu usług obcych wykonanych na rzecz Projektu, </w:t>
      </w:r>
      <w:r w:rsidRPr="00286685">
        <w:rPr>
          <w:rStyle w:val="FontStyle24"/>
        </w:rPr>
        <w:t xml:space="preserve">ujmowanych </w:t>
      </w:r>
      <w:r w:rsidR="00A07521" w:rsidRPr="00286685">
        <w:rPr>
          <w:rStyle w:val="FontStyle24"/>
        </w:rPr>
        <w:t xml:space="preserve">w szczególności </w:t>
      </w:r>
      <w:r w:rsidRPr="00286685">
        <w:rPr>
          <w:rStyle w:val="FontStyle24"/>
        </w:rPr>
        <w:t>w</w:t>
      </w:r>
      <w:r w:rsidR="008D2406" w:rsidRPr="00286685">
        <w:rPr>
          <w:rStyle w:val="FontStyle24"/>
        </w:rPr>
        <w:t xml:space="preserve"> </w:t>
      </w:r>
      <w:r w:rsidR="00447CA2" w:rsidRPr="00286685">
        <w:rPr>
          <w:rStyle w:val="FontStyle24"/>
        </w:rPr>
        <w:t>§ 430 „Zakup usług pozostałych"</w:t>
      </w:r>
      <w:r w:rsidR="00DF695F" w:rsidRPr="00286685">
        <w:rPr>
          <w:rStyle w:val="FontStyle24"/>
        </w:rPr>
        <w:t>, i § 438 „Zakup usług obejmujących tłumaczenia”.</w:t>
      </w:r>
    </w:p>
    <w:p w14:paraId="2BAE9DF7" w14:textId="77777777" w:rsidR="00164E5C" w:rsidRDefault="00DB699C" w:rsidP="00D12FB6">
      <w:pPr>
        <w:pStyle w:val="Style4"/>
        <w:widowControl/>
        <w:spacing w:line="300" w:lineRule="exact"/>
        <w:rPr>
          <w:rStyle w:val="FontStyle24"/>
        </w:rPr>
      </w:pPr>
      <w:r w:rsidRPr="00286685">
        <w:rPr>
          <w:rStyle w:val="FontStyle24"/>
        </w:rPr>
        <w:t xml:space="preserve">Na stronie </w:t>
      </w:r>
      <w:proofErr w:type="spellStart"/>
      <w:r w:rsidRPr="00286685">
        <w:rPr>
          <w:rStyle w:val="FontStyle22"/>
          <w:b w:val="0"/>
        </w:rPr>
        <w:t>Wn</w:t>
      </w:r>
      <w:proofErr w:type="spellEnd"/>
      <w:r w:rsidRPr="00286685">
        <w:rPr>
          <w:rStyle w:val="FontStyle22"/>
          <w:b w:val="0"/>
        </w:rPr>
        <w:t xml:space="preserve"> konta 402 </w:t>
      </w:r>
      <w:r w:rsidRPr="00286685">
        <w:rPr>
          <w:rStyle w:val="FontStyle24"/>
        </w:rPr>
        <w:t>księguje się</w:t>
      </w:r>
      <w:r w:rsidR="00164E5C">
        <w:rPr>
          <w:rStyle w:val="FontStyle24"/>
        </w:rPr>
        <w:t>:</w:t>
      </w:r>
    </w:p>
    <w:p w14:paraId="380AA12C" w14:textId="564DE002" w:rsidR="00DB699C" w:rsidRDefault="00DB699C" w:rsidP="00164E5C">
      <w:pPr>
        <w:pStyle w:val="Style4"/>
        <w:widowControl/>
        <w:numPr>
          <w:ilvl w:val="0"/>
          <w:numId w:val="64"/>
        </w:numPr>
        <w:spacing w:line="300" w:lineRule="exact"/>
        <w:rPr>
          <w:rStyle w:val="FontStyle24"/>
        </w:rPr>
      </w:pPr>
      <w:r w:rsidRPr="00286685">
        <w:rPr>
          <w:rStyle w:val="FontStyle24"/>
        </w:rPr>
        <w:t xml:space="preserve"> wartość zakupionych usług zgodnie z</w:t>
      </w:r>
      <w:r w:rsidR="009511A8" w:rsidRPr="00286685">
        <w:rPr>
          <w:rStyle w:val="FontStyle24"/>
        </w:rPr>
        <w:t> </w:t>
      </w:r>
      <w:r w:rsidR="00274A24" w:rsidRPr="00286685">
        <w:rPr>
          <w:rStyle w:val="FontStyle24"/>
        </w:rPr>
        <w:t xml:space="preserve">fakturami lub rachunkami </w:t>
      </w:r>
      <w:r w:rsidRPr="00286685">
        <w:rPr>
          <w:rStyle w:val="FontStyle24"/>
        </w:rPr>
        <w:t xml:space="preserve">w korespondencji </w:t>
      </w:r>
      <w:r w:rsidR="00EA6EA4" w:rsidRPr="00286685">
        <w:rPr>
          <w:rStyle w:val="FontStyle24"/>
        </w:rPr>
        <w:t>z</w:t>
      </w:r>
      <w:r w:rsidR="008F100A" w:rsidRPr="00286685">
        <w:rPr>
          <w:rStyle w:val="FontStyle24"/>
        </w:rPr>
        <w:t> </w:t>
      </w:r>
      <w:r w:rsidR="00F34D0C" w:rsidRPr="00286685">
        <w:rPr>
          <w:rStyle w:val="FontStyle24"/>
        </w:rPr>
        <w:t>kontem</w:t>
      </w:r>
      <w:r w:rsidR="00E46E26" w:rsidRPr="00286685">
        <w:rPr>
          <w:rStyle w:val="FontStyle24"/>
        </w:rPr>
        <w:t xml:space="preserve"> 201</w:t>
      </w:r>
      <w:r w:rsidR="00164E5C">
        <w:rPr>
          <w:rStyle w:val="FontStyle24"/>
        </w:rPr>
        <w:t xml:space="preserve">, </w:t>
      </w:r>
    </w:p>
    <w:p w14:paraId="450F2EF8" w14:textId="2602B647" w:rsidR="00164E5C" w:rsidRPr="00286685" w:rsidRDefault="00164E5C" w:rsidP="00164E5C">
      <w:pPr>
        <w:pStyle w:val="Style4"/>
        <w:widowControl/>
        <w:numPr>
          <w:ilvl w:val="0"/>
          <w:numId w:val="64"/>
        </w:numPr>
        <w:spacing w:line="300" w:lineRule="exact"/>
        <w:rPr>
          <w:rStyle w:val="FontStyle24"/>
        </w:rPr>
      </w:pPr>
      <w:r w:rsidRPr="00286685">
        <w:rPr>
          <w:rStyle w:val="FontStyle24"/>
        </w:rPr>
        <w:t>refundacj</w:t>
      </w:r>
      <w:r>
        <w:rPr>
          <w:rStyle w:val="FontStyle24"/>
        </w:rPr>
        <w:t>ę</w:t>
      </w:r>
      <w:r w:rsidRPr="00286685">
        <w:rPr>
          <w:rStyle w:val="FontStyle24"/>
        </w:rPr>
        <w:t xml:space="preserve"> poniesionych </w:t>
      </w:r>
      <w:r>
        <w:rPr>
          <w:rStyle w:val="FontStyle24"/>
        </w:rPr>
        <w:t xml:space="preserve">wydatków na </w:t>
      </w:r>
      <w:r w:rsidRPr="00286685">
        <w:rPr>
          <w:rStyle w:val="FontStyle24"/>
        </w:rPr>
        <w:t>koszt</w:t>
      </w:r>
      <w:r>
        <w:rPr>
          <w:rStyle w:val="FontStyle24"/>
        </w:rPr>
        <w:t>y</w:t>
      </w:r>
      <w:r w:rsidRPr="00286685">
        <w:rPr>
          <w:rStyle w:val="FontStyle24"/>
        </w:rPr>
        <w:t xml:space="preserve"> </w:t>
      </w:r>
      <w:r>
        <w:rPr>
          <w:rStyle w:val="FontStyle24"/>
        </w:rPr>
        <w:t>administracyjne</w:t>
      </w:r>
      <w:r w:rsidRPr="00286685">
        <w:rPr>
          <w:rStyle w:val="FontStyle24"/>
        </w:rPr>
        <w:t xml:space="preserve"> </w:t>
      </w:r>
      <w:r>
        <w:rPr>
          <w:rStyle w:val="FontStyle24"/>
        </w:rPr>
        <w:t>przy</w:t>
      </w:r>
      <w:r w:rsidRPr="00286685">
        <w:rPr>
          <w:rStyle w:val="FontStyle24"/>
        </w:rPr>
        <w:t xml:space="preserve"> realizacji Projektu w korespondencji z kotem 2</w:t>
      </w:r>
      <w:r>
        <w:rPr>
          <w:rStyle w:val="FontStyle24"/>
        </w:rPr>
        <w:t>53.</w:t>
      </w:r>
    </w:p>
    <w:p w14:paraId="0AD5E3BD" w14:textId="77777777" w:rsidR="00DB699C" w:rsidRPr="00286685" w:rsidRDefault="00DB699C" w:rsidP="00910985">
      <w:pPr>
        <w:pStyle w:val="Style4"/>
        <w:widowControl/>
        <w:spacing w:line="300" w:lineRule="exact"/>
        <w:rPr>
          <w:rStyle w:val="FontStyle24"/>
        </w:rPr>
      </w:pPr>
      <w:r w:rsidRPr="00286685">
        <w:rPr>
          <w:rStyle w:val="FontStyle24"/>
        </w:rPr>
        <w:t xml:space="preserve">Na stronie </w:t>
      </w:r>
      <w:r w:rsidRPr="00286685">
        <w:rPr>
          <w:rStyle w:val="FontStyle22"/>
          <w:b w:val="0"/>
        </w:rPr>
        <w:t xml:space="preserve">Ma konta 402 </w:t>
      </w:r>
      <w:r w:rsidRPr="00286685">
        <w:rPr>
          <w:rStyle w:val="FontStyle24"/>
        </w:rPr>
        <w:t>księguje się</w:t>
      </w:r>
      <w:r w:rsidR="00611248" w:rsidRPr="00286685">
        <w:rPr>
          <w:rStyle w:val="FontStyle24"/>
        </w:rPr>
        <w:t xml:space="preserve"> </w:t>
      </w:r>
      <w:r w:rsidRPr="00286685">
        <w:rPr>
          <w:rStyle w:val="FontStyle24"/>
        </w:rPr>
        <w:t>przeniesienie salda konta na koniec roku obrotowego na konto 860.</w:t>
      </w:r>
    </w:p>
    <w:p w14:paraId="4A8E7977" w14:textId="3393A149" w:rsidR="00A307E0" w:rsidRPr="00286685" w:rsidRDefault="00A76839" w:rsidP="00910985">
      <w:pPr>
        <w:pStyle w:val="Style24"/>
        <w:widowControl/>
        <w:spacing w:before="60" w:line="300" w:lineRule="exact"/>
        <w:ind w:firstLine="0"/>
        <w:rPr>
          <w:rStyle w:val="FontStyle38"/>
        </w:rPr>
      </w:pPr>
      <w:r w:rsidRPr="00286685">
        <w:t>Dla wyodrębnienia wydatków projektu, o którym mowa w § 7 ust.7.6 Umowy Partnerskiej w</w:t>
      </w:r>
      <w:r w:rsidR="00DE7746">
        <w:t> </w:t>
      </w:r>
      <w:r w:rsidRPr="00286685">
        <w:t xml:space="preserve">ramach funkcjonowania konta </w:t>
      </w:r>
      <w:r w:rsidR="00A307E0" w:rsidRPr="00286685">
        <w:rPr>
          <w:rStyle w:val="FontStyle38"/>
        </w:rPr>
        <w:t>402 - „Usługi obce</w:t>
      </w:r>
      <w:r w:rsidR="00A307E0" w:rsidRPr="00286685">
        <w:rPr>
          <w:rStyle w:val="FontStyle35"/>
          <w:b w:val="0"/>
        </w:rPr>
        <w:t>”</w:t>
      </w:r>
      <w:r w:rsidR="00A307E0" w:rsidRPr="00286685">
        <w:rPr>
          <w:rStyle w:val="FontStyle38"/>
        </w:rPr>
        <w:t xml:space="preserve"> </w:t>
      </w:r>
      <w:r w:rsidR="00A307E0" w:rsidRPr="00286685">
        <w:t xml:space="preserve">wprowadza się </w:t>
      </w:r>
      <w:r w:rsidR="00A307E0" w:rsidRPr="00286685">
        <w:rPr>
          <w:rStyle w:val="FontStyle38"/>
        </w:rPr>
        <w:t>następujące konta:</w:t>
      </w:r>
    </w:p>
    <w:p w14:paraId="56D69FB9" w14:textId="77777777" w:rsidR="00A307E0" w:rsidRPr="00286685" w:rsidRDefault="00A307E0" w:rsidP="00DE7746">
      <w:pPr>
        <w:pStyle w:val="Style13"/>
        <w:widowControl/>
        <w:numPr>
          <w:ilvl w:val="0"/>
          <w:numId w:val="20"/>
        </w:numPr>
        <w:tabs>
          <w:tab w:val="left" w:pos="1134"/>
        </w:tabs>
        <w:spacing w:line="300" w:lineRule="exact"/>
        <w:ind w:left="709" w:hanging="425"/>
        <w:rPr>
          <w:rStyle w:val="FontStyle38"/>
        </w:rPr>
      </w:pPr>
      <w:r w:rsidRPr="00286685">
        <w:rPr>
          <w:rStyle w:val="FontStyle38"/>
        </w:rPr>
        <w:t xml:space="preserve">402/1 - „Usługi obce – wydatki </w:t>
      </w:r>
      <w:r w:rsidR="00F936ED" w:rsidRPr="00286685">
        <w:rPr>
          <w:rStyle w:val="FontStyle38"/>
        </w:rPr>
        <w:t>kwalifikowalne</w:t>
      </w:r>
      <w:r w:rsidRPr="00286685">
        <w:rPr>
          <w:rStyle w:val="FontStyle38"/>
        </w:rPr>
        <w:t>”,</w:t>
      </w:r>
    </w:p>
    <w:p w14:paraId="02BA5FB7" w14:textId="77777777" w:rsidR="00A307E0" w:rsidRPr="00286685" w:rsidRDefault="00A307E0" w:rsidP="00DE7746">
      <w:pPr>
        <w:pStyle w:val="Style13"/>
        <w:widowControl/>
        <w:numPr>
          <w:ilvl w:val="0"/>
          <w:numId w:val="20"/>
        </w:numPr>
        <w:tabs>
          <w:tab w:val="left" w:pos="1134"/>
        </w:tabs>
        <w:spacing w:line="300" w:lineRule="exact"/>
        <w:ind w:left="709" w:hanging="425"/>
        <w:rPr>
          <w:rStyle w:val="FontStyle38"/>
        </w:rPr>
      </w:pPr>
      <w:r w:rsidRPr="00286685">
        <w:rPr>
          <w:rStyle w:val="FontStyle38"/>
        </w:rPr>
        <w:lastRenderedPageBreak/>
        <w:t xml:space="preserve">402/2 - „Usługi obce – wydatki </w:t>
      </w:r>
      <w:r w:rsidR="00F936ED" w:rsidRPr="00286685">
        <w:rPr>
          <w:rStyle w:val="FontStyle38"/>
        </w:rPr>
        <w:t>niekwalifikowalne</w:t>
      </w:r>
      <w:r w:rsidRPr="00286685">
        <w:rPr>
          <w:rStyle w:val="FontStyle38"/>
        </w:rPr>
        <w:t>”.</w:t>
      </w:r>
    </w:p>
    <w:p w14:paraId="42F6AB59" w14:textId="77777777" w:rsidR="00A307E0" w:rsidRPr="00286685" w:rsidRDefault="00A307E0" w:rsidP="00910985">
      <w:pPr>
        <w:pStyle w:val="Style13"/>
        <w:widowControl/>
        <w:spacing w:line="300" w:lineRule="exact"/>
        <w:ind w:firstLine="0"/>
        <w:rPr>
          <w:rStyle w:val="FontStyle38"/>
        </w:rPr>
      </w:pPr>
      <w:r w:rsidRPr="00286685">
        <w:rPr>
          <w:rStyle w:val="FontStyle38"/>
        </w:rPr>
        <w:t>Zasady funkcjonowania powyższych kont są analogiczne jak konta 402.</w:t>
      </w:r>
    </w:p>
    <w:p w14:paraId="0C185432" w14:textId="77777777" w:rsidR="006119EA" w:rsidRPr="00286685" w:rsidRDefault="006119EA" w:rsidP="00DE7746">
      <w:pPr>
        <w:pStyle w:val="Style5"/>
        <w:widowControl/>
        <w:numPr>
          <w:ilvl w:val="0"/>
          <w:numId w:val="45"/>
        </w:numPr>
        <w:tabs>
          <w:tab w:val="left" w:pos="567"/>
        </w:tabs>
        <w:spacing w:before="120" w:line="300" w:lineRule="exact"/>
        <w:ind w:left="567" w:hanging="283"/>
        <w:rPr>
          <w:rStyle w:val="FontStyle22"/>
        </w:rPr>
      </w:pPr>
      <w:r w:rsidRPr="00286685">
        <w:rPr>
          <w:rStyle w:val="FontStyle22"/>
        </w:rPr>
        <w:t xml:space="preserve">Konto 404 </w:t>
      </w:r>
      <w:r w:rsidR="00CF391C" w:rsidRPr="00286685">
        <w:rPr>
          <w:rStyle w:val="FontStyle22"/>
        </w:rPr>
        <w:t>–</w:t>
      </w:r>
      <w:r w:rsidRPr="00286685">
        <w:rPr>
          <w:rStyle w:val="FontStyle22"/>
        </w:rPr>
        <w:t xml:space="preserve"> </w:t>
      </w:r>
      <w:r w:rsidR="00CF391C" w:rsidRPr="00286685">
        <w:rPr>
          <w:rStyle w:val="FontStyle22"/>
        </w:rPr>
        <w:t>„Wynagrodzenia”</w:t>
      </w:r>
    </w:p>
    <w:p w14:paraId="1C62CAFF" w14:textId="77777777" w:rsidR="003A3122" w:rsidRPr="00286685" w:rsidRDefault="003A3122" w:rsidP="003A3122">
      <w:pPr>
        <w:autoSpaceDE w:val="0"/>
        <w:autoSpaceDN w:val="0"/>
        <w:adjustRightInd w:val="0"/>
        <w:spacing w:line="300" w:lineRule="exact"/>
      </w:pPr>
      <w:r w:rsidRPr="00286685">
        <w:t>Na koncie 404 ujmowane są koszty wypłat wynagrodzeń pracowników Projektu z tytułu umów o pracę i koszty wypłat wynagrodzeń innych osób fizycznych z tytułu umów zlecenia i o dzieło a ewidencjonowane między innymi w paragrafach:</w:t>
      </w:r>
    </w:p>
    <w:p w14:paraId="15126165" w14:textId="77777777" w:rsidR="003A3122" w:rsidRPr="00286685" w:rsidRDefault="003A3122" w:rsidP="00DE7746">
      <w:pPr>
        <w:numPr>
          <w:ilvl w:val="0"/>
          <w:numId w:val="46"/>
        </w:numPr>
        <w:tabs>
          <w:tab w:val="left" w:pos="851"/>
          <w:tab w:val="left" w:pos="2552"/>
        </w:tabs>
        <w:autoSpaceDE w:val="0"/>
        <w:autoSpaceDN w:val="0"/>
        <w:adjustRightInd w:val="0"/>
        <w:spacing w:line="300" w:lineRule="exact"/>
        <w:ind w:left="709" w:hanging="425"/>
      </w:pPr>
      <w:r w:rsidRPr="00286685">
        <w:t>§ 401 „Wynagrodzenia osobowe pracowników",</w:t>
      </w:r>
    </w:p>
    <w:p w14:paraId="7D2F217A" w14:textId="77777777" w:rsidR="003A3122" w:rsidRPr="00286685" w:rsidRDefault="003A3122" w:rsidP="00DE7746">
      <w:pPr>
        <w:numPr>
          <w:ilvl w:val="0"/>
          <w:numId w:val="46"/>
        </w:numPr>
        <w:tabs>
          <w:tab w:val="left" w:pos="851"/>
        </w:tabs>
        <w:autoSpaceDE w:val="0"/>
        <w:autoSpaceDN w:val="0"/>
        <w:adjustRightInd w:val="0"/>
        <w:spacing w:line="300" w:lineRule="exact"/>
        <w:ind w:left="709" w:hanging="425"/>
      </w:pPr>
      <w:r w:rsidRPr="00286685">
        <w:t>§ 417 „Wynagrodzenia bezosobowe".</w:t>
      </w:r>
    </w:p>
    <w:p w14:paraId="54299CC6" w14:textId="77777777" w:rsidR="00F7703B" w:rsidRPr="00286685" w:rsidRDefault="00CF391C" w:rsidP="002A3F07">
      <w:pPr>
        <w:pStyle w:val="Style9"/>
        <w:widowControl/>
        <w:spacing w:line="300" w:lineRule="exact"/>
        <w:jc w:val="both"/>
        <w:rPr>
          <w:rStyle w:val="FontStyle24"/>
        </w:rPr>
      </w:pPr>
      <w:r w:rsidRPr="00286685">
        <w:rPr>
          <w:rStyle w:val="FontStyle24"/>
        </w:rPr>
        <w:t xml:space="preserve">Na stronie </w:t>
      </w:r>
      <w:proofErr w:type="spellStart"/>
      <w:r w:rsidRPr="00286685">
        <w:rPr>
          <w:rStyle w:val="FontStyle22"/>
          <w:b w:val="0"/>
        </w:rPr>
        <w:t>Wn</w:t>
      </w:r>
      <w:proofErr w:type="spellEnd"/>
      <w:r w:rsidRPr="00286685">
        <w:rPr>
          <w:rStyle w:val="FontStyle22"/>
          <w:b w:val="0"/>
        </w:rPr>
        <w:t xml:space="preserve"> konta 404</w:t>
      </w:r>
      <w:r w:rsidRPr="00286685">
        <w:rPr>
          <w:rStyle w:val="FontStyle22"/>
        </w:rPr>
        <w:t xml:space="preserve"> </w:t>
      </w:r>
      <w:r w:rsidR="009B2FA1" w:rsidRPr="00286685">
        <w:rPr>
          <w:rStyle w:val="FontStyle24"/>
        </w:rPr>
        <w:t>księguje się</w:t>
      </w:r>
      <w:r w:rsidR="00F7703B" w:rsidRPr="00286685">
        <w:rPr>
          <w:rStyle w:val="FontStyle24"/>
        </w:rPr>
        <w:t xml:space="preserve"> w szczególności:</w:t>
      </w:r>
    </w:p>
    <w:p w14:paraId="14243198" w14:textId="1DC29900" w:rsidR="00CF391C" w:rsidRPr="00286685" w:rsidRDefault="00034ACC" w:rsidP="00DE7746">
      <w:pPr>
        <w:pStyle w:val="Style9"/>
        <w:widowControl/>
        <w:numPr>
          <w:ilvl w:val="2"/>
          <w:numId w:val="47"/>
        </w:numPr>
        <w:tabs>
          <w:tab w:val="left" w:pos="851"/>
        </w:tabs>
        <w:spacing w:line="300" w:lineRule="exact"/>
        <w:ind w:left="709" w:hanging="425"/>
        <w:jc w:val="both"/>
        <w:rPr>
          <w:rStyle w:val="FontStyle24"/>
        </w:rPr>
      </w:pPr>
      <w:r w:rsidRPr="00286685">
        <w:rPr>
          <w:rStyle w:val="FontStyle24"/>
        </w:rPr>
        <w:t>koszty</w:t>
      </w:r>
      <w:r w:rsidR="007C1366" w:rsidRPr="00286685">
        <w:rPr>
          <w:rStyle w:val="FontStyle24"/>
        </w:rPr>
        <w:t xml:space="preserve"> </w:t>
      </w:r>
      <w:r w:rsidR="00A45CCC" w:rsidRPr="00286685">
        <w:rPr>
          <w:rStyle w:val="FontStyle24"/>
        </w:rPr>
        <w:t xml:space="preserve">wynagrodzeń brutto </w:t>
      </w:r>
      <w:r w:rsidR="007C1366" w:rsidRPr="00286685">
        <w:rPr>
          <w:rStyle w:val="FontStyle24"/>
        </w:rPr>
        <w:t xml:space="preserve">w </w:t>
      </w:r>
      <w:r w:rsidRPr="00286685">
        <w:rPr>
          <w:rStyle w:val="FontStyle24"/>
        </w:rPr>
        <w:t>oparciu o listy płac</w:t>
      </w:r>
      <w:r w:rsidR="00582F0F" w:rsidRPr="00286685">
        <w:rPr>
          <w:rStyle w:val="FontStyle24"/>
        </w:rPr>
        <w:t xml:space="preserve"> w </w:t>
      </w:r>
      <w:r w:rsidR="007C1366" w:rsidRPr="00286685">
        <w:rPr>
          <w:rStyle w:val="FontStyle24"/>
        </w:rPr>
        <w:t xml:space="preserve">korespondencji z kontem </w:t>
      </w:r>
      <w:r w:rsidR="00D12FB6" w:rsidRPr="00286685">
        <w:rPr>
          <w:rStyle w:val="FontStyle24"/>
        </w:rPr>
        <w:t>231</w:t>
      </w:r>
      <w:r w:rsidR="00F7703B" w:rsidRPr="00286685">
        <w:rPr>
          <w:rStyle w:val="FontStyle24"/>
        </w:rPr>
        <w:t>,</w:t>
      </w:r>
    </w:p>
    <w:p w14:paraId="10587881" w14:textId="77F47156" w:rsidR="00F7703B" w:rsidRPr="00286685" w:rsidRDefault="00F7703B" w:rsidP="00DE7746">
      <w:pPr>
        <w:pStyle w:val="Style9"/>
        <w:widowControl/>
        <w:numPr>
          <w:ilvl w:val="2"/>
          <w:numId w:val="47"/>
        </w:numPr>
        <w:tabs>
          <w:tab w:val="left" w:pos="851"/>
        </w:tabs>
        <w:spacing w:line="300" w:lineRule="exact"/>
        <w:ind w:left="709" w:hanging="425"/>
        <w:jc w:val="both"/>
        <w:rPr>
          <w:rStyle w:val="FontStyle24"/>
        </w:rPr>
      </w:pPr>
      <w:r w:rsidRPr="00286685">
        <w:rPr>
          <w:rStyle w:val="FontStyle24"/>
        </w:rPr>
        <w:t>refundacja poniesionych kosztów na wynagrodzenia osobowe pracowników oddelegowanych do realizacji Projektu w</w:t>
      </w:r>
      <w:r w:rsidR="00031518" w:rsidRPr="00286685">
        <w:rPr>
          <w:rStyle w:val="FontStyle24"/>
        </w:rPr>
        <w:t> </w:t>
      </w:r>
      <w:r w:rsidRPr="00286685">
        <w:rPr>
          <w:rStyle w:val="FontStyle24"/>
        </w:rPr>
        <w:t xml:space="preserve">korespondencji z kotem </w:t>
      </w:r>
      <w:r w:rsidR="00DF695F" w:rsidRPr="00286685">
        <w:rPr>
          <w:rStyle w:val="FontStyle24"/>
        </w:rPr>
        <w:t>2</w:t>
      </w:r>
      <w:r w:rsidR="00586AEC">
        <w:rPr>
          <w:rStyle w:val="FontStyle24"/>
        </w:rPr>
        <w:t>53</w:t>
      </w:r>
      <w:r w:rsidRPr="00286685">
        <w:rPr>
          <w:rStyle w:val="FontStyle24"/>
        </w:rPr>
        <w:t>,</w:t>
      </w:r>
    </w:p>
    <w:p w14:paraId="4B8F59D4" w14:textId="77777777" w:rsidR="00CF391C" w:rsidRPr="00286685" w:rsidRDefault="00CF391C" w:rsidP="007F0414">
      <w:pPr>
        <w:pStyle w:val="Style4"/>
        <w:widowControl/>
        <w:spacing w:line="300" w:lineRule="exact"/>
        <w:rPr>
          <w:rStyle w:val="FontStyle24"/>
        </w:rPr>
      </w:pPr>
      <w:r w:rsidRPr="00286685">
        <w:rPr>
          <w:rStyle w:val="FontStyle24"/>
        </w:rPr>
        <w:t xml:space="preserve">Natomiast na stronie </w:t>
      </w:r>
      <w:r w:rsidRPr="00286685">
        <w:rPr>
          <w:rStyle w:val="FontStyle22"/>
          <w:b w:val="0"/>
        </w:rPr>
        <w:t>Ma konta 404</w:t>
      </w:r>
      <w:r w:rsidRPr="00286685">
        <w:rPr>
          <w:rStyle w:val="FontStyle22"/>
        </w:rPr>
        <w:t xml:space="preserve"> </w:t>
      </w:r>
      <w:r w:rsidRPr="00286685">
        <w:rPr>
          <w:rStyle w:val="FontStyle24"/>
        </w:rPr>
        <w:t>ujmuje się</w:t>
      </w:r>
      <w:r w:rsidR="00D45A6F" w:rsidRPr="00286685">
        <w:rPr>
          <w:rStyle w:val="FontStyle24"/>
        </w:rPr>
        <w:t xml:space="preserve"> </w:t>
      </w:r>
      <w:r w:rsidRPr="00286685">
        <w:rPr>
          <w:rStyle w:val="FontStyle24"/>
        </w:rPr>
        <w:t>przeksięgowanie na koniec roku obrotowego salda konta na konto 860.</w:t>
      </w:r>
    </w:p>
    <w:p w14:paraId="5575EA0A" w14:textId="158D1117" w:rsidR="00A307E0" w:rsidRPr="00286685" w:rsidRDefault="00A76839" w:rsidP="00910985">
      <w:pPr>
        <w:pStyle w:val="Style24"/>
        <w:widowControl/>
        <w:spacing w:before="60" w:line="300" w:lineRule="exact"/>
        <w:ind w:firstLine="0"/>
        <w:rPr>
          <w:rStyle w:val="FontStyle38"/>
        </w:rPr>
      </w:pPr>
      <w:r w:rsidRPr="00286685">
        <w:t>Dla wyodrębnienia wydatków projektu, o którym mowa w § 7 ust.7.6 Umowy Partnerskiej w</w:t>
      </w:r>
      <w:r w:rsidR="00DE7746">
        <w:t> </w:t>
      </w:r>
      <w:r w:rsidRPr="00286685">
        <w:t xml:space="preserve">ramach funkcjonowania konta </w:t>
      </w:r>
      <w:r w:rsidR="00A307E0" w:rsidRPr="00286685">
        <w:rPr>
          <w:rStyle w:val="FontStyle38"/>
        </w:rPr>
        <w:t>404 - „</w:t>
      </w:r>
      <w:r w:rsidR="001977FE" w:rsidRPr="00286685">
        <w:rPr>
          <w:rStyle w:val="FontStyle35"/>
          <w:b w:val="0"/>
        </w:rPr>
        <w:t>Wynagrodzenia</w:t>
      </w:r>
      <w:r w:rsidR="00A307E0" w:rsidRPr="00286685">
        <w:rPr>
          <w:rStyle w:val="FontStyle35"/>
          <w:b w:val="0"/>
        </w:rPr>
        <w:t>”</w:t>
      </w:r>
      <w:r w:rsidR="00A307E0" w:rsidRPr="00286685">
        <w:rPr>
          <w:rStyle w:val="FontStyle38"/>
        </w:rPr>
        <w:t xml:space="preserve"> </w:t>
      </w:r>
      <w:r w:rsidR="00A307E0" w:rsidRPr="00286685">
        <w:t xml:space="preserve">wprowadza się </w:t>
      </w:r>
      <w:r w:rsidR="00A307E0" w:rsidRPr="00286685">
        <w:rPr>
          <w:rStyle w:val="FontStyle38"/>
        </w:rPr>
        <w:t>następujące konta:</w:t>
      </w:r>
    </w:p>
    <w:p w14:paraId="27A05B2D" w14:textId="77777777" w:rsidR="00A307E0" w:rsidRPr="00286685" w:rsidRDefault="00A307E0" w:rsidP="00DE7746">
      <w:pPr>
        <w:pStyle w:val="Style13"/>
        <w:widowControl/>
        <w:numPr>
          <w:ilvl w:val="0"/>
          <w:numId w:val="21"/>
        </w:numPr>
        <w:tabs>
          <w:tab w:val="left" w:pos="1134"/>
        </w:tabs>
        <w:spacing w:line="300" w:lineRule="exact"/>
        <w:ind w:left="709" w:hanging="425"/>
        <w:rPr>
          <w:rStyle w:val="FontStyle38"/>
        </w:rPr>
      </w:pPr>
      <w:r w:rsidRPr="00286685">
        <w:rPr>
          <w:rStyle w:val="FontStyle38"/>
        </w:rPr>
        <w:t>404/1 - „</w:t>
      </w:r>
      <w:r w:rsidRPr="00286685">
        <w:rPr>
          <w:rStyle w:val="FontStyle22"/>
          <w:b w:val="0"/>
        </w:rPr>
        <w:t>Wynagrodzenia</w:t>
      </w:r>
      <w:r w:rsidRPr="00286685">
        <w:rPr>
          <w:rStyle w:val="FontStyle38"/>
        </w:rPr>
        <w:t xml:space="preserve"> – wydatki kwalifikowalne”,</w:t>
      </w:r>
    </w:p>
    <w:p w14:paraId="4DD68325" w14:textId="77777777" w:rsidR="00A307E0" w:rsidRPr="00286685" w:rsidRDefault="00A307E0" w:rsidP="00DE7746">
      <w:pPr>
        <w:pStyle w:val="Style13"/>
        <w:widowControl/>
        <w:numPr>
          <w:ilvl w:val="0"/>
          <w:numId w:val="21"/>
        </w:numPr>
        <w:tabs>
          <w:tab w:val="left" w:pos="1134"/>
        </w:tabs>
        <w:spacing w:line="300" w:lineRule="exact"/>
        <w:ind w:left="709" w:hanging="425"/>
        <w:rPr>
          <w:rStyle w:val="FontStyle38"/>
        </w:rPr>
      </w:pPr>
      <w:r w:rsidRPr="00286685">
        <w:rPr>
          <w:rStyle w:val="FontStyle38"/>
        </w:rPr>
        <w:t>404/2 - „</w:t>
      </w:r>
      <w:r w:rsidRPr="00286685">
        <w:rPr>
          <w:rStyle w:val="FontStyle22"/>
          <w:b w:val="0"/>
        </w:rPr>
        <w:t>Wynagrodzenia</w:t>
      </w:r>
      <w:r w:rsidRPr="00286685">
        <w:rPr>
          <w:rStyle w:val="FontStyle38"/>
        </w:rPr>
        <w:t xml:space="preserve"> – wydatki niekwalifikowalne”.</w:t>
      </w:r>
    </w:p>
    <w:p w14:paraId="39720C51" w14:textId="77777777" w:rsidR="00B921E6" w:rsidRPr="00286685" w:rsidRDefault="00A307E0" w:rsidP="00B921E6">
      <w:pPr>
        <w:tabs>
          <w:tab w:val="left" w:pos="278"/>
          <w:tab w:val="left" w:pos="426"/>
        </w:tabs>
        <w:autoSpaceDE w:val="0"/>
        <w:autoSpaceDN w:val="0"/>
        <w:adjustRightInd w:val="0"/>
        <w:spacing w:before="120" w:line="300" w:lineRule="exact"/>
        <w:rPr>
          <w:bCs/>
          <w:position w:val="6"/>
        </w:rPr>
      </w:pPr>
      <w:r w:rsidRPr="00286685">
        <w:rPr>
          <w:rStyle w:val="FontStyle38"/>
        </w:rPr>
        <w:t>Zasady funkcjonowania powyższych kont są analogiczne jak konta 404.</w:t>
      </w:r>
      <w:r w:rsidR="00B921E6" w:rsidRPr="00286685">
        <w:rPr>
          <w:bCs/>
          <w:position w:val="6"/>
        </w:rPr>
        <w:t xml:space="preserve"> </w:t>
      </w:r>
    </w:p>
    <w:p w14:paraId="674F4C26" w14:textId="77777777" w:rsidR="00817445" w:rsidRPr="00286685" w:rsidRDefault="00817445" w:rsidP="00DE7746">
      <w:pPr>
        <w:pStyle w:val="Style5"/>
        <w:widowControl/>
        <w:numPr>
          <w:ilvl w:val="0"/>
          <w:numId w:val="45"/>
        </w:numPr>
        <w:tabs>
          <w:tab w:val="left" w:pos="567"/>
        </w:tabs>
        <w:spacing w:before="120" w:line="300" w:lineRule="exact"/>
        <w:ind w:left="567" w:hanging="283"/>
        <w:rPr>
          <w:rStyle w:val="FontStyle22"/>
        </w:rPr>
      </w:pPr>
      <w:r w:rsidRPr="00286685">
        <w:rPr>
          <w:rStyle w:val="FontStyle22"/>
        </w:rPr>
        <w:t>Konto 405 – „Ubezpieczenia społeczne i inne świadczenia”</w:t>
      </w:r>
    </w:p>
    <w:p w14:paraId="68294E01" w14:textId="77777777" w:rsidR="00817445" w:rsidRPr="00286685" w:rsidRDefault="00817445" w:rsidP="00910985">
      <w:pPr>
        <w:pStyle w:val="Style4"/>
        <w:widowControl/>
        <w:spacing w:line="300" w:lineRule="exact"/>
        <w:rPr>
          <w:rStyle w:val="FontStyle24"/>
        </w:rPr>
      </w:pPr>
      <w:r w:rsidRPr="00286685">
        <w:rPr>
          <w:rStyle w:val="FontStyle24"/>
        </w:rPr>
        <w:t xml:space="preserve">Konto to służy do ewidencji kosztów </w:t>
      </w:r>
      <w:r w:rsidR="004D74FA" w:rsidRPr="00286685">
        <w:rPr>
          <w:rStyle w:val="FontStyle24"/>
        </w:rPr>
        <w:t xml:space="preserve">Projektu </w:t>
      </w:r>
      <w:r w:rsidR="005E0E9F" w:rsidRPr="00286685">
        <w:rPr>
          <w:rStyle w:val="FontStyle24"/>
        </w:rPr>
        <w:t xml:space="preserve">ponoszonych </w:t>
      </w:r>
      <w:r w:rsidRPr="00286685">
        <w:rPr>
          <w:rStyle w:val="FontStyle24"/>
        </w:rPr>
        <w:t xml:space="preserve">z tytułu świadczeń dla pracowników i osób fizycznych zatrudnionych na podstawie umów cywilnoprawnych, które nie zaliczane są do wynagrodzeń, a w szczególności koszty ubezpieczeń społecznych </w:t>
      </w:r>
      <w:r w:rsidR="004D74FA" w:rsidRPr="00286685">
        <w:rPr>
          <w:rStyle w:val="FontStyle24"/>
        </w:rPr>
        <w:br/>
      </w:r>
      <w:r w:rsidRPr="00286685">
        <w:rPr>
          <w:rStyle w:val="FontStyle24"/>
        </w:rPr>
        <w:t>z tytułu wypłaconych wynagrodzeń oraz świadczeń dla pracowników, a klasyfikowanych między innymi w paragrafach:</w:t>
      </w:r>
    </w:p>
    <w:p w14:paraId="13A27467" w14:textId="77777777" w:rsidR="00817445" w:rsidRPr="00DE7746" w:rsidRDefault="00817445" w:rsidP="00DE7746">
      <w:pPr>
        <w:pStyle w:val="Style13"/>
        <w:widowControl/>
        <w:numPr>
          <w:ilvl w:val="0"/>
          <w:numId w:val="54"/>
        </w:numPr>
        <w:tabs>
          <w:tab w:val="left" w:pos="1134"/>
        </w:tabs>
        <w:spacing w:line="300" w:lineRule="exact"/>
        <w:rPr>
          <w:rStyle w:val="FontStyle38"/>
        </w:rPr>
      </w:pPr>
      <w:r w:rsidRPr="00DE7746">
        <w:rPr>
          <w:rStyle w:val="FontStyle38"/>
        </w:rPr>
        <w:t>§ 411 Składki na ubezpieczenia społeczne;</w:t>
      </w:r>
    </w:p>
    <w:p w14:paraId="5A584671" w14:textId="77777777" w:rsidR="00817445" w:rsidRPr="00DE7746" w:rsidRDefault="00E86BEE" w:rsidP="00DE7746">
      <w:pPr>
        <w:pStyle w:val="Style13"/>
        <w:widowControl/>
        <w:numPr>
          <w:ilvl w:val="0"/>
          <w:numId w:val="54"/>
        </w:numPr>
        <w:tabs>
          <w:tab w:val="left" w:pos="1134"/>
        </w:tabs>
        <w:spacing w:line="300" w:lineRule="exact"/>
        <w:rPr>
          <w:rStyle w:val="FontStyle38"/>
        </w:rPr>
      </w:pPr>
      <w:r w:rsidRPr="00DE7746">
        <w:rPr>
          <w:rStyle w:val="FontStyle38"/>
        </w:rPr>
        <w:t>§ 412 Składki na Fundusz pracy</w:t>
      </w:r>
    </w:p>
    <w:p w14:paraId="079351A5" w14:textId="77777777" w:rsidR="00E1203F" w:rsidRPr="00DE7746" w:rsidRDefault="00E1203F" w:rsidP="00DE7746">
      <w:pPr>
        <w:pStyle w:val="Style13"/>
        <w:widowControl/>
        <w:numPr>
          <w:ilvl w:val="0"/>
          <w:numId w:val="54"/>
        </w:numPr>
        <w:tabs>
          <w:tab w:val="left" w:pos="1134"/>
        </w:tabs>
        <w:spacing w:line="300" w:lineRule="exact"/>
        <w:rPr>
          <w:rStyle w:val="FontStyle38"/>
        </w:rPr>
      </w:pPr>
      <w:r w:rsidRPr="00DE7746">
        <w:rPr>
          <w:rStyle w:val="FontStyle38"/>
        </w:rPr>
        <w:t>§ 471</w:t>
      </w:r>
      <w:r w:rsidR="0044504C" w:rsidRPr="00DE7746">
        <w:rPr>
          <w:rStyle w:val="FontStyle38"/>
        </w:rPr>
        <w:t xml:space="preserve"> Wpłaty na PPK finansowane przez podmiot </w:t>
      </w:r>
      <w:r w:rsidR="00D12FB6" w:rsidRPr="00DE7746">
        <w:rPr>
          <w:rStyle w:val="FontStyle38"/>
        </w:rPr>
        <w:t>zatrudniający.</w:t>
      </w:r>
    </w:p>
    <w:p w14:paraId="39AFCC55" w14:textId="77777777" w:rsidR="006A3220" w:rsidRPr="00286685" w:rsidRDefault="006A3220" w:rsidP="002D3560">
      <w:pPr>
        <w:autoSpaceDE w:val="0"/>
        <w:autoSpaceDN w:val="0"/>
        <w:adjustRightInd w:val="0"/>
        <w:spacing w:line="300" w:lineRule="exact"/>
      </w:pPr>
      <w:r w:rsidRPr="00286685">
        <w:t xml:space="preserve">Na stronie </w:t>
      </w:r>
      <w:proofErr w:type="spellStart"/>
      <w:r w:rsidRPr="00286685">
        <w:rPr>
          <w:bCs/>
        </w:rPr>
        <w:t>Wn</w:t>
      </w:r>
      <w:proofErr w:type="spellEnd"/>
      <w:r w:rsidRPr="00286685">
        <w:rPr>
          <w:bCs/>
        </w:rPr>
        <w:t xml:space="preserve"> konta 405</w:t>
      </w:r>
      <w:r w:rsidRPr="00286685">
        <w:rPr>
          <w:b/>
          <w:bCs/>
        </w:rPr>
        <w:t xml:space="preserve"> </w:t>
      </w:r>
      <w:r w:rsidRPr="00286685">
        <w:t>księguje się w szczególności:</w:t>
      </w:r>
    </w:p>
    <w:p w14:paraId="283EA4DC" w14:textId="77777777" w:rsidR="006A3220" w:rsidRPr="00286685" w:rsidRDefault="006A3220" w:rsidP="00DE7746">
      <w:pPr>
        <w:numPr>
          <w:ilvl w:val="0"/>
          <w:numId w:val="39"/>
        </w:numPr>
        <w:tabs>
          <w:tab w:val="left" w:pos="1134"/>
        </w:tabs>
        <w:autoSpaceDE w:val="0"/>
        <w:autoSpaceDN w:val="0"/>
        <w:adjustRightInd w:val="0"/>
        <w:spacing w:line="300" w:lineRule="exact"/>
        <w:ind w:left="709" w:hanging="425"/>
      </w:pPr>
      <w:r w:rsidRPr="00286685">
        <w:t>naliczone składki na ubezpieczenia społeczne i Fundusz Pracy od wynagrodzeń Projektu w korespondencji z kontem 229,</w:t>
      </w:r>
    </w:p>
    <w:p w14:paraId="06474672" w14:textId="35609EDE" w:rsidR="006A3220" w:rsidRPr="00286685" w:rsidRDefault="006A3220" w:rsidP="00DE7746">
      <w:pPr>
        <w:numPr>
          <w:ilvl w:val="0"/>
          <w:numId w:val="39"/>
        </w:numPr>
        <w:tabs>
          <w:tab w:val="left" w:pos="993"/>
          <w:tab w:val="left" w:pos="1134"/>
        </w:tabs>
        <w:autoSpaceDE w:val="0"/>
        <w:autoSpaceDN w:val="0"/>
        <w:adjustRightInd w:val="0"/>
        <w:spacing w:line="300" w:lineRule="exact"/>
        <w:ind w:left="709" w:hanging="425"/>
      </w:pPr>
      <w:r w:rsidRPr="00286685">
        <w:t>naliczone składki na Pracowniczy Plan Kapitałowy od wynagrodzeń Projektu w korespondencji z kontem 240</w:t>
      </w:r>
      <w:r w:rsidR="00DE7746">
        <w:t>,</w:t>
      </w:r>
    </w:p>
    <w:p w14:paraId="47E9ABE0" w14:textId="3119516C" w:rsidR="00DE0D39" w:rsidRPr="00DE7746" w:rsidRDefault="00DE0D39" w:rsidP="00DE7746">
      <w:pPr>
        <w:numPr>
          <w:ilvl w:val="0"/>
          <w:numId w:val="39"/>
        </w:numPr>
        <w:tabs>
          <w:tab w:val="left" w:pos="993"/>
          <w:tab w:val="left" w:pos="1134"/>
        </w:tabs>
        <w:autoSpaceDE w:val="0"/>
        <w:autoSpaceDN w:val="0"/>
        <w:adjustRightInd w:val="0"/>
        <w:spacing w:line="300" w:lineRule="exact"/>
        <w:ind w:left="709" w:hanging="425"/>
      </w:pPr>
      <w:r w:rsidRPr="00DE7746">
        <w:t xml:space="preserve">refundacja poniesionych </w:t>
      </w:r>
      <w:r w:rsidRPr="00DE7746">
        <w:rPr>
          <w:rStyle w:val="FontStyle24"/>
        </w:rPr>
        <w:t xml:space="preserve">kosztów ubezpieczeń społecznych </w:t>
      </w:r>
      <w:r w:rsidRPr="00DE7746">
        <w:rPr>
          <w:rStyle w:val="FontStyle24"/>
        </w:rPr>
        <w:br/>
        <w:t xml:space="preserve">z tytułu wypłaconych wynagrodzeń oraz świadczeń dla pracowników w korespondencji </w:t>
      </w:r>
      <w:r w:rsidR="00F7703B" w:rsidRPr="00DE7746">
        <w:rPr>
          <w:rStyle w:val="FontStyle24"/>
        </w:rPr>
        <w:t xml:space="preserve">   </w:t>
      </w:r>
      <w:r w:rsidRPr="00DE7746">
        <w:rPr>
          <w:rStyle w:val="FontStyle24"/>
        </w:rPr>
        <w:t xml:space="preserve">z kontem </w:t>
      </w:r>
      <w:r w:rsidR="00DF695F" w:rsidRPr="00DE7746">
        <w:rPr>
          <w:rStyle w:val="FontStyle24"/>
        </w:rPr>
        <w:t>2</w:t>
      </w:r>
      <w:r w:rsidR="00586AEC">
        <w:rPr>
          <w:rStyle w:val="FontStyle24"/>
        </w:rPr>
        <w:t>53</w:t>
      </w:r>
      <w:r w:rsidR="009923CD" w:rsidRPr="00DE7746">
        <w:rPr>
          <w:rStyle w:val="FontStyle24"/>
        </w:rPr>
        <w:t>.</w:t>
      </w:r>
    </w:p>
    <w:p w14:paraId="77663191" w14:textId="77777777" w:rsidR="00291ACE" w:rsidRPr="00286685" w:rsidRDefault="00817445" w:rsidP="007F0414">
      <w:pPr>
        <w:pStyle w:val="Style4"/>
        <w:widowControl/>
        <w:spacing w:line="300" w:lineRule="exact"/>
        <w:rPr>
          <w:rStyle w:val="FontStyle24"/>
        </w:rPr>
      </w:pPr>
      <w:r w:rsidRPr="00286685">
        <w:rPr>
          <w:rStyle w:val="FontStyle24"/>
        </w:rPr>
        <w:t xml:space="preserve">Na stronie </w:t>
      </w:r>
      <w:r w:rsidRPr="00286685">
        <w:rPr>
          <w:rStyle w:val="FontStyle22"/>
          <w:b w:val="0"/>
        </w:rPr>
        <w:t>Ma konta 405</w:t>
      </w:r>
      <w:r w:rsidRPr="00286685">
        <w:rPr>
          <w:rStyle w:val="FontStyle22"/>
        </w:rPr>
        <w:t xml:space="preserve"> </w:t>
      </w:r>
      <w:r w:rsidR="00291ACE" w:rsidRPr="00286685">
        <w:rPr>
          <w:rStyle w:val="FontStyle24"/>
        </w:rPr>
        <w:t>ujmuje się</w:t>
      </w:r>
      <w:r w:rsidR="000673B8" w:rsidRPr="00286685">
        <w:rPr>
          <w:rStyle w:val="FontStyle24"/>
        </w:rPr>
        <w:t xml:space="preserve"> </w:t>
      </w:r>
      <w:r w:rsidR="00291ACE" w:rsidRPr="00286685">
        <w:rPr>
          <w:rStyle w:val="FontStyle24"/>
        </w:rPr>
        <w:t>przeksięgowanie na koniec roku obrotowego salda konta na konto 860.</w:t>
      </w:r>
    </w:p>
    <w:p w14:paraId="268883AF" w14:textId="1686DF2A" w:rsidR="00A307E0" w:rsidRPr="00286685" w:rsidRDefault="00A76839" w:rsidP="00910985">
      <w:pPr>
        <w:pStyle w:val="Style24"/>
        <w:widowControl/>
        <w:spacing w:before="60" w:line="300" w:lineRule="exact"/>
        <w:ind w:firstLine="0"/>
        <w:rPr>
          <w:rStyle w:val="FontStyle38"/>
        </w:rPr>
      </w:pPr>
      <w:r w:rsidRPr="00286685">
        <w:t>Dla wyodrębnienia wydatków projektu, o którym mowa w § 7 ust.7.6 Umowy Partnerskiej w</w:t>
      </w:r>
      <w:r w:rsidR="00DE7746">
        <w:t> </w:t>
      </w:r>
      <w:r w:rsidRPr="00286685">
        <w:t xml:space="preserve">ramach funkcjonowania konta </w:t>
      </w:r>
      <w:r w:rsidR="00C31D4A" w:rsidRPr="00286685">
        <w:rPr>
          <w:rStyle w:val="FontStyle38"/>
        </w:rPr>
        <w:t>405</w:t>
      </w:r>
      <w:r w:rsidR="00A307E0" w:rsidRPr="00286685">
        <w:rPr>
          <w:rStyle w:val="FontStyle38"/>
        </w:rPr>
        <w:t xml:space="preserve"> - „</w:t>
      </w:r>
      <w:r w:rsidR="001977FE" w:rsidRPr="00286685">
        <w:rPr>
          <w:rStyle w:val="FontStyle22"/>
          <w:b w:val="0"/>
          <w:bCs w:val="0"/>
        </w:rPr>
        <w:t>Ubezpieczenia społeczne i inne świadczenia”</w:t>
      </w:r>
      <w:r w:rsidR="00A307E0" w:rsidRPr="00286685">
        <w:rPr>
          <w:rStyle w:val="FontStyle38"/>
        </w:rPr>
        <w:t xml:space="preserve"> </w:t>
      </w:r>
      <w:r w:rsidR="00A307E0" w:rsidRPr="00286685">
        <w:t xml:space="preserve">wprowadza się </w:t>
      </w:r>
      <w:r w:rsidR="00A307E0" w:rsidRPr="00286685">
        <w:rPr>
          <w:rStyle w:val="FontStyle38"/>
        </w:rPr>
        <w:t>następujące konta:</w:t>
      </w:r>
    </w:p>
    <w:p w14:paraId="5E309BBA" w14:textId="77777777" w:rsidR="00A307E0" w:rsidRPr="00286685" w:rsidRDefault="00C31D4A" w:rsidP="00DE7746">
      <w:pPr>
        <w:pStyle w:val="Style13"/>
        <w:widowControl/>
        <w:numPr>
          <w:ilvl w:val="0"/>
          <w:numId w:val="22"/>
        </w:numPr>
        <w:tabs>
          <w:tab w:val="left" w:pos="1134"/>
          <w:tab w:val="left" w:pos="1418"/>
        </w:tabs>
        <w:spacing w:line="300" w:lineRule="exact"/>
        <w:ind w:left="709" w:hanging="425"/>
        <w:rPr>
          <w:rStyle w:val="FontStyle38"/>
        </w:rPr>
      </w:pPr>
      <w:r w:rsidRPr="00286685">
        <w:rPr>
          <w:rStyle w:val="FontStyle38"/>
        </w:rPr>
        <w:t>405</w:t>
      </w:r>
      <w:r w:rsidR="00A307E0" w:rsidRPr="00286685">
        <w:rPr>
          <w:rStyle w:val="FontStyle38"/>
        </w:rPr>
        <w:t>/1 - „</w:t>
      </w:r>
      <w:r w:rsidR="00A307E0" w:rsidRPr="00286685">
        <w:rPr>
          <w:rStyle w:val="FontStyle22"/>
          <w:b w:val="0"/>
        </w:rPr>
        <w:t>Ubezpieczenia społeczne i inne świadczenia</w:t>
      </w:r>
      <w:r w:rsidR="00A307E0" w:rsidRPr="00286685">
        <w:rPr>
          <w:rStyle w:val="FontStyle38"/>
        </w:rPr>
        <w:t xml:space="preserve"> – wydatki kwalifikowalne”,</w:t>
      </w:r>
    </w:p>
    <w:p w14:paraId="09D30F88" w14:textId="77777777" w:rsidR="00A307E0" w:rsidRPr="00286685" w:rsidRDefault="00C31D4A" w:rsidP="00DE7746">
      <w:pPr>
        <w:pStyle w:val="Style13"/>
        <w:widowControl/>
        <w:numPr>
          <w:ilvl w:val="0"/>
          <w:numId w:val="22"/>
        </w:numPr>
        <w:tabs>
          <w:tab w:val="left" w:pos="1134"/>
          <w:tab w:val="left" w:pos="1418"/>
        </w:tabs>
        <w:spacing w:line="300" w:lineRule="exact"/>
        <w:ind w:left="709" w:hanging="425"/>
        <w:rPr>
          <w:rStyle w:val="FontStyle38"/>
        </w:rPr>
      </w:pPr>
      <w:r w:rsidRPr="00286685">
        <w:rPr>
          <w:rStyle w:val="FontStyle38"/>
        </w:rPr>
        <w:lastRenderedPageBreak/>
        <w:t>405</w:t>
      </w:r>
      <w:r w:rsidR="00A307E0" w:rsidRPr="00286685">
        <w:rPr>
          <w:rStyle w:val="FontStyle38"/>
        </w:rPr>
        <w:t>/2 - „</w:t>
      </w:r>
      <w:r w:rsidR="00A307E0" w:rsidRPr="00286685">
        <w:rPr>
          <w:rStyle w:val="FontStyle22"/>
          <w:b w:val="0"/>
        </w:rPr>
        <w:t>Ubezpieczenia społeczne i inne świadczenia</w:t>
      </w:r>
      <w:r w:rsidR="00A307E0" w:rsidRPr="00286685">
        <w:rPr>
          <w:rStyle w:val="FontStyle38"/>
        </w:rPr>
        <w:t xml:space="preserve"> – wydatki niekwalifikowalne”.</w:t>
      </w:r>
    </w:p>
    <w:p w14:paraId="01078989" w14:textId="3CE4B1EB" w:rsidR="00A307E0" w:rsidRPr="00286685" w:rsidRDefault="00A307E0" w:rsidP="00910985">
      <w:pPr>
        <w:pStyle w:val="Style13"/>
        <w:widowControl/>
        <w:spacing w:line="300" w:lineRule="exact"/>
        <w:ind w:firstLine="0"/>
        <w:rPr>
          <w:rStyle w:val="FontStyle38"/>
        </w:rPr>
      </w:pPr>
      <w:r w:rsidRPr="00286685">
        <w:rPr>
          <w:rStyle w:val="FontStyle38"/>
        </w:rPr>
        <w:t xml:space="preserve">Zasady funkcjonowania powyższych kont są analogiczne jak konta </w:t>
      </w:r>
      <w:r w:rsidR="00C31D4A" w:rsidRPr="00286685">
        <w:rPr>
          <w:rStyle w:val="FontStyle38"/>
        </w:rPr>
        <w:t>40</w:t>
      </w:r>
      <w:r w:rsidR="005A1A0E" w:rsidRPr="00286685">
        <w:rPr>
          <w:rStyle w:val="FontStyle38"/>
        </w:rPr>
        <w:t>5</w:t>
      </w:r>
      <w:r w:rsidRPr="00286685">
        <w:rPr>
          <w:rStyle w:val="FontStyle38"/>
        </w:rPr>
        <w:t>.</w:t>
      </w:r>
    </w:p>
    <w:p w14:paraId="1933F7EE" w14:textId="596CD4C6" w:rsidR="001773C3" w:rsidRPr="00AB22F8" w:rsidRDefault="001773C3" w:rsidP="00AB22F8">
      <w:pPr>
        <w:pStyle w:val="Style5"/>
        <w:widowControl/>
        <w:numPr>
          <w:ilvl w:val="0"/>
          <w:numId w:val="45"/>
        </w:numPr>
        <w:tabs>
          <w:tab w:val="left" w:pos="567"/>
        </w:tabs>
        <w:spacing w:before="120" w:line="300" w:lineRule="exact"/>
        <w:ind w:left="567" w:hanging="283"/>
        <w:rPr>
          <w:b/>
          <w:bCs/>
        </w:rPr>
      </w:pPr>
      <w:r w:rsidRPr="00AB22F8">
        <w:rPr>
          <w:b/>
          <w:bCs/>
        </w:rPr>
        <w:t>Konto 409 – „Pozostałe koszty rodzajowe”</w:t>
      </w:r>
    </w:p>
    <w:p w14:paraId="64EAA933" w14:textId="5A6C13E8" w:rsidR="00DF695F" w:rsidRPr="00286685" w:rsidRDefault="001773C3" w:rsidP="00DF695F">
      <w:pPr>
        <w:autoSpaceDE w:val="0"/>
        <w:autoSpaceDN w:val="0"/>
        <w:adjustRightInd w:val="0"/>
        <w:spacing w:line="300" w:lineRule="exact"/>
      </w:pPr>
      <w:r w:rsidRPr="00286685">
        <w:t xml:space="preserve">Konto 409 służy do ewidencji kosztów </w:t>
      </w:r>
      <w:r w:rsidR="006E4507" w:rsidRPr="00286685">
        <w:t>Projektu</w:t>
      </w:r>
      <w:r w:rsidR="00BA4C21" w:rsidRPr="00286685">
        <w:t xml:space="preserve"> , której nie kwalifikują się do ujęcia na kontach 40</w:t>
      </w:r>
      <w:r w:rsidR="006E4507" w:rsidRPr="00286685">
        <w:t>1</w:t>
      </w:r>
      <w:r w:rsidR="00BA4C21" w:rsidRPr="00286685">
        <w:t>-40</w:t>
      </w:r>
      <w:r w:rsidR="006E4507" w:rsidRPr="00286685">
        <w:t>5</w:t>
      </w:r>
      <w:r w:rsidR="00BA4C21" w:rsidRPr="00286685">
        <w:t>. W tej pozycji ujmuje si</w:t>
      </w:r>
      <w:r w:rsidR="006E4507" w:rsidRPr="00286685">
        <w:t xml:space="preserve">ę w szczególności </w:t>
      </w:r>
      <w:r w:rsidR="0054572C" w:rsidRPr="00286685">
        <w:t xml:space="preserve"> koszty podróży służbowych</w:t>
      </w:r>
      <w:r w:rsidR="008E5481" w:rsidRPr="00286685">
        <w:t>,</w:t>
      </w:r>
      <w:r w:rsidR="0009087F" w:rsidRPr="00286685">
        <w:t xml:space="preserve"> polis ubezpieczeniowych</w:t>
      </w:r>
      <w:r w:rsidR="00DF695F" w:rsidRPr="00286685">
        <w:t>, występujące między innymi w takich paragrafach klasyfikacji budżetowej jak:</w:t>
      </w:r>
    </w:p>
    <w:p w14:paraId="1969F43A" w14:textId="77777777" w:rsidR="00DF695F" w:rsidRPr="00286685" w:rsidRDefault="00DF695F" w:rsidP="00DE7746">
      <w:pPr>
        <w:numPr>
          <w:ilvl w:val="0"/>
          <w:numId w:val="50"/>
        </w:numPr>
        <w:tabs>
          <w:tab w:val="left" w:pos="993"/>
          <w:tab w:val="left" w:pos="1418"/>
        </w:tabs>
        <w:autoSpaceDE w:val="0"/>
        <w:autoSpaceDN w:val="0"/>
        <w:adjustRightInd w:val="0"/>
        <w:spacing w:line="300" w:lineRule="exact"/>
        <w:ind w:left="709" w:hanging="284"/>
      </w:pPr>
      <w:r w:rsidRPr="00286685">
        <w:t>§ 441 „</w:t>
      </w:r>
      <w:r w:rsidRPr="00286685">
        <w:rPr>
          <w:shd w:val="clear" w:color="auto" w:fill="FFFFFF"/>
        </w:rPr>
        <w:t>Podróże służbowe krajowe</w:t>
      </w:r>
      <w:r w:rsidRPr="00286685">
        <w:t>",</w:t>
      </w:r>
    </w:p>
    <w:p w14:paraId="10CB21BA" w14:textId="51CEB04A" w:rsidR="00DF695F" w:rsidRPr="00286685" w:rsidRDefault="00DF695F" w:rsidP="00DE7746">
      <w:pPr>
        <w:numPr>
          <w:ilvl w:val="0"/>
          <w:numId w:val="50"/>
        </w:numPr>
        <w:tabs>
          <w:tab w:val="left" w:pos="286"/>
          <w:tab w:val="left" w:pos="993"/>
          <w:tab w:val="left" w:pos="1418"/>
        </w:tabs>
        <w:autoSpaceDE w:val="0"/>
        <w:autoSpaceDN w:val="0"/>
        <w:adjustRightInd w:val="0"/>
        <w:spacing w:line="300" w:lineRule="exact"/>
        <w:ind w:left="709" w:hanging="284"/>
      </w:pPr>
      <w:r w:rsidRPr="00286685">
        <w:t xml:space="preserve">§ 442 „Podróże służbowe zagraniczne", </w:t>
      </w:r>
    </w:p>
    <w:p w14:paraId="27678034" w14:textId="0EE469D6" w:rsidR="00DF695F" w:rsidRPr="00286685" w:rsidRDefault="00DF695F" w:rsidP="00DE7746">
      <w:pPr>
        <w:numPr>
          <w:ilvl w:val="0"/>
          <w:numId w:val="50"/>
        </w:numPr>
        <w:tabs>
          <w:tab w:val="left" w:pos="286"/>
          <w:tab w:val="left" w:pos="993"/>
          <w:tab w:val="left" w:pos="1418"/>
        </w:tabs>
        <w:autoSpaceDE w:val="0"/>
        <w:autoSpaceDN w:val="0"/>
        <w:adjustRightInd w:val="0"/>
        <w:spacing w:line="300" w:lineRule="exact"/>
        <w:ind w:left="709" w:hanging="284"/>
      </w:pPr>
      <w:r w:rsidRPr="00286685">
        <w:t>§ 443</w:t>
      </w:r>
      <w:r w:rsidR="001770C1" w:rsidRPr="00286685">
        <w:t xml:space="preserve"> „Różne opłaty i składki”,</w:t>
      </w:r>
    </w:p>
    <w:p w14:paraId="79BB30E9" w14:textId="1B4CCD25" w:rsidR="001773C3" w:rsidRPr="00286685" w:rsidRDefault="00DF695F" w:rsidP="00DE7746">
      <w:pPr>
        <w:numPr>
          <w:ilvl w:val="0"/>
          <w:numId w:val="50"/>
        </w:numPr>
        <w:tabs>
          <w:tab w:val="left" w:pos="286"/>
          <w:tab w:val="left" w:pos="993"/>
          <w:tab w:val="left" w:pos="1418"/>
        </w:tabs>
        <w:autoSpaceDE w:val="0"/>
        <w:autoSpaceDN w:val="0"/>
        <w:adjustRightInd w:val="0"/>
        <w:spacing w:line="300" w:lineRule="exact"/>
        <w:ind w:left="709" w:hanging="284"/>
      </w:pPr>
      <w:r w:rsidRPr="00286685">
        <w:t>§ 430</w:t>
      </w:r>
      <w:r w:rsidR="001770C1" w:rsidRPr="00286685">
        <w:t xml:space="preserve"> „Usługi pozostałe”.</w:t>
      </w:r>
    </w:p>
    <w:p w14:paraId="61C27425" w14:textId="77777777" w:rsidR="008E5481" w:rsidRPr="00286685" w:rsidRDefault="001773C3" w:rsidP="0085253F">
      <w:pPr>
        <w:autoSpaceDE w:val="0"/>
        <w:autoSpaceDN w:val="0"/>
        <w:adjustRightInd w:val="0"/>
        <w:spacing w:line="300" w:lineRule="exact"/>
      </w:pPr>
      <w:r w:rsidRPr="00286685">
        <w:t xml:space="preserve">Na stronie </w:t>
      </w:r>
      <w:proofErr w:type="spellStart"/>
      <w:r w:rsidRPr="00286685">
        <w:rPr>
          <w:bCs/>
        </w:rPr>
        <w:t>Wn</w:t>
      </w:r>
      <w:proofErr w:type="spellEnd"/>
      <w:r w:rsidRPr="00286685">
        <w:rPr>
          <w:bCs/>
        </w:rPr>
        <w:t xml:space="preserve"> konta 409</w:t>
      </w:r>
      <w:r w:rsidRPr="00286685">
        <w:rPr>
          <w:b/>
          <w:bCs/>
        </w:rPr>
        <w:t xml:space="preserve"> </w:t>
      </w:r>
      <w:r w:rsidR="0009087F" w:rsidRPr="00286685">
        <w:t xml:space="preserve">ujmuje </w:t>
      </w:r>
      <w:r w:rsidR="005E4B0F" w:rsidRPr="00286685">
        <w:t>się</w:t>
      </w:r>
      <w:r w:rsidR="008E5481" w:rsidRPr="00286685">
        <w:t>:</w:t>
      </w:r>
    </w:p>
    <w:p w14:paraId="067C075B" w14:textId="52635646" w:rsidR="008E5481" w:rsidRPr="00DE7746" w:rsidRDefault="008E5481" w:rsidP="00DE7746">
      <w:pPr>
        <w:numPr>
          <w:ilvl w:val="0"/>
          <w:numId w:val="55"/>
        </w:numPr>
        <w:tabs>
          <w:tab w:val="left" w:pos="286"/>
          <w:tab w:val="left" w:pos="993"/>
          <w:tab w:val="left" w:pos="1418"/>
        </w:tabs>
        <w:autoSpaceDE w:val="0"/>
        <w:autoSpaceDN w:val="0"/>
        <w:adjustRightInd w:val="0"/>
        <w:spacing w:line="300" w:lineRule="exact"/>
      </w:pPr>
      <w:r w:rsidRPr="00DE7746">
        <w:t>koszty podróży służbowych wypłacane pracownikom Projektu w korespondencji z</w:t>
      </w:r>
      <w:r w:rsidR="00DE7746">
        <w:t> </w:t>
      </w:r>
      <w:r w:rsidRPr="00DE7746">
        <w:t>kontem 234,</w:t>
      </w:r>
    </w:p>
    <w:p w14:paraId="3677FFB6" w14:textId="697CAEE3" w:rsidR="008E5481" w:rsidRPr="00DE7746" w:rsidRDefault="008E5481" w:rsidP="00DE7746">
      <w:pPr>
        <w:numPr>
          <w:ilvl w:val="0"/>
          <w:numId w:val="55"/>
        </w:numPr>
        <w:tabs>
          <w:tab w:val="left" w:pos="286"/>
          <w:tab w:val="left" w:pos="993"/>
          <w:tab w:val="left" w:pos="1418"/>
        </w:tabs>
        <w:autoSpaceDE w:val="0"/>
        <w:autoSpaceDN w:val="0"/>
        <w:adjustRightInd w:val="0"/>
        <w:spacing w:line="300" w:lineRule="exact"/>
      </w:pPr>
      <w:r w:rsidRPr="00DE7746">
        <w:t>pozostałe koszty podróży służbowych, w tym faktury zakupu usług obcych</w:t>
      </w:r>
      <w:r w:rsidR="006260BD" w:rsidRPr="00DE7746">
        <w:t xml:space="preserve">,  polis ubezpieczeniowych </w:t>
      </w:r>
      <w:r w:rsidRPr="00DE7746">
        <w:t xml:space="preserve"> w korespondencji z kont</w:t>
      </w:r>
      <w:r w:rsidR="006260BD" w:rsidRPr="00DE7746">
        <w:t>ami</w:t>
      </w:r>
      <w:r w:rsidRPr="00DE7746">
        <w:t xml:space="preserve"> 201</w:t>
      </w:r>
      <w:r w:rsidR="006260BD" w:rsidRPr="00DE7746">
        <w:t>,</w:t>
      </w:r>
      <w:r w:rsidRPr="00DE7746">
        <w:t>240,</w:t>
      </w:r>
    </w:p>
    <w:p w14:paraId="1D5062FB" w14:textId="12411422" w:rsidR="001773C3" w:rsidRPr="00DE7746" w:rsidRDefault="00546A4F" w:rsidP="00DE7746">
      <w:pPr>
        <w:numPr>
          <w:ilvl w:val="0"/>
          <w:numId w:val="55"/>
        </w:numPr>
        <w:tabs>
          <w:tab w:val="left" w:pos="286"/>
          <w:tab w:val="left" w:pos="993"/>
          <w:tab w:val="left" w:pos="1418"/>
        </w:tabs>
        <w:autoSpaceDE w:val="0"/>
        <w:autoSpaceDN w:val="0"/>
        <w:adjustRightInd w:val="0"/>
        <w:spacing w:line="300" w:lineRule="exact"/>
      </w:pPr>
      <w:r w:rsidRPr="00DE7746">
        <w:t>refundacj</w:t>
      </w:r>
      <w:r w:rsidR="006260BD" w:rsidRPr="00DE7746">
        <w:t>ę</w:t>
      </w:r>
      <w:r w:rsidRPr="00DE7746">
        <w:t xml:space="preserve"> poniesionych </w:t>
      </w:r>
      <w:r w:rsidR="006260BD" w:rsidRPr="00DE7746">
        <w:t xml:space="preserve">z rachunku podstawowego Urzędu </w:t>
      </w:r>
      <w:r w:rsidRPr="00DE7746">
        <w:t xml:space="preserve">kosztów na </w:t>
      </w:r>
      <w:r w:rsidR="005E4B0F" w:rsidRPr="00DE7746">
        <w:t>delegacj</w:t>
      </w:r>
      <w:r w:rsidRPr="00DE7746">
        <w:t>e</w:t>
      </w:r>
      <w:r w:rsidR="005E4B0F" w:rsidRPr="00DE7746">
        <w:t xml:space="preserve"> służbow</w:t>
      </w:r>
      <w:r w:rsidRPr="00DE7746">
        <w:t>e</w:t>
      </w:r>
      <w:r w:rsidR="005E4B0F" w:rsidRPr="00DE7746">
        <w:t>, polis</w:t>
      </w:r>
      <w:r w:rsidRPr="00DE7746">
        <w:t>y</w:t>
      </w:r>
      <w:r w:rsidR="005E4B0F" w:rsidRPr="00DE7746">
        <w:t xml:space="preserve"> ubezpieczeniow</w:t>
      </w:r>
      <w:r w:rsidRPr="00DE7746">
        <w:t>e</w:t>
      </w:r>
      <w:r w:rsidR="005E4B0F" w:rsidRPr="00DE7746">
        <w:t xml:space="preserve"> </w:t>
      </w:r>
      <w:r w:rsidR="005A1A0E" w:rsidRPr="00DE7746">
        <w:t xml:space="preserve"> </w:t>
      </w:r>
      <w:r w:rsidR="001773C3" w:rsidRPr="00DE7746">
        <w:t>w korespondencji z kont</w:t>
      </w:r>
      <w:r w:rsidR="005E4B0F" w:rsidRPr="00DE7746">
        <w:t>ami 240,234</w:t>
      </w:r>
      <w:r w:rsidRPr="00DE7746">
        <w:t>.</w:t>
      </w:r>
    </w:p>
    <w:p w14:paraId="2FF1EA83" w14:textId="77777777" w:rsidR="001773C3" w:rsidRPr="00286685" w:rsidRDefault="001773C3" w:rsidP="0085253F">
      <w:pPr>
        <w:autoSpaceDE w:val="0"/>
        <w:autoSpaceDN w:val="0"/>
        <w:adjustRightInd w:val="0"/>
        <w:spacing w:line="300" w:lineRule="exact"/>
      </w:pPr>
      <w:r w:rsidRPr="00286685">
        <w:t xml:space="preserve">Na stronie </w:t>
      </w:r>
      <w:r w:rsidRPr="00286685">
        <w:rPr>
          <w:bCs/>
        </w:rPr>
        <w:t>Ma konta 409</w:t>
      </w:r>
      <w:r w:rsidRPr="00286685">
        <w:rPr>
          <w:b/>
          <w:bCs/>
        </w:rPr>
        <w:t xml:space="preserve"> </w:t>
      </w:r>
      <w:r w:rsidRPr="00286685">
        <w:t>księguje się przeksięgowanie</w:t>
      </w:r>
      <w:r w:rsidR="00607F07" w:rsidRPr="00286685">
        <w:t xml:space="preserve"> na koniec roku obrotowego</w:t>
      </w:r>
      <w:r w:rsidRPr="00286685">
        <w:t xml:space="preserve"> </w:t>
      </w:r>
      <w:r w:rsidR="00607F07" w:rsidRPr="00286685">
        <w:t xml:space="preserve">kosztów </w:t>
      </w:r>
      <w:r w:rsidRPr="00286685">
        <w:t>na konto 860 .</w:t>
      </w:r>
    </w:p>
    <w:p w14:paraId="6EBE6753" w14:textId="1B0C3D53" w:rsidR="00910985" w:rsidRPr="00286685" w:rsidRDefault="00A76839" w:rsidP="0085253F">
      <w:pPr>
        <w:pStyle w:val="Style24"/>
        <w:widowControl/>
        <w:spacing w:line="300" w:lineRule="exact"/>
        <w:ind w:firstLine="0"/>
        <w:rPr>
          <w:rStyle w:val="FontStyle38"/>
        </w:rPr>
      </w:pPr>
      <w:r w:rsidRPr="00286685">
        <w:t>Dla wyodrębnienia wydatków projektu, o którym mowa w § 7 ust.7.6 Umowy Partnerskiej w</w:t>
      </w:r>
      <w:r w:rsidR="00DE7746">
        <w:t> </w:t>
      </w:r>
      <w:r w:rsidRPr="00286685">
        <w:t xml:space="preserve">ramach funkcjonowania konta </w:t>
      </w:r>
      <w:r w:rsidR="00910985" w:rsidRPr="00286685">
        <w:rPr>
          <w:rStyle w:val="FontStyle38"/>
        </w:rPr>
        <w:t>409 - „</w:t>
      </w:r>
      <w:r w:rsidR="00910985" w:rsidRPr="00286685">
        <w:rPr>
          <w:bCs/>
        </w:rPr>
        <w:t>Pozostałe koszty rodzajowe</w:t>
      </w:r>
      <w:r w:rsidR="00910985" w:rsidRPr="00286685">
        <w:rPr>
          <w:rStyle w:val="FontStyle35"/>
          <w:b w:val="0"/>
        </w:rPr>
        <w:t>”</w:t>
      </w:r>
      <w:r w:rsidR="00910985" w:rsidRPr="00286685">
        <w:rPr>
          <w:rStyle w:val="FontStyle38"/>
        </w:rPr>
        <w:t xml:space="preserve"> </w:t>
      </w:r>
      <w:r w:rsidR="00910985" w:rsidRPr="00286685">
        <w:t xml:space="preserve">wprowadza się </w:t>
      </w:r>
      <w:r w:rsidR="00910985" w:rsidRPr="00286685">
        <w:rPr>
          <w:rStyle w:val="FontStyle38"/>
        </w:rPr>
        <w:t>następujące konta:</w:t>
      </w:r>
    </w:p>
    <w:p w14:paraId="198EBCC9" w14:textId="77777777" w:rsidR="00910985" w:rsidRPr="00DE7746" w:rsidRDefault="00910985" w:rsidP="00DE7746">
      <w:pPr>
        <w:numPr>
          <w:ilvl w:val="0"/>
          <w:numId w:val="56"/>
        </w:numPr>
        <w:tabs>
          <w:tab w:val="left" w:pos="286"/>
          <w:tab w:val="left" w:pos="993"/>
          <w:tab w:val="left" w:pos="1418"/>
        </w:tabs>
        <w:autoSpaceDE w:val="0"/>
        <w:autoSpaceDN w:val="0"/>
        <w:adjustRightInd w:val="0"/>
        <w:spacing w:line="300" w:lineRule="exact"/>
      </w:pPr>
      <w:r w:rsidRPr="00DE7746">
        <w:t>409/1 - „Pozostałe koszty rodzajowe – wydatki kwalifikowalne”,</w:t>
      </w:r>
    </w:p>
    <w:p w14:paraId="13ED3893" w14:textId="77777777" w:rsidR="00910985" w:rsidRPr="00DE7746" w:rsidRDefault="00910985" w:rsidP="00DE7746">
      <w:pPr>
        <w:numPr>
          <w:ilvl w:val="0"/>
          <w:numId w:val="56"/>
        </w:numPr>
        <w:tabs>
          <w:tab w:val="left" w:pos="286"/>
          <w:tab w:val="left" w:pos="993"/>
          <w:tab w:val="left" w:pos="1418"/>
        </w:tabs>
        <w:autoSpaceDE w:val="0"/>
        <w:autoSpaceDN w:val="0"/>
        <w:adjustRightInd w:val="0"/>
        <w:spacing w:line="300" w:lineRule="exact"/>
      </w:pPr>
      <w:r w:rsidRPr="00DE7746">
        <w:t>409/2 - „Pozostałe koszty rodzajowe – wydatki niekwalifikowalne”.</w:t>
      </w:r>
    </w:p>
    <w:p w14:paraId="0EA012CE" w14:textId="2A7A4A4F" w:rsidR="00910985" w:rsidRPr="00286685" w:rsidRDefault="00910985" w:rsidP="00910985">
      <w:pPr>
        <w:pStyle w:val="Style13"/>
        <w:widowControl/>
        <w:spacing w:line="300" w:lineRule="exact"/>
        <w:ind w:firstLine="0"/>
        <w:rPr>
          <w:rStyle w:val="FontStyle38"/>
        </w:rPr>
      </w:pPr>
      <w:r w:rsidRPr="00286685">
        <w:rPr>
          <w:rStyle w:val="FontStyle38"/>
        </w:rPr>
        <w:t>Zasady funkcjonowania powyższych kont są analogiczne jak konta 40</w:t>
      </w:r>
      <w:r w:rsidR="001977FE" w:rsidRPr="00286685">
        <w:rPr>
          <w:rStyle w:val="FontStyle38"/>
        </w:rPr>
        <w:t>9</w:t>
      </w:r>
      <w:r w:rsidRPr="00286685">
        <w:rPr>
          <w:rStyle w:val="FontStyle38"/>
        </w:rPr>
        <w:t>.</w:t>
      </w:r>
    </w:p>
    <w:p w14:paraId="308188F3" w14:textId="77777777" w:rsidR="00546A4F" w:rsidRPr="00286685" w:rsidRDefault="00546A4F" w:rsidP="00910985">
      <w:pPr>
        <w:pStyle w:val="Style13"/>
        <w:widowControl/>
        <w:spacing w:line="300" w:lineRule="exact"/>
        <w:ind w:firstLine="0"/>
        <w:rPr>
          <w:rStyle w:val="FontStyle38"/>
        </w:rPr>
      </w:pPr>
    </w:p>
    <w:p w14:paraId="2DFE338A" w14:textId="77777777" w:rsidR="001773C3" w:rsidRPr="00286685" w:rsidRDefault="001773C3" w:rsidP="00AB22F8">
      <w:pPr>
        <w:numPr>
          <w:ilvl w:val="0"/>
          <w:numId w:val="45"/>
        </w:numPr>
        <w:tabs>
          <w:tab w:val="left" w:pos="567"/>
        </w:tabs>
        <w:autoSpaceDE w:val="0"/>
        <w:autoSpaceDN w:val="0"/>
        <w:adjustRightInd w:val="0"/>
        <w:spacing w:before="120" w:line="300" w:lineRule="exact"/>
        <w:ind w:left="567" w:hanging="283"/>
        <w:rPr>
          <w:b/>
          <w:bCs/>
        </w:rPr>
      </w:pPr>
      <w:r w:rsidRPr="00286685">
        <w:rPr>
          <w:b/>
          <w:bCs/>
        </w:rPr>
        <w:t>Konto 800 - „Fundusz jednostki”</w:t>
      </w:r>
    </w:p>
    <w:p w14:paraId="0C0C12A6" w14:textId="77777777" w:rsidR="001773C3" w:rsidRPr="00286685" w:rsidRDefault="001773C3" w:rsidP="0085253F">
      <w:pPr>
        <w:autoSpaceDE w:val="0"/>
        <w:autoSpaceDN w:val="0"/>
        <w:adjustRightInd w:val="0"/>
        <w:spacing w:line="300" w:lineRule="exact"/>
      </w:pPr>
      <w:r w:rsidRPr="00286685">
        <w:t xml:space="preserve">Konto 800 służy do ewidencji równowartości aktywów i ich zmian z tytułu realizacji Projektu. </w:t>
      </w:r>
    </w:p>
    <w:p w14:paraId="463411CB" w14:textId="77777777" w:rsidR="001773C3" w:rsidRPr="00286685" w:rsidRDefault="001773C3" w:rsidP="00910985">
      <w:pPr>
        <w:autoSpaceDE w:val="0"/>
        <w:autoSpaceDN w:val="0"/>
        <w:adjustRightInd w:val="0"/>
        <w:spacing w:line="300" w:lineRule="exact"/>
      </w:pPr>
      <w:r w:rsidRPr="00286685">
        <w:t xml:space="preserve">Ewidencja szczegółowa do konta 800 powinna umożliwić ustalenie stanu funduszu jednostki w zakresie realizowanego Projektu. </w:t>
      </w:r>
    </w:p>
    <w:p w14:paraId="569B6805" w14:textId="77777777" w:rsidR="001773C3" w:rsidRPr="00286685" w:rsidRDefault="001773C3" w:rsidP="002D3560">
      <w:pPr>
        <w:autoSpaceDE w:val="0"/>
        <w:autoSpaceDN w:val="0"/>
        <w:adjustRightInd w:val="0"/>
        <w:spacing w:line="300" w:lineRule="exact"/>
      </w:pPr>
      <w:r w:rsidRPr="00286685">
        <w:t xml:space="preserve">Na stronie </w:t>
      </w:r>
      <w:proofErr w:type="spellStart"/>
      <w:r w:rsidRPr="00286685">
        <w:rPr>
          <w:bCs/>
        </w:rPr>
        <w:t>Wn</w:t>
      </w:r>
      <w:proofErr w:type="spellEnd"/>
      <w:r w:rsidRPr="00286685">
        <w:rPr>
          <w:bCs/>
        </w:rPr>
        <w:t xml:space="preserve"> konta 800 </w:t>
      </w:r>
      <w:r w:rsidRPr="00286685">
        <w:t>ujmuje się w szczególności</w:t>
      </w:r>
      <w:r w:rsidR="002D3560" w:rsidRPr="00286685">
        <w:t xml:space="preserve"> </w:t>
      </w:r>
      <w:r w:rsidRPr="00286685">
        <w:t>przeksięgowanie, w roku następnym pod datą przyjęcia sprawozdania finansowego, straty bilansowej/ujemnego wyniku finansowego/ roku ubiegłego w korespondencji z kontem 860,</w:t>
      </w:r>
    </w:p>
    <w:p w14:paraId="22F26867" w14:textId="77777777" w:rsidR="001773C3" w:rsidRPr="00286685" w:rsidRDefault="001773C3" w:rsidP="00910985">
      <w:pPr>
        <w:autoSpaceDE w:val="0"/>
        <w:autoSpaceDN w:val="0"/>
        <w:adjustRightInd w:val="0"/>
        <w:spacing w:line="300" w:lineRule="exact"/>
      </w:pPr>
      <w:r w:rsidRPr="00286685">
        <w:t xml:space="preserve">Na stronie </w:t>
      </w:r>
      <w:r w:rsidRPr="00286685">
        <w:rPr>
          <w:bCs/>
        </w:rPr>
        <w:t xml:space="preserve">Ma konta 800 </w:t>
      </w:r>
      <w:r w:rsidRPr="00286685">
        <w:t>ujmuje się w szczególności:</w:t>
      </w:r>
    </w:p>
    <w:p w14:paraId="489BF010" w14:textId="77777777" w:rsidR="001773C3" w:rsidRPr="00286685" w:rsidRDefault="001773C3" w:rsidP="002A3F07">
      <w:pPr>
        <w:numPr>
          <w:ilvl w:val="0"/>
          <w:numId w:val="4"/>
        </w:numPr>
        <w:tabs>
          <w:tab w:val="left" w:pos="1134"/>
        </w:tabs>
        <w:autoSpaceDE w:val="0"/>
        <w:autoSpaceDN w:val="0"/>
        <w:adjustRightInd w:val="0"/>
        <w:spacing w:line="300" w:lineRule="exact"/>
        <w:ind w:left="709" w:hanging="425"/>
      </w:pPr>
      <w:r w:rsidRPr="00286685">
        <w:t>przeksięgowanie w roku następnym pod datą przyjęcia sprawozdania finansowego, zysku bilansowego/dodatni wynik finansowy/ z ro</w:t>
      </w:r>
      <w:r w:rsidR="007F0414" w:rsidRPr="00286685">
        <w:t>ku ubiegłego w korespondencji z </w:t>
      </w:r>
      <w:r w:rsidRPr="00286685">
        <w:t>kontem 860,</w:t>
      </w:r>
    </w:p>
    <w:p w14:paraId="21557BF1" w14:textId="77777777" w:rsidR="001773C3" w:rsidRPr="00286685" w:rsidRDefault="001773C3" w:rsidP="002A3F07">
      <w:pPr>
        <w:numPr>
          <w:ilvl w:val="0"/>
          <w:numId w:val="4"/>
        </w:numPr>
        <w:tabs>
          <w:tab w:val="left" w:pos="1134"/>
        </w:tabs>
        <w:autoSpaceDE w:val="0"/>
        <w:autoSpaceDN w:val="0"/>
        <w:adjustRightInd w:val="0"/>
        <w:spacing w:line="300" w:lineRule="exact"/>
        <w:ind w:left="709" w:hanging="425"/>
      </w:pPr>
      <w:r w:rsidRPr="00286685">
        <w:t>przeksięgowanie na podstawie cząstkowych sprawozdań budżetowych Projektu zrealizowanych wydatków Projektu w korespondencji z kontem 223.</w:t>
      </w:r>
    </w:p>
    <w:p w14:paraId="67809621" w14:textId="77777777" w:rsidR="001773C3" w:rsidRPr="00286685" w:rsidRDefault="001773C3" w:rsidP="00910985">
      <w:pPr>
        <w:autoSpaceDE w:val="0"/>
        <w:autoSpaceDN w:val="0"/>
        <w:adjustRightInd w:val="0"/>
        <w:spacing w:line="300" w:lineRule="exact"/>
      </w:pPr>
      <w:r w:rsidRPr="00286685">
        <w:t>Na koniec roku konto 800 wykazuje saldo Ma oznaczające stan funduszu jednostki w zakresie Projektu.</w:t>
      </w:r>
    </w:p>
    <w:p w14:paraId="4B0C5810" w14:textId="77777777" w:rsidR="001773C3" w:rsidRPr="00286685" w:rsidRDefault="001773C3" w:rsidP="00910985">
      <w:pPr>
        <w:tabs>
          <w:tab w:val="left" w:pos="283"/>
          <w:tab w:val="left" w:pos="1134"/>
        </w:tabs>
        <w:autoSpaceDE w:val="0"/>
        <w:autoSpaceDN w:val="0"/>
        <w:adjustRightInd w:val="0"/>
        <w:spacing w:line="300" w:lineRule="exact"/>
      </w:pPr>
      <w:r w:rsidRPr="00286685">
        <w:t xml:space="preserve">Konto 8002 stanowi fundusz jednostki zasadniczy w środkach obrotowych.  </w:t>
      </w:r>
    </w:p>
    <w:p w14:paraId="339B431E" w14:textId="77777777" w:rsidR="001773C3" w:rsidRPr="00286685" w:rsidRDefault="001773C3" w:rsidP="00910985">
      <w:pPr>
        <w:tabs>
          <w:tab w:val="left" w:pos="283"/>
          <w:tab w:val="left" w:pos="1134"/>
        </w:tabs>
        <w:autoSpaceDE w:val="0"/>
        <w:autoSpaceDN w:val="0"/>
        <w:adjustRightInd w:val="0"/>
        <w:spacing w:line="300" w:lineRule="exact"/>
      </w:pPr>
      <w:r w:rsidRPr="00286685">
        <w:lastRenderedPageBreak/>
        <w:t>Zasady funkcjonowania konta 8002 są analogiczne jak konta 800.</w:t>
      </w:r>
    </w:p>
    <w:p w14:paraId="666A9F8D" w14:textId="6327A4B7" w:rsidR="00DB699C" w:rsidRPr="00286685" w:rsidRDefault="00DB699C" w:rsidP="00AB22F8">
      <w:pPr>
        <w:pStyle w:val="Style9"/>
        <w:widowControl/>
        <w:numPr>
          <w:ilvl w:val="0"/>
          <w:numId w:val="45"/>
        </w:numPr>
        <w:tabs>
          <w:tab w:val="left" w:pos="567"/>
        </w:tabs>
        <w:spacing w:before="120" w:line="300" w:lineRule="exact"/>
        <w:ind w:left="567" w:hanging="283"/>
        <w:jc w:val="both"/>
        <w:rPr>
          <w:rStyle w:val="FontStyle22"/>
          <w:bCs w:val="0"/>
        </w:rPr>
      </w:pPr>
      <w:r w:rsidRPr="00286685">
        <w:rPr>
          <w:rStyle w:val="FontStyle22"/>
        </w:rPr>
        <w:t>Konto 860 - „Wynik finansowy”</w:t>
      </w:r>
    </w:p>
    <w:p w14:paraId="2377D345" w14:textId="77777777" w:rsidR="00DB699C" w:rsidRPr="00286685" w:rsidRDefault="00DB699C" w:rsidP="00910985">
      <w:pPr>
        <w:pStyle w:val="Style4"/>
        <w:widowControl/>
        <w:spacing w:line="300" w:lineRule="exact"/>
        <w:rPr>
          <w:rStyle w:val="FontStyle24"/>
        </w:rPr>
      </w:pPr>
      <w:r w:rsidRPr="00286685">
        <w:rPr>
          <w:rStyle w:val="FontStyle24"/>
        </w:rPr>
        <w:t>Konto 860 służy do ustalenia wyniku finansowego jednostki</w:t>
      </w:r>
      <w:r w:rsidR="00613B45" w:rsidRPr="00286685">
        <w:rPr>
          <w:rStyle w:val="FontStyle24"/>
        </w:rPr>
        <w:t xml:space="preserve"> z tytułu realizacji </w:t>
      </w:r>
      <w:r w:rsidR="00AD76A5" w:rsidRPr="00286685">
        <w:rPr>
          <w:rStyle w:val="FontStyle24"/>
        </w:rPr>
        <w:t>Projektu</w:t>
      </w:r>
      <w:r w:rsidRPr="00286685">
        <w:rPr>
          <w:rStyle w:val="FontStyle24"/>
        </w:rPr>
        <w:t xml:space="preserve">. Na koniec roku obrotowego na stronie </w:t>
      </w:r>
      <w:proofErr w:type="spellStart"/>
      <w:r w:rsidRPr="00286685">
        <w:rPr>
          <w:rStyle w:val="FontStyle22"/>
          <w:b w:val="0"/>
        </w:rPr>
        <w:t>Wn</w:t>
      </w:r>
      <w:proofErr w:type="spellEnd"/>
      <w:r w:rsidRPr="00286685">
        <w:rPr>
          <w:rStyle w:val="FontStyle22"/>
          <w:b w:val="0"/>
        </w:rPr>
        <w:t xml:space="preserve"> konta 860 </w:t>
      </w:r>
      <w:r w:rsidRPr="00286685">
        <w:rPr>
          <w:rStyle w:val="FontStyle24"/>
        </w:rPr>
        <w:t>ujmuje się:</w:t>
      </w:r>
    </w:p>
    <w:p w14:paraId="46F0B8E3" w14:textId="77777777" w:rsidR="00DB699C" w:rsidRPr="00286685" w:rsidRDefault="00DB699C" w:rsidP="002A3F07">
      <w:pPr>
        <w:pStyle w:val="Style9"/>
        <w:widowControl/>
        <w:numPr>
          <w:ilvl w:val="0"/>
          <w:numId w:val="5"/>
        </w:numPr>
        <w:tabs>
          <w:tab w:val="left" w:pos="1134"/>
        </w:tabs>
        <w:spacing w:line="300" w:lineRule="exact"/>
        <w:ind w:left="709" w:hanging="425"/>
        <w:jc w:val="both"/>
        <w:rPr>
          <w:rStyle w:val="FontStyle24"/>
        </w:rPr>
      </w:pPr>
      <w:r w:rsidRPr="00286685">
        <w:rPr>
          <w:rStyle w:val="FontStyle24"/>
        </w:rPr>
        <w:t>przeksięgowanie poniesionych kosztów na wynik finansowy w korespondencji z ko</w:t>
      </w:r>
      <w:r w:rsidR="005E70FB" w:rsidRPr="00286685">
        <w:rPr>
          <w:rStyle w:val="FontStyle24"/>
        </w:rPr>
        <w:t>ntami:</w:t>
      </w:r>
      <w:r w:rsidRPr="00286685">
        <w:rPr>
          <w:rStyle w:val="FontStyle24"/>
        </w:rPr>
        <w:t xml:space="preserve"> </w:t>
      </w:r>
      <w:r w:rsidR="007F31AD" w:rsidRPr="00286685">
        <w:rPr>
          <w:rStyle w:val="FontStyle24"/>
        </w:rPr>
        <w:t xml:space="preserve">401, </w:t>
      </w:r>
      <w:r w:rsidRPr="00286685">
        <w:rPr>
          <w:rStyle w:val="FontStyle24"/>
        </w:rPr>
        <w:t>402,</w:t>
      </w:r>
      <w:r w:rsidR="007F31AD" w:rsidRPr="00286685">
        <w:rPr>
          <w:rStyle w:val="FontStyle24"/>
        </w:rPr>
        <w:t xml:space="preserve"> 404, 405</w:t>
      </w:r>
      <w:r w:rsidR="00E1203F" w:rsidRPr="00286685">
        <w:rPr>
          <w:rStyle w:val="FontStyle24"/>
        </w:rPr>
        <w:t>,409,</w:t>
      </w:r>
    </w:p>
    <w:p w14:paraId="1BF1A67F" w14:textId="77777777" w:rsidR="00DB699C" w:rsidRPr="00286685" w:rsidRDefault="00DB699C" w:rsidP="002A3F07">
      <w:pPr>
        <w:pStyle w:val="Style9"/>
        <w:widowControl/>
        <w:numPr>
          <w:ilvl w:val="0"/>
          <w:numId w:val="5"/>
        </w:numPr>
        <w:tabs>
          <w:tab w:val="left" w:pos="1134"/>
        </w:tabs>
        <w:spacing w:line="300" w:lineRule="exact"/>
        <w:ind w:left="709" w:hanging="425"/>
        <w:jc w:val="both"/>
        <w:rPr>
          <w:rStyle w:val="FontStyle24"/>
        </w:rPr>
      </w:pPr>
      <w:r w:rsidRPr="00286685">
        <w:rPr>
          <w:rStyle w:val="FontStyle24"/>
        </w:rPr>
        <w:t>przeksięgowanie dodatniego wyniku finansowego za rok ubiegły pod datą przyjęcia sprawozdania finansowego w korespondencji z kontem 800.</w:t>
      </w:r>
    </w:p>
    <w:p w14:paraId="208D1B4C" w14:textId="77777777" w:rsidR="00D3421E" w:rsidRPr="00286685" w:rsidRDefault="00D3421E" w:rsidP="00910985">
      <w:pPr>
        <w:pStyle w:val="Style8"/>
        <w:widowControl/>
        <w:spacing w:line="300" w:lineRule="exact"/>
        <w:jc w:val="both"/>
        <w:rPr>
          <w:rStyle w:val="FontStyle24"/>
        </w:rPr>
      </w:pPr>
      <w:r w:rsidRPr="00286685">
        <w:rPr>
          <w:rStyle w:val="FontStyle24"/>
        </w:rPr>
        <w:t xml:space="preserve">Na stronie Ma konta </w:t>
      </w:r>
      <w:r w:rsidRPr="00286685">
        <w:rPr>
          <w:rStyle w:val="FontStyle22"/>
          <w:b w:val="0"/>
        </w:rPr>
        <w:t>860</w:t>
      </w:r>
      <w:r w:rsidRPr="00286685">
        <w:rPr>
          <w:rStyle w:val="FontStyle22"/>
        </w:rPr>
        <w:t xml:space="preserve"> </w:t>
      </w:r>
      <w:r w:rsidRPr="00286685">
        <w:rPr>
          <w:rStyle w:val="FontStyle24"/>
        </w:rPr>
        <w:t>na koniec roku obrotowego ujmuje się</w:t>
      </w:r>
      <w:r w:rsidR="00FD5ACD" w:rsidRPr="00286685">
        <w:rPr>
          <w:rStyle w:val="FontStyle24"/>
        </w:rPr>
        <w:t xml:space="preserve"> </w:t>
      </w:r>
      <w:r w:rsidRPr="00286685">
        <w:rPr>
          <w:rStyle w:val="FontStyle24"/>
        </w:rPr>
        <w:t>przeksięgowanie ujemnego wyniku finansowego za rok ubiegły pod datą przyjęcia sprawozdania finansowego w korespondencji z kontem 800</w:t>
      </w:r>
      <w:r w:rsidR="00FD5ACD" w:rsidRPr="00286685">
        <w:rPr>
          <w:rStyle w:val="FontStyle24"/>
        </w:rPr>
        <w:t>.</w:t>
      </w:r>
    </w:p>
    <w:p w14:paraId="605CFF2F" w14:textId="77777777" w:rsidR="00DB699C" w:rsidRPr="00286685" w:rsidRDefault="00DB699C" w:rsidP="00910985">
      <w:pPr>
        <w:pStyle w:val="Style8"/>
        <w:widowControl/>
        <w:spacing w:line="300" w:lineRule="exact"/>
        <w:jc w:val="both"/>
        <w:rPr>
          <w:rStyle w:val="FontStyle24"/>
        </w:rPr>
      </w:pPr>
      <w:r w:rsidRPr="00286685">
        <w:rPr>
          <w:rStyle w:val="FontStyle24"/>
        </w:rPr>
        <w:t xml:space="preserve">Saldo konta 860 wyraża na koniec roku obrotowego wynik finansowy </w:t>
      </w:r>
      <w:r w:rsidR="00DB5CD3" w:rsidRPr="00286685">
        <w:rPr>
          <w:rStyle w:val="FontStyle24"/>
        </w:rPr>
        <w:t>jednostki:</w:t>
      </w:r>
    </w:p>
    <w:p w14:paraId="6AB6A056" w14:textId="77777777" w:rsidR="00DB699C" w:rsidRPr="00286685" w:rsidRDefault="00DB699C" w:rsidP="002A3F07">
      <w:pPr>
        <w:pStyle w:val="Style2"/>
        <w:widowControl/>
        <w:numPr>
          <w:ilvl w:val="0"/>
          <w:numId w:val="6"/>
        </w:numPr>
        <w:tabs>
          <w:tab w:val="left" w:pos="374"/>
          <w:tab w:val="left" w:pos="1134"/>
        </w:tabs>
        <w:spacing w:line="300" w:lineRule="exact"/>
        <w:ind w:left="709" w:hanging="425"/>
        <w:jc w:val="both"/>
        <w:rPr>
          <w:rStyle w:val="FontStyle24"/>
        </w:rPr>
      </w:pPr>
      <w:r w:rsidRPr="00286685">
        <w:rPr>
          <w:rStyle w:val="FontStyle24"/>
        </w:rPr>
        <w:t xml:space="preserve">saldo </w:t>
      </w:r>
      <w:proofErr w:type="spellStart"/>
      <w:r w:rsidRPr="00286685">
        <w:rPr>
          <w:rStyle w:val="FontStyle24"/>
        </w:rPr>
        <w:t>Wn</w:t>
      </w:r>
      <w:proofErr w:type="spellEnd"/>
      <w:r w:rsidRPr="00286685">
        <w:rPr>
          <w:rStyle w:val="FontStyle24"/>
        </w:rPr>
        <w:t xml:space="preserve"> - stratę netto</w:t>
      </w:r>
      <w:r w:rsidR="00AD76A5" w:rsidRPr="00286685">
        <w:rPr>
          <w:rStyle w:val="FontStyle24"/>
        </w:rPr>
        <w:t>,</w:t>
      </w:r>
    </w:p>
    <w:p w14:paraId="7B320384" w14:textId="77777777" w:rsidR="00DB699C" w:rsidRPr="00286685" w:rsidRDefault="00DB699C" w:rsidP="002A3F07">
      <w:pPr>
        <w:pStyle w:val="Style2"/>
        <w:widowControl/>
        <w:numPr>
          <w:ilvl w:val="0"/>
          <w:numId w:val="6"/>
        </w:numPr>
        <w:tabs>
          <w:tab w:val="left" w:pos="374"/>
          <w:tab w:val="left" w:pos="1134"/>
        </w:tabs>
        <w:spacing w:line="300" w:lineRule="exact"/>
        <w:ind w:left="709" w:hanging="425"/>
        <w:jc w:val="both"/>
        <w:rPr>
          <w:rStyle w:val="FontStyle24"/>
        </w:rPr>
      </w:pPr>
      <w:r w:rsidRPr="00286685">
        <w:rPr>
          <w:rStyle w:val="FontStyle24"/>
        </w:rPr>
        <w:t>saldo Ma - zysk netto</w:t>
      </w:r>
      <w:r w:rsidR="00AD76A5" w:rsidRPr="00286685">
        <w:rPr>
          <w:rStyle w:val="FontStyle24"/>
        </w:rPr>
        <w:t>.</w:t>
      </w:r>
    </w:p>
    <w:p w14:paraId="48BDDDF5" w14:textId="77777777" w:rsidR="00FD5ACD" w:rsidRPr="00286685" w:rsidRDefault="00DB699C" w:rsidP="00910985">
      <w:pPr>
        <w:pStyle w:val="Style4"/>
        <w:widowControl/>
        <w:tabs>
          <w:tab w:val="left" w:pos="1276"/>
        </w:tabs>
        <w:spacing w:line="300" w:lineRule="exact"/>
        <w:rPr>
          <w:rStyle w:val="FontStyle24"/>
        </w:rPr>
      </w:pPr>
      <w:r w:rsidRPr="00286685">
        <w:rPr>
          <w:rStyle w:val="FontStyle24"/>
        </w:rPr>
        <w:t>Pod datą przyjęcia sprawozdania finansowego saldo kont</w:t>
      </w:r>
      <w:r w:rsidR="00EF39B9" w:rsidRPr="00286685">
        <w:rPr>
          <w:rStyle w:val="FontStyle24"/>
        </w:rPr>
        <w:t>a 860</w:t>
      </w:r>
      <w:r w:rsidR="005E70FB" w:rsidRPr="00286685">
        <w:rPr>
          <w:rStyle w:val="FontStyle24"/>
        </w:rPr>
        <w:t xml:space="preserve"> w</w:t>
      </w:r>
      <w:r w:rsidR="00EF39B9" w:rsidRPr="00286685">
        <w:rPr>
          <w:rStyle w:val="FontStyle24"/>
        </w:rPr>
        <w:t xml:space="preserve"> </w:t>
      </w:r>
      <w:r w:rsidR="00FD5ACD" w:rsidRPr="00286685">
        <w:rPr>
          <w:rStyle w:val="FontStyle24"/>
        </w:rPr>
        <w:t xml:space="preserve">trakcie realizacji Projektu </w:t>
      </w:r>
      <w:r w:rsidR="00EF39B9" w:rsidRPr="00286685">
        <w:rPr>
          <w:rStyle w:val="FontStyle24"/>
        </w:rPr>
        <w:t>przenosi się na konto 800</w:t>
      </w:r>
      <w:r w:rsidRPr="00286685">
        <w:rPr>
          <w:rStyle w:val="FontStyle24"/>
        </w:rPr>
        <w:t>.</w:t>
      </w:r>
      <w:r w:rsidR="00FD5ACD" w:rsidRPr="00286685">
        <w:rPr>
          <w:rStyle w:val="FontStyle24"/>
        </w:rPr>
        <w:t xml:space="preserve"> Po zakończeniu Projektu saldo konta 860 zostanie przeksięgowane na rachunek Wydatki Miasta.</w:t>
      </w:r>
    </w:p>
    <w:p w14:paraId="031D8CE7" w14:textId="77777777" w:rsidR="00DB699C" w:rsidRPr="00286685" w:rsidRDefault="00DB699C" w:rsidP="00910985">
      <w:pPr>
        <w:pStyle w:val="Nagwek8"/>
        <w:numPr>
          <w:ilvl w:val="0"/>
          <w:numId w:val="0"/>
        </w:numPr>
        <w:spacing w:before="120" w:after="0" w:line="300" w:lineRule="exact"/>
        <w:jc w:val="both"/>
        <w:rPr>
          <w:b/>
          <w:i w:val="0"/>
        </w:rPr>
      </w:pPr>
      <w:r w:rsidRPr="00286685">
        <w:rPr>
          <w:b/>
          <w:i w:val="0"/>
        </w:rPr>
        <w:t>KONTA POZABILANSOWE</w:t>
      </w:r>
    </w:p>
    <w:p w14:paraId="1FB33E08" w14:textId="77777777" w:rsidR="00DB699C" w:rsidRPr="00286685" w:rsidRDefault="00DB699C" w:rsidP="00DE7746">
      <w:pPr>
        <w:numPr>
          <w:ilvl w:val="0"/>
          <w:numId w:val="17"/>
        </w:numPr>
        <w:tabs>
          <w:tab w:val="left" w:pos="567"/>
        </w:tabs>
        <w:spacing w:before="120" w:line="300" w:lineRule="exact"/>
        <w:ind w:left="567" w:hanging="283"/>
        <w:rPr>
          <w:b/>
        </w:rPr>
      </w:pPr>
      <w:r w:rsidRPr="00286685">
        <w:rPr>
          <w:b/>
        </w:rPr>
        <w:t>Konto 980 - „Plan finansowy wydatków budżetowych”</w:t>
      </w:r>
    </w:p>
    <w:p w14:paraId="3A5F70A8" w14:textId="6D6E73DC" w:rsidR="00DB699C" w:rsidRPr="00286685" w:rsidRDefault="00DB699C" w:rsidP="00910985">
      <w:pPr>
        <w:pStyle w:val="Tekstpodstawowy"/>
        <w:spacing w:line="300" w:lineRule="exact"/>
        <w:jc w:val="both"/>
        <w:rPr>
          <w:sz w:val="24"/>
          <w:szCs w:val="24"/>
        </w:rPr>
      </w:pPr>
      <w:r w:rsidRPr="00286685">
        <w:rPr>
          <w:sz w:val="24"/>
          <w:szCs w:val="24"/>
        </w:rPr>
        <w:t xml:space="preserve">Konto </w:t>
      </w:r>
      <w:r w:rsidR="0004733B" w:rsidRPr="00286685">
        <w:rPr>
          <w:sz w:val="24"/>
          <w:szCs w:val="24"/>
        </w:rPr>
        <w:t xml:space="preserve">980 </w:t>
      </w:r>
      <w:r w:rsidRPr="00286685">
        <w:rPr>
          <w:sz w:val="24"/>
          <w:szCs w:val="24"/>
        </w:rPr>
        <w:t xml:space="preserve">służy do ewidencji planu finansowego wydatków budżetowych dotyczących </w:t>
      </w:r>
      <w:r w:rsidR="00294E59" w:rsidRPr="00286685">
        <w:rPr>
          <w:sz w:val="24"/>
          <w:szCs w:val="24"/>
        </w:rPr>
        <w:t>Projektu</w:t>
      </w:r>
      <w:r w:rsidRPr="00286685">
        <w:rPr>
          <w:sz w:val="24"/>
          <w:szCs w:val="24"/>
        </w:rPr>
        <w:t xml:space="preserve">. </w:t>
      </w:r>
    </w:p>
    <w:p w14:paraId="7A71ACE7" w14:textId="77777777" w:rsidR="009900FB" w:rsidRPr="00286685" w:rsidRDefault="009900FB" w:rsidP="00910985">
      <w:pPr>
        <w:spacing w:line="300" w:lineRule="exact"/>
      </w:pPr>
      <w:r w:rsidRPr="00286685">
        <w:t>Zapisy dokonywane są jednostronnie i stanowią podstawę sporządzenia cząstkowych sprawozdań budżetowych Projektu.</w:t>
      </w:r>
    </w:p>
    <w:p w14:paraId="76030BE2" w14:textId="77777777" w:rsidR="00DB699C" w:rsidRPr="00286685" w:rsidRDefault="00DB699C" w:rsidP="00910985">
      <w:pPr>
        <w:pStyle w:val="Tekstpodstawowy"/>
        <w:spacing w:line="300" w:lineRule="exact"/>
        <w:jc w:val="both"/>
        <w:rPr>
          <w:sz w:val="24"/>
          <w:szCs w:val="24"/>
        </w:rPr>
      </w:pPr>
      <w:r w:rsidRPr="00286685">
        <w:rPr>
          <w:sz w:val="24"/>
          <w:szCs w:val="24"/>
        </w:rPr>
        <w:t xml:space="preserve">Na stronie </w:t>
      </w:r>
      <w:proofErr w:type="spellStart"/>
      <w:r w:rsidRPr="00286685">
        <w:rPr>
          <w:sz w:val="24"/>
          <w:szCs w:val="24"/>
        </w:rPr>
        <w:t>Wn</w:t>
      </w:r>
      <w:proofErr w:type="spellEnd"/>
      <w:r w:rsidRPr="00286685">
        <w:rPr>
          <w:sz w:val="24"/>
          <w:szCs w:val="24"/>
        </w:rPr>
        <w:t xml:space="preserve"> konta 980 ujmuje się plan finansowy wydatków budżetowych</w:t>
      </w:r>
      <w:r w:rsidR="00613B45" w:rsidRPr="00286685">
        <w:rPr>
          <w:sz w:val="24"/>
          <w:szCs w:val="24"/>
        </w:rPr>
        <w:t xml:space="preserve"> </w:t>
      </w:r>
      <w:r w:rsidR="009900FB" w:rsidRPr="00286685">
        <w:rPr>
          <w:sz w:val="24"/>
          <w:szCs w:val="24"/>
        </w:rPr>
        <w:t xml:space="preserve">Projektu </w:t>
      </w:r>
      <w:r w:rsidRPr="00286685">
        <w:rPr>
          <w:sz w:val="24"/>
          <w:szCs w:val="24"/>
        </w:rPr>
        <w:t>oraz</w:t>
      </w:r>
      <w:r w:rsidR="00613B45" w:rsidRPr="00286685">
        <w:rPr>
          <w:sz w:val="24"/>
          <w:szCs w:val="24"/>
        </w:rPr>
        <w:t xml:space="preserve"> zmiany </w:t>
      </w:r>
      <w:r w:rsidRPr="00286685">
        <w:rPr>
          <w:sz w:val="24"/>
          <w:szCs w:val="24"/>
        </w:rPr>
        <w:t>dokonywane w trakcie roku budżetowego uchwałami Rady Miasta i zarządzeniami Prezydenta Miasta.</w:t>
      </w:r>
    </w:p>
    <w:p w14:paraId="6DEBC194" w14:textId="77777777" w:rsidR="00DB699C" w:rsidRPr="00286685" w:rsidRDefault="00DB699C" w:rsidP="00910985">
      <w:pPr>
        <w:spacing w:line="300" w:lineRule="exact"/>
      </w:pPr>
      <w:r w:rsidRPr="00286685">
        <w:t xml:space="preserve">Na stronie Ma konta 980 ujmuje się równowartość zrealizowanych wydatków budżetowych na podstawie rocznego cząstkowego sprawozdania </w:t>
      </w:r>
      <w:r w:rsidR="00294E59" w:rsidRPr="00286685">
        <w:t xml:space="preserve">Projektu </w:t>
      </w:r>
      <w:r w:rsidRPr="00286685">
        <w:t>Rb</w:t>
      </w:r>
      <w:r w:rsidR="00334393" w:rsidRPr="00286685">
        <w:t>-</w:t>
      </w:r>
      <w:r w:rsidRPr="00286685">
        <w:t>28S o wydatkach</w:t>
      </w:r>
      <w:r w:rsidR="00334393" w:rsidRPr="00286685">
        <w:t xml:space="preserve"> </w:t>
      </w:r>
      <w:r w:rsidRPr="00286685">
        <w:t xml:space="preserve">oraz wartość niezrealizowanych wydatków </w:t>
      </w:r>
      <w:r w:rsidR="00294E59" w:rsidRPr="00286685">
        <w:t xml:space="preserve">Projektu </w:t>
      </w:r>
      <w:r w:rsidR="00613B45" w:rsidRPr="00286685">
        <w:t>ujętych w planie finansowym.</w:t>
      </w:r>
    </w:p>
    <w:p w14:paraId="086E3AF0" w14:textId="77777777" w:rsidR="00DB699C" w:rsidRPr="00286685" w:rsidRDefault="00DB699C" w:rsidP="00910985">
      <w:pPr>
        <w:pStyle w:val="Tekstpodstawowy"/>
        <w:spacing w:line="300" w:lineRule="exact"/>
        <w:jc w:val="both"/>
        <w:rPr>
          <w:sz w:val="24"/>
          <w:szCs w:val="24"/>
        </w:rPr>
      </w:pPr>
      <w:r w:rsidRPr="00286685">
        <w:rPr>
          <w:sz w:val="24"/>
          <w:szCs w:val="24"/>
        </w:rPr>
        <w:t>Ewidencja szczegółowa konta 980 prowadzona jest w pełnej klasyfikacji budżetowej: dział, rozdział, paragraf i źródło finansowania.</w:t>
      </w:r>
    </w:p>
    <w:p w14:paraId="07D7B985" w14:textId="77777777" w:rsidR="00DB699C" w:rsidRPr="00286685" w:rsidRDefault="00DB699C" w:rsidP="00910985">
      <w:pPr>
        <w:spacing w:line="300" w:lineRule="exact"/>
      </w:pPr>
      <w:r w:rsidRPr="00286685">
        <w:t>Na koniec roku konto 980 nie wykazuje salda.</w:t>
      </w:r>
    </w:p>
    <w:p w14:paraId="79F4DCDC" w14:textId="77777777" w:rsidR="00DB699C" w:rsidRPr="00286685" w:rsidRDefault="00DB699C" w:rsidP="00DE7746">
      <w:pPr>
        <w:numPr>
          <w:ilvl w:val="0"/>
          <w:numId w:val="17"/>
        </w:numPr>
        <w:tabs>
          <w:tab w:val="left" w:pos="567"/>
        </w:tabs>
        <w:spacing w:before="120" w:line="300" w:lineRule="exact"/>
        <w:ind w:left="567" w:hanging="283"/>
        <w:rPr>
          <w:b/>
        </w:rPr>
      </w:pPr>
      <w:r w:rsidRPr="00286685">
        <w:rPr>
          <w:b/>
        </w:rPr>
        <w:t xml:space="preserve">Konto 998 – „Zaangażowanie wydatków </w:t>
      </w:r>
      <w:r w:rsidR="00351211" w:rsidRPr="00286685">
        <w:rPr>
          <w:b/>
        </w:rPr>
        <w:t xml:space="preserve">budżetowych </w:t>
      </w:r>
      <w:r w:rsidRPr="00286685">
        <w:rPr>
          <w:b/>
        </w:rPr>
        <w:t>roku bieżącego”</w:t>
      </w:r>
    </w:p>
    <w:p w14:paraId="41C9D0F1" w14:textId="77777777" w:rsidR="00DB699C" w:rsidRPr="00286685" w:rsidRDefault="00DB699C" w:rsidP="00910985">
      <w:pPr>
        <w:pStyle w:val="Tekstpodstawowy"/>
        <w:spacing w:line="300" w:lineRule="exact"/>
        <w:jc w:val="both"/>
        <w:rPr>
          <w:sz w:val="24"/>
          <w:szCs w:val="24"/>
        </w:rPr>
      </w:pPr>
      <w:r w:rsidRPr="00286685">
        <w:rPr>
          <w:sz w:val="24"/>
          <w:szCs w:val="24"/>
        </w:rPr>
        <w:t xml:space="preserve">Konto 998 służy do ewidencji </w:t>
      </w:r>
      <w:r w:rsidR="006E20D9" w:rsidRPr="00286685">
        <w:rPr>
          <w:sz w:val="24"/>
          <w:szCs w:val="24"/>
        </w:rPr>
        <w:t>prawnego zaangażowania wydatków P</w:t>
      </w:r>
      <w:r w:rsidRPr="00286685">
        <w:rPr>
          <w:sz w:val="24"/>
          <w:szCs w:val="24"/>
        </w:rPr>
        <w:t>rojektu.</w:t>
      </w:r>
    </w:p>
    <w:p w14:paraId="7661927A" w14:textId="77777777" w:rsidR="00DB699C" w:rsidRPr="00286685" w:rsidRDefault="00DB699C" w:rsidP="00910985">
      <w:pPr>
        <w:pStyle w:val="Style4"/>
        <w:widowControl/>
        <w:spacing w:line="300" w:lineRule="exact"/>
        <w:rPr>
          <w:rStyle w:val="FontStyle24"/>
        </w:rPr>
      </w:pPr>
      <w:r w:rsidRPr="00286685">
        <w:rPr>
          <w:rStyle w:val="FontStyle24"/>
        </w:rPr>
        <w:t xml:space="preserve">Na stronie </w:t>
      </w:r>
      <w:proofErr w:type="spellStart"/>
      <w:r w:rsidRPr="00286685">
        <w:rPr>
          <w:rStyle w:val="FontStyle22"/>
          <w:b w:val="0"/>
        </w:rPr>
        <w:t>Wn</w:t>
      </w:r>
      <w:proofErr w:type="spellEnd"/>
      <w:r w:rsidRPr="00286685">
        <w:rPr>
          <w:rStyle w:val="FontStyle22"/>
          <w:b w:val="0"/>
        </w:rPr>
        <w:t xml:space="preserve"> konta 998 </w:t>
      </w:r>
      <w:r w:rsidRPr="00286685">
        <w:rPr>
          <w:rStyle w:val="FontStyle24"/>
        </w:rPr>
        <w:t>ujmuje się:</w:t>
      </w:r>
    </w:p>
    <w:p w14:paraId="183D45DD" w14:textId="77777777" w:rsidR="00DB699C" w:rsidRPr="00286685" w:rsidRDefault="00DB699C" w:rsidP="00DE7746">
      <w:pPr>
        <w:pStyle w:val="Style2"/>
        <w:widowControl/>
        <w:numPr>
          <w:ilvl w:val="0"/>
          <w:numId w:val="57"/>
        </w:numPr>
        <w:tabs>
          <w:tab w:val="left" w:pos="374"/>
          <w:tab w:val="left" w:pos="1134"/>
        </w:tabs>
        <w:spacing w:line="300" w:lineRule="exact"/>
        <w:jc w:val="both"/>
        <w:rPr>
          <w:rStyle w:val="FontStyle24"/>
        </w:rPr>
      </w:pPr>
      <w:r w:rsidRPr="00286685">
        <w:rPr>
          <w:rStyle w:val="FontStyle24"/>
        </w:rPr>
        <w:t xml:space="preserve">przeksięgowanie równowartości sfinansowanych wydatków budżetowych </w:t>
      </w:r>
      <w:r w:rsidR="00294E59" w:rsidRPr="00286685">
        <w:rPr>
          <w:rStyle w:val="FontStyle24"/>
        </w:rPr>
        <w:t xml:space="preserve">Projektu </w:t>
      </w:r>
      <w:r w:rsidRPr="00286685">
        <w:rPr>
          <w:rStyle w:val="FontStyle24"/>
        </w:rPr>
        <w:t>w danym roku budżetowym</w:t>
      </w:r>
      <w:r w:rsidR="00294E59" w:rsidRPr="00286685">
        <w:rPr>
          <w:rStyle w:val="FontStyle24"/>
        </w:rPr>
        <w:t>,</w:t>
      </w:r>
    </w:p>
    <w:p w14:paraId="01ADE65D" w14:textId="77777777" w:rsidR="00DB699C" w:rsidRPr="00286685" w:rsidRDefault="00DB699C" w:rsidP="00DE7746">
      <w:pPr>
        <w:pStyle w:val="Style2"/>
        <w:widowControl/>
        <w:numPr>
          <w:ilvl w:val="0"/>
          <w:numId w:val="57"/>
        </w:numPr>
        <w:tabs>
          <w:tab w:val="left" w:pos="374"/>
          <w:tab w:val="left" w:pos="1134"/>
        </w:tabs>
        <w:spacing w:line="300" w:lineRule="exact"/>
        <w:jc w:val="both"/>
        <w:rPr>
          <w:rStyle w:val="FontStyle24"/>
        </w:rPr>
      </w:pPr>
      <w:r w:rsidRPr="00286685">
        <w:rPr>
          <w:rStyle w:val="FontStyle24"/>
        </w:rPr>
        <w:t xml:space="preserve">przeksięgowanie równowartości zaangażowanych wydatków </w:t>
      </w:r>
      <w:r w:rsidR="00294E59" w:rsidRPr="00286685">
        <w:rPr>
          <w:rStyle w:val="FontStyle24"/>
        </w:rPr>
        <w:t>Projektu</w:t>
      </w:r>
      <w:r w:rsidRPr="00286685">
        <w:rPr>
          <w:rStyle w:val="FontStyle24"/>
        </w:rPr>
        <w:t xml:space="preserve">, które będą obciążały plan </w:t>
      </w:r>
      <w:r w:rsidR="00613B45" w:rsidRPr="00286685">
        <w:rPr>
          <w:rStyle w:val="FontStyle24"/>
        </w:rPr>
        <w:t xml:space="preserve">wydatków </w:t>
      </w:r>
      <w:r w:rsidRPr="00286685">
        <w:rPr>
          <w:rStyle w:val="FontStyle24"/>
        </w:rPr>
        <w:t>roku następnego.</w:t>
      </w:r>
    </w:p>
    <w:p w14:paraId="076B1E4F" w14:textId="77777777" w:rsidR="00DB699C" w:rsidRPr="00286685" w:rsidRDefault="00DB699C" w:rsidP="00910985">
      <w:pPr>
        <w:pStyle w:val="Style4"/>
        <w:widowControl/>
        <w:spacing w:line="300" w:lineRule="exact"/>
        <w:rPr>
          <w:rStyle w:val="FontStyle24"/>
        </w:rPr>
      </w:pPr>
      <w:r w:rsidRPr="00286685">
        <w:rPr>
          <w:rStyle w:val="FontStyle24"/>
        </w:rPr>
        <w:t xml:space="preserve">Na stronie </w:t>
      </w:r>
      <w:r w:rsidRPr="00286685">
        <w:rPr>
          <w:rStyle w:val="FontStyle22"/>
          <w:b w:val="0"/>
        </w:rPr>
        <w:t xml:space="preserve">Ma konta 998 </w:t>
      </w:r>
      <w:r w:rsidRPr="00286685">
        <w:rPr>
          <w:rStyle w:val="FontStyle24"/>
        </w:rPr>
        <w:t>ujmuje się zaangażowanie, czyli:</w:t>
      </w:r>
    </w:p>
    <w:p w14:paraId="337669BC" w14:textId="77777777" w:rsidR="00DB699C" w:rsidRPr="00286685" w:rsidRDefault="00DB699C" w:rsidP="00DE7746">
      <w:pPr>
        <w:pStyle w:val="Style2"/>
        <w:widowControl/>
        <w:numPr>
          <w:ilvl w:val="0"/>
          <w:numId w:val="58"/>
        </w:numPr>
        <w:tabs>
          <w:tab w:val="left" w:pos="374"/>
          <w:tab w:val="left" w:pos="1134"/>
        </w:tabs>
        <w:spacing w:line="300" w:lineRule="exact"/>
        <w:jc w:val="both"/>
        <w:rPr>
          <w:rStyle w:val="FontStyle24"/>
        </w:rPr>
      </w:pPr>
      <w:r w:rsidRPr="00286685">
        <w:rPr>
          <w:rStyle w:val="FontStyle24"/>
        </w:rPr>
        <w:t>wartość zawartych umów</w:t>
      </w:r>
      <w:r w:rsidR="00253428" w:rsidRPr="00286685">
        <w:rPr>
          <w:rStyle w:val="FontStyle24"/>
        </w:rPr>
        <w:t>,</w:t>
      </w:r>
    </w:p>
    <w:p w14:paraId="60C32222" w14:textId="77777777" w:rsidR="00334393" w:rsidRPr="00286685" w:rsidRDefault="00DB699C" w:rsidP="00DE7746">
      <w:pPr>
        <w:pStyle w:val="Style2"/>
        <w:widowControl/>
        <w:numPr>
          <w:ilvl w:val="0"/>
          <w:numId w:val="58"/>
        </w:numPr>
        <w:tabs>
          <w:tab w:val="left" w:pos="374"/>
          <w:tab w:val="left" w:pos="1134"/>
        </w:tabs>
        <w:spacing w:line="300" w:lineRule="exact"/>
        <w:jc w:val="both"/>
        <w:rPr>
          <w:rStyle w:val="FontStyle24"/>
        </w:rPr>
      </w:pPr>
      <w:r w:rsidRPr="00286685">
        <w:rPr>
          <w:rStyle w:val="FontStyle24"/>
        </w:rPr>
        <w:t>poniesione wydatki</w:t>
      </w:r>
      <w:r w:rsidR="00334393" w:rsidRPr="00286685">
        <w:rPr>
          <w:rStyle w:val="FontStyle24"/>
        </w:rPr>
        <w:t xml:space="preserve"> ujęte w sprawozdaniu w oparciu o źródłowe dowody księgowe,</w:t>
      </w:r>
    </w:p>
    <w:p w14:paraId="390162EF" w14:textId="77777777" w:rsidR="00DB699C" w:rsidRPr="00286685" w:rsidRDefault="00334393" w:rsidP="00DE7746">
      <w:pPr>
        <w:pStyle w:val="Style2"/>
        <w:widowControl/>
        <w:numPr>
          <w:ilvl w:val="0"/>
          <w:numId w:val="58"/>
        </w:numPr>
        <w:tabs>
          <w:tab w:val="left" w:pos="374"/>
          <w:tab w:val="left" w:pos="1134"/>
        </w:tabs>
        <w:spacing w:line="300" w:lineRule="exact"/>
        <w:jc w:val="both"/>
        <w:rPr>
          <w:rStyle w:val="FontStyle24"/>
        </w:rPr>
      </w:pPr>
      <w:r w:rsidRPr="00286685">
        <w:rPr>
          <w:rStyle w:val="FontStyle24"/>
        </w:rPr>
        <w:lastRenderedPageBreak/>
        <w:t>zaangażowanie z lat poprzednich przeksięgowane z konta 999</w:t>
      </w:r>
      <w:r w:rsidR="00DB699C" w:rsidRPr="00286685">
        <w:rPr>
          <w:rStyle w:val="FontStyle24"/>
        </w:rPr>
        <w:t>.</w:t>
      </w:r>
    </w:p>
    <w:p w14:paraId="053D2E43" w14:textId="77777777" w:rsidR="00DB699C" w:rsidRPr="00286685" w:rsidRDefault="00DB699C" w:rsidP="00910985">
      <w:pPr>
        <w:spacing w:line="300" w:lineRule="exact"/>
      </w:pPr>
      <w:r w:rsidRPr="00286685">
        <w:t>Ewidencja szczegółowa konta 998 prowadzona jest według pełnej klasyfikacji budżetowej.</w:t>
      </w:r>
    </w:p>
    <w:p w14:paraId="1724861A" w14:textId="77777777" w:rsidR="00DB699C" w:rsidRPr="00286685" w:rsidRDefault="00DB699C" w:rsidP="00910985">
      <w:pPr>
        <w:spacing w:line="300" w:lineRule="exact"/>
      </w:pPr>
      <w:r w:rsidRPr="00286685">
        <w:t>Na koniec roku konto 998 salda nie wykazuje.</w:t>
      </w:r>
    </w:p>
    <w:p w14:paraId="6F394B0A" w14:textId="75883E55" w:rsidR="00C31D4A" w:rsidRPr="00286685" w:rsidRDefault="00A76839" w:rsidP="00334191">
      <w:pPr>
        <w:tabs>
          <w:tab w:val="left" w:pos="567"/>
        </w:tabs>
        <w:spacing w:before="60" w:line="300" w:lineRule="exact"/>
        <w:rPr>
          <w:rStyle w:val="FontStyle38"/>
        </w:rPr>
      </w:pPr>
      <w:r w:rsidRPr="00286685">
        <w:t>Dla wyodrębnienia wydatków projektu, o którym mowa w § 7 ust.7.6 Umowy Partnerskiej w</w:t>
      </w:r>
      <w:r w:rsidR="00CB289F">
        <w:t> </w:t>
      </w:r>
      <w:r w:rsidRPr="00286685">
        <w:t xml:space="preserve">ramach funkcjonowania konta </w:t>
      </w:r>
      <w:r w:rsidR="00334191" w:rsidRPr="00286685">
        <w:t xml:space="preserve">998 „Zaangażowanie wydatków budżetowych roku bieżącego” wprowadza się </w:t>
      </w:r>
      <w:r w:rsidR="00334191" w:rsidRPr="00286685">
        <w:rPr>
          <w:rStyle w:val="FontStyle38"/>
        </w:rPr>
        <w:t>następujące konta:</w:t>
      </w:r>
    </w:p>
    <w:p w14:paraId="0400B64C" w14:textId="77777777" w:rsidR="00C31D4A" w:rsidRPr="00DE7746" w:rsidRDefault="00C31D4A" w:rsidP="00DE7746">
      <w:pPr>
        <w:pStyle w:val="Style2"/>
        <w:widowControl/>
        <w:numPr>
          <w:ilvl w:val="0"/>
          <w:numId w:val="59"/>
        </w:numPr>
        <w:tabs>
          <w:tab w:val="left" w:pos="374"/>
          <w:tab w:val="left" w:pos="1134"/>
        </w:tabs>
        <w:spacing w:line="300" w:lineRule="exact"/>
        <w:jc w:val="both"/>
        <w:rPr>
          <w:rStyle w:val="FontStyle24"/>
        </w:rPr>
      </w:pPr>
      <w:r w:rsidRPr="00DE7746">
        <w:rPr>
          <w:rStyle w:val="FontStyle24"/>
        </w:rPr>
        <w:t>998/1 - „Zaangażowanie wydatków budżetowych roku bieżącego – wydatki kwalifikowalne”,</w:t>
      </w:r>
    </w:p>
    <w:p w14:paraId="2A5E383C" w14:textId="77777777" w:rsidR="00C31D4A" w:rsidRPr="00DE7746" w:rsidRDefault="00C31D4A" w:rsidP="00DE7746">
      <w:pPr>
        <w:pStyle w:val="Style2"/>
        <w:widowControl/>
        <w:numPr>
          <w:ilvl w:val="0"/>
          <w:numId w:val="59"/>
        </w:numPr>
        <w:tabs>
          <w:tab w:val="left" w:pos="374"/>
          <w:tab w:val="left" w:pos="1134"/>
        </w:tabs>
        <w:spacing w:line="300" w:lineRule="exact"/>
        <w:jc w:val="both"/>
        <w:rPr>
          <w:rStyle w:val="FontStyle24"/>
        </w:rPr>
      </w:pPr>
      <w:r w:rsidRPr="00DE7746">
        <w:rPr>
          <w:rStyle w:val="FontStyle24"/>
        </w:rPr>
        <w:t>998/2 - „Zaangażowanie wydatków budżetowych roku bieżącego – wydatki niekwalifikowalne”.</w:t>
      </w:r>
    </w:p>
    <w:p w14:paraId="7BA0193B" w14:textId="77777777" w:rsidR="00C31D4A" w:rsidRPr="00286685" w:rsidRDefault="00C31D4A" w:rsidP="00910985">
      <w:pPr>
        <w:pStyle w:val="Style13"/>
        <w:widowControl/>
        <w:spacing w:line="300" w:lineRule="exact"/>
        <w:ind w:firstLine="0"/>
        <w:rPr>
          <w:rStyle w:val="FontStyle38"/>
        </w:rPr>
      </w:pPr>
      <w:r w:rsidRPr="00286685">
        <w:rPr>
          <w:rStyle w:val="FontStyle38"/>
        </w:rPr>
        <w:t>Zasady funkcjonowania powyższych kont są analogiczne jak konta 998.</w:t>
      </w:r>
    </w:p>
    <w:p w14:paraId="47F4D88E" w14:textId="77777777" w:rsidR="005B0667" w:rsidRPr="00286685" w:rsidRDefault="005B0667" w:rsidP="00DE7746">
      <w:pPr>
        <w:pStyle w:val="Style3"/>
        <w:widowControl/>
        <w:numPr>
          <w:ilvl w:val="0"/>
          <w:numId w:val="17"/>
        </w:numPr>
        <w:tabs>
          <w:tab w:val="left" w:pos="567"/>
        </w:tabs>
        <w:spacing w:before="120" w:line="300" w:lineRule="exact"/>
        <w:ind w:left="567" w:hanging="283"/>
        <w:jc w:val="both"/>
        <w:rPr>
          <w:rStyle w:val="FontStyle22"/>
        </w:rPr>
      </w:pPr>
      <w:r w:rsidRPr="00286685">
        <w:rPr>
          <w:rStyle w:val="FontStyle22"/>
        </w:rPr>
        <w:t xml:space="preserve">Konto 999 - „Zaangażowanie wydatków budżetowych </w:t>
      </w:r>
      <w:r w:rsidR="00C2267C" w:rsidRPr="00286685">
        <w:rPr>
          <w:rStyle w:val="FontStyle38"/>
          <w:b/>
        </w:rPr>
        <w:t>przyszłych lat</w:t>
      </w:r>
      <w:r w:rsidRPr="00286685">
        <w:rPr>
          <w:rStyle w:val="FontStyle22"/>
        </w:rPr>
        <w:t>"</w:t>
      </w:r>
    </w:p>
    <w:p w14:paraId="17249DA0" w14:textId="77777777" w:rsidR="005B0667" w:rsidRPr="00286685" w:rsidRDefault="005B0667" w:rsidP="00910985">
      <w:pPr>
        <w:pStyle w:val="Style4"/>
        <w:widowControl/>
        <w:spacing w:line="300" w:lineRule="exact"/>
        <w:rPr>
          <w:rStyle w:val="FontStyle24"/>
        </w:rPr>
      </w:pPr>
      <w:r w:rsidRPr="00286685">
        <w:rPr>
          <w:rStyle w:val="FontStyle24"/>
        </w:rPr>
        <w:t>Konto 999 służy do prawnego zaangażowania wydatków budżetowych przyszłych lat</w:t>
      </w:r>
      <w:r w:rsidR="00334393" w:rsidRPr="00286685">
        <w:rPr>
          <w:rStyle w:val="FontStyle24"/>
        </w:rPr>
        <w:t>,</w:t>
      </w:r>
      <w:r w:rsidRPr="00286685">
        <w:rPr>
          <w:rStyle w:val="FontStyle24"/>
        </w:rPr>
        <w:t xml:space="preserve"> które mają być sfinansowane </w:t>
      </w:r>
      <w:r w:rsidR="00334393" w:rsidRPr="00286685">
        <w:rPr>
          <w:rStyle w:val="FontStyle24"/>
        </w:rPr>
        <w:t xml:space="preserve">w Projekcie </w:t>
      </w:r>
      <w:r w:rsidRPr="00286685">
        <w:rPr>
          <w:rStyle w:val="FontStyle24"/>
        </w:rPr>
        <w:t>w latach następnych.</w:t>
      </w:r>
    </w:p>
    <w:p w14:paraId="72BFB506" w14:textId="77777777" w:rsidR="005B0667" w:rsidRPr="00286685" w:rsidRDefault="005B0667" w:rsidP="00910985">
      <w:pPr>
        <w:pStyle w:val="Style4"/>
        <w:widowControl/>
        <w:spacing w:line="300" w:lineRule="exact"/>
        <w:rPr>
          <w:rStyle w:val="FontStyle24"/>
        </w:rPr>
      </w:pPr>
      <w:r w:rsidRPr="00286685">
        <w:rPr>
          <w:rStyle w:val="FontStyle24"/>
        </w:rPr>
        <w:t xml:space="preserve">Na stronie </w:t>
      </w:r>
      <w:proofErr w:type="spellStart"/>
      <w:r w:rsidRPr="00286685">
        <w:rPr>
          <w:rStyle w:val="FontStyle22"/>
          <w:b w:val="0"/>
        </w:rPr>
        <w:t>Wn</w:t>
      </w:r>
      <w:proofErr w:type="spellEnd"/>
      <w:r w:rsidRPr="00286685">
        <w:rPr>
          <w:rStyle w:val="FontStyle22"/>
          <w:b w:val="0"/>
        </w:rPr>
        <w:t xml:space="preserve"> konta 999</w:t>
      </w:r>
      <w:r w:rsidRPr="00286685">
        <w:rPr>
          <w:rStyle w:val="FontStyle22"/>
        </w:rPr>
        <w:t xml:space="preserve"> </w:t>
      </w:r>
      <w:r w:rsidRPr="00286685">
        <w:rPr>
          <w:rStyle w:val="FontStyle24"/>
        </w:rPr>
        <w:t xml:space="preserve">ujmuje się równowartość wydatków zaangażowanych w latach poprzednich, a obciążających plan </w:t>
      </w:r>
      <w:r w:rsidR="00334393" w:rsidRPr="00286685">
        <w:rPr>
          <w:rStyle w:val="FontStyle24"/>
        </w:rPr>
        <w:t>finansowy roku bieżącego Urzędu</w:t>
      </w:r>
      <w:r w:rsidRPr="00286685">
        <w:rPr>
          <w:rStyle w:val="FontStyle24"/>
        </w:rPr>
        <w:t>.</w:t>
      </w:r>
    </w:p>
    <w:p w14:paraId="3F90A655" w14:textId="77777777" w:rsidR="005B0667" w:rsidRPr="00286685" w:rsidRDefault="005B0667" w:rsidP="00910985">
      <w:pPr>
        <w:pStyle w:val="Style4"/>
        <w:widowControl/>
        <w:spacing w:line="300" w:lineRule="exact"/>
        <w:rPr>
          <w:rStyle w:val="FontStyle24"/>
        </w:rPr>
      </w:pPr>
      <w:r w:rsidRPr="00286685">
        <w:rPr>
          <w:rStyle w:val="FontStyle24"/>
        </w:rPr>
        <w:t xml:space="preserve">Na stronie </w:t>
      </w:r>
      <w:r w:rsidRPr="00286685">
        <w:rPr>
          <w:rStyle w:val="FontStyle22"/>
          <w:b w:val="0"/>
        </w:rPr>
        <w:t>Ma konta 999</w:t>
      </w:r>
      <w:r w:rsidRPr="00286685">
        <w:rPr>
          <w:rStyle w:val="FontStyle22"/>
        </w:rPr>
        <w:t xml:space="preserve"> </w:t>
      </w:r>
      <w:r w:rsidRPr="00286685">
        <w:rPr>
          <w:rStyle w:val="FontStyle24"/>
        </w:rPr>
        <w:t>ujmuje się wysokość zaangażowanych wydatków lat przyszłych.</w:t>
      </w:r>
    </w:p>
    <w:p w14:paraId="2B49EE29" w14:textId="77777777" w:rsidR="005B0667" w:rsidRPr="00286685" w:rsidRDefault="005B0667" w:rsidP="00910985">
      <w:pPr>
        <w:pStyle w:val="Style4"/>
        <w:widowControl/>
        <w:spacing w:line="300" w:lineRule="exact"/>
        <w:rPr>
          <w:rStyle w:val="FontStyle24"/>
        </w:rPr>
      </w:pPr>
      <w:r w:rsidRPr="00286685">
        <w:rPr>
          <w:rStyle w:val="FontStyle24"/>
        </w:rPr>
        <w:t xml:space="preserve">Ewidencja szczegółowa do konta 999 prowadzona jest w pełnej klasyfikacji budżetowej z uszczegółowieniem dla wszystkich kolejnych lat zgodnie z limitami zobowiązań wynikającymi z </w:t>
      </w:r>
      <w:r w:rsidR="00334393" w:rsidRPr="00286685">
        <w:rPr>
          <w:rStyle w:val="FontStyle24"/>
        </w:rPr>
        <w:t>w</w:t>
      </w:r>
      <w:r w:rsidRPr="00286685">
        <w:rPr>
          <w:rStyle w:val="FontStyle24"/>
        </w:rPr>
        <w:t xml:space="preserve">ieloletniej </w:t>
      </w:r>
      <w:r w:rsidR="00334393" w:rsidRPr="00286685">
        <w:rPr>
          <w:rStyle w:val="FontStyle24"/>
        </w:rPr>
        <w:t>p</w:t>
      </w:r>
      <w:r w:rsidRPr="00286685">
        <w:rPr>
          <w:rStyle w:val="FontStyle24"/>
        </w:rPr>
        <w:t xml:space="preserve">rognozy </w:t>
      </w:r>
      <w:r w:rsidR="00334393" w:rsidRPr="00286685">
        <w:rPr>
          <w:rStyle w:val="FontStyle24"/>
        </w:rPr>
        <w:t>f</w:t>
      </w:r>
      <w:r w:rsidRPr="00286685">
        <w:rPr>
          <w:rStyle w:val="FontStyle24"/>
        </w:rPr>
        <w:t>inansowej.</w:t>
      </w:r>
    </w:p>
    <w:p w14:paraId="4E426838" w14:textId="77777777" w:rsidR="005B0667" w:rsidRPr="00286685" w:rsidRDefault="005B0667" w:rsidP="00910985">
      <w:pPr>
        <w:pStyle w:val="Style4"/>
        <w:widowControl/>
        <w:spacing w:line="300" w:lineRule="exact"/>
        <w:rPr>
          <w:rStyle w:val="FontStyle24"/>
        </w:rPr>
      </w:pPr>
      <w:r w:rsidRPr="00286685">
        <w:rPr>
          <w:rStyle w:val="FontStyle24"/>
        </w:rPr>
        <w:t>Na koniec roku konto 999 może wykazywać saldo Ma, oznaczające zaangażowanie wydatków budżetowych przyszłych lat.</w:t>
      </w:r>
    </w:p>
    <w:p w14:paraId="6F226E7B" w14:textId="77777777" w:rsidR="005E3BB8" w:rsidRPr="00286685" w:rsidRDefault="005E3BB8" w:rsidP="006B28D3">
      <w:pPr>
        <w:pStyle w:val="Style9"/>
        <w:widowControl/>
        <w:spacing w:before="120" w:line="300" w:lineRule="exact"/>
        <w:jc w:val="both"/>
        <w:rPr>
          <w:rStyle w:val="FontStyle24"/>
        </w:rPr>
      </w:pPr>
    </w:p>
    <w:p w14:paraId="64A51790" w14:textId="53E6EC9A" w:rsidR="00DB699C" w:rsidRPr="00286685" w:rsidRDefault="00DB699C" w:rsidP="00910985">
      <w:pPr>
        <w:pStyle w:val="Style9"/>
        <w:widowControl/>
        <w:spacing w:before="120" w:line="300" w:lineRule="exact"/>
        <w:jc w:val="center"/>
        <w:rPr>
          <w:rStyle w:val="FontStyle24"/>
        </w:rPr>
      </w:pPr>
      <w:r w:rsidRPr="00286685">
        <w:rPr>
          <w:rStyle w:val="FontStyle24"/>
        </w:rPr>
        <w:t xml:space="preserve">§ </w:t>
      </w:r>
      <w:r w:rsidR="00D43B47">
        <w:rPr>
          <w:rStyle w:val="FontStyle24"/>
        </w:rPr>
        <w:t>8</w:t>
      </w:r>
    </w:p>
    <w:p w14:paraId="2C85ECBE" w14:textId="77777777" w:rsidR="00DB699C" w:rsidRPr="00286685" w:rsidRDefault="00DB699C" w:rsidP="00910985">
      <w:pPr>
        <w:pStyle w:val="Style9"/>
        <w:widowControl/>
        <w:spacing w:before="120" w:line="300" w:lineRule="exact"/>
        <w:jc w:val="center"/>
        <w:rPr>
          <w:rStyle w:val="FontStyle24"/>
        </w:rPr>
      </w:pPr>
      <w:r w:rsidRPr="00286685">
        <w:rPr>
          <w:rStyle w:val="FontStyle24"/>
        </w:rPr>
        <w:t>PRZECHOWYWANIE I ARCHIWIZACJA DOWODÓW KSIĘGOWYCH</w:t>
      </w:r>
    </w:p>
    <w:p w14:paraId="28D81169" w14:textId="77777777" w:rsidR="00DB699C" w:rsidRPr="00286685" w:rsidRDefault="00DB699C" w:rsidP="00DE7746">
      <w:pPr>
        <w:pStyle w:val="Style19"/>
        <w:widowControl/>
        <w:numPr>
          <w:ilvl w:val="0"/>
          <w:numId w:val="9"/>
        </w:numPr>
        <w:tabs>
          <w:tab w:val="left" w:pos="426"/>
        </w:tabs>
        <w:spacing w:before="120" w:line="300" w:lineRule="exact"/>
        <w:ind w:left="426" w:right="22" w:hanging="426"/>
        <w:rPr>
          <w:rStyle w:val="FontStyle27"/>
          <w:sz w:val="24"/>
          <w:szCs w:val="24"/>
        </w:rPr>
      </w:pPr>
      <w:r w:rsidRPr="00286685">
        <w:rPr>
          <w:rStyle w:val="FontStyle27"/>
          <w:sz w:val="24"/>
          <w:szCs w:val="24"/>
        </w:rPr>
        <w:t>Wszystkie oryginalne dowody księgowe dotyczące realizacji Projektu będą przechowywane w oddzielnych teczkach lub segregatorach w podziale na jednorodne grupy zgodnie z jednolitym rzeczowym wykazem akt z oznakowaniem zgodnym z zasadami promocji Projektu w</w:t>
      </w:r>
      <w:r w:rsidR="005141F1" w:rsidRPr="00286685">
        <w:rPr>
          <w:rStyle w:val="FontStyle27"/>
          <w:sz w:val="24"/>
          <w:szCs w:val="24"/>
        </w:rPr>
        <w:t xml:space="preserve"> </w:t>
      </w:r>
      <w:r w:rsidRPr="00286685">
        <w:rPr>
          <w:rStyle w:val="FontStyle27"/>
          <w:sz w:val="24"/>
          <w:szCs w:val="24"/>
        </w:rPr>
        <w:t>KR.</w:t>
      </w:r>
    </w:p>
    <w:p w14:paraId="0420C190" w14:textId="77777777" w:rsidR="00DB699C" w:rsidRPr="00286685" w:rsidRDefault="00DB699C" w:rsidP="00DE7746">
      <w:pPr>
        <w:pStyle w:val="Style19"/>
        <w:widowControl/>
        <w:numPr>
          <w:ilvl w:val="0"/>
          <w:numId w:val="9"/>
        </w:numPr>
        <w:tabs>
          <w:tab w:val="left" w:pos="426"/>
        </w:tabs>
        <w:spacing w:before="120" w:line="300" w:lineRule="exact"/>
        <w:ind w:left="426" w:right="22" w:hanging="426"/>
        <w:rPr>
          <w:rStyle w:val="FontStyle27"/>
          <w:sz w:val="24"/>
          <w:szCs w:val="24"/>
        </w:rPr>
      </w:pPr>
      <w:r w:rsidRPr="00286685">
        <w:rPr>
          <w:rStyle w:val="FontStyle27"/>
          <w:sz w:val="24"/>
          <w:szCs w:val="24"/>
        </w:rPr>
        <w:t>Również wszystkie oryginały dokumentów finansowych związanych z realizacją i rozliczeniem Projektu będą przechowywane w teczkach i segregatorach z oznakowaniem zgodnym z zasadami</w:t>
      </w:r>
      <w:r w:rsidR="00253428" w:rsidRPr="00286685">
        <w:rPr>
          <w:rStyle w:val="FontStyle27"/>
          <w:sz w:val="24"/>
          <w:szCs w:val="24"/>
        </w:rPr>
        <w:t>,</w:t>
      </w:r>
      <w:r w:rsidRPr="00286685">
        <w:rPr>
          <w:rStyle w:val="FontStyle27"/>
          <w:sz w:val="24"/>
          <w:szCs w:val="24"/>
        </w:rPr>
        <w:t xml:space="preserve"> o których mowa w ust. 1.</w:t>
      </w:r>
    </w:p>
    <w:p w14:paraId="77AE71AC" w14:textId="77777777" w:rsidR="00DB699C" w:rsidRPr="00286685" w:rsidRDefault="00DB699C" w:rsidP="00DE7746">
      <w:pPr>
        <w:pStyle w:val="Style19"/>
        <w:widowControl/>
        <w:numPr>
          <w:ilvl w:val="0"/>
          <w:numId w:val="9"/>
        </w:numPr>
        <w:tabs>
          <w:tab w:val="left" w:pos="426"/>
        </w:tabs>
        <w:spacing w:before="120" w:line="300" w:lineRule="exact"/>
        <w:ind w:left="426" w:right="22" w:hanging="426"/>
        <w:rPr>
          <w:rStyle w:val="FontStyle27"/>
          <w:sz w:val="24"/>
          <w:szCs w:val="24"/>
        </w:rPr>
      </w:pPr>
      <w:r w:rsidRPr="00286685">
        <w:rPr>
          <w:rStyle w:val="FontStyle27"/>
          <w:sz w:val="24"/>
          <w:szCs w:val="24"/>
        </w:rPr>
        <w:t>Po zakończeniu realizacji Projektu i rozliczeniu finans</w:t>
      </w:r>
      <w:r w:rsidR="00485035" w:rsidRPr="00286685">
        <w:rPr>
          <w:rStyle w:val="FontStyle27"/>
          <w:sz w:val="24"/>
          <w:szCs w:val="24"/>
        </w:rPr>
        <w:t>owym przez Instytucję Zarządzającą</w:t>
      </w:r>
      <w:r w:rsidRPr="00286685">
        <w:rPr>
          <w:rStyle w:val="FontStyle27"/>
          <w:sz w:val="24"/>
          <w:szCs w:val="24"/>
        </w:rPr>
        <w:t>, dowody księgowe Projektu oraz wszelka dokumentacja</w:t>
      </w:r>
      <w:r w:rsidR="006E20D9" w:rsidRPr="00286685">
        <w:rPr>
          <w:rStyle w:val="FontStyle27"/>
          <w:sz w:val="24"/>
          <w:szCs w:val="24"/>
        </w:rPr>
        <w:t xml:space="preserve"> księgowa</w:t>
      </w:r>
      <w:r w:rsidRPr="00286685">
        <w:rPr>
          <w:rStyle w:val="FontStyle27"/>
          <w:sz w:val="24"/>
          <w:szCs w:val="24"/>
        </w:rPr>
        <w:t xml:space="preserve"> związana z Projektem i jego rozliczeniem zostanie przekazana do archiwum zakładowego.</w:t>
      </w:r>
    </w:p>
    <w:p w14:paraId="7A4BD4CF" w14:textId="178BEFA1" w:rsidR="00DB699C" w:rsidRPr="00286685" w:rsidRDefault="00DB699C" w:rsidP="00DE7746">
      <w:pPr>
        <w:pStyle w:val="Style19"/>
        <w:widowControl/>
        <w:numPr>
          <w:ilvl w:val="0"/>
          <w:numId w:val="9"/>
        </w:numPr>
        <w:tabs>
          <w:tab w:val="left" w:pos="426"/>
        </w:tabs>
        <w:spacing w:before="120" w:line="300" w:lineRule="exact"/>
        <w:ind w:left="426" w:right="22" w:hanging="426"/>
        <w:rPr>
          <w:rStyle w:val="FontStyle27"/>
          <w:sz w:val="24"/>
          <w:szCs w:val="24"/>
        </w:rPr>
      </w:pPr>
      <w:r w:rsidRPr="00286685">
        <w:rPr>
          <w:rStyle w:val="FontStyle27"/>
          <w:sz w:val="24"/>
          <w:szCs w:val="24"/>
        </w:rPr>
        <w:t xml:space="preserve">Dokumentacja dotycząca realizacji Projektu przechowywana będzie </w:t>
      </w:r>
      <w:r w:rsidR="00304FAA" w:rsidRPr="00286685">
        <w:rPr>
          <w:rStyle w:val="FontStyle27"/>
          <w:sz w:val="24"/>
          <w:szCs w:val="24"/>
        </w:rPr>
        <w:t xml:space="preserve"> zgodnie z </w:t>
      </w:r>
      <w:r w:rsidR="00E07C9C" w:rsidRPr="00286685">
        <w:rPr>
          <w:rStyle w:val="FontStyle27"/>
          <w:sz w:val="24"/>
          <w:szCs w:val="24"/>
        </w:rPr>
        <w:t>Artykule</w:t>
      </w:r>
      <w:r w:rsidR="00304FAA" w:rsidRPr="00286685">
        <w:rPr>
          <w:rStyle w:val="FontStyle27"/>
          <w:sz w:val="24"/>
          <w:szCs w:val="24"/>
        </w:rPr>
        <w:t xml:space="preserve"> </w:t>
      </w:r>
      <w:r w:rsidR="004829AF" w:rsidRPr="00286685">
        <w:rPr>
          <w:rStyle w:val="FontStyle27"/>
          <w:sz w:val="24"/>
          <w:szCs w:val="24"/>
        </w:rPr>
        <w:t xml:space="preserve">9 </w:t>
      </w:r>
      <w:r w:rsidR="00E07C9C" w:rsidRPr="00286685">
        <w:rPr>
          <w:rStyle w:val="FontStyle27"/>
          <w:sz w:val="24"/>
          <w:szCs w:val="24"/>
        </w:rPr>
        <w:t>ust</w:t>
      </w:r>
      <w:r w:rsidR="004829AF" w:rsidRPr="00286685">
        <w:rPr>
          <w:rStyle w:val="FontStyle27"/>
          <w:sz w:val="24"/>
          <w:szCs w:val="24"/>
        </w:rPr>
        <w:t xml:space="preserve">. 4 Umowy o dofinansowaniu oraz w </w:t>
      </w:r>
      <w:r w:rsidR="007074C4" w:rsidRPr="00286685">
        <w:rPr>
          <w:rStyle w:val="FontStyle27"/>
          <w:sz w:val="24"/>
          <w:szCs w:val="24"/>
        </w:rPr>
        <w:t xml:space="preserve">§ 11 </w:t>
      </w:r>
      <w:r w:rsidR="00E07C9C" w:rsidRPr="00286685">
        <w:rPr>
          <w:rStyle w:val="FontStyle27"/>
          <w:sz w:val="24"/>
          <w:szCs w:val="24"/>
        </w:rPr>
        <w:t>us</w:t>
      </w:r>
      <w:r w:rsidR="007074C4" w:rsidRPr="00286685">
        <w:rPr>
          <w:rStyle w:val="FontStyle27"/>
          <w:sz w:val="24"/>
          <w:szCs w:val="24"/>
        </w:rPr>
        <w:t xml:space="preserve">t. 11.4 </w:t>
      </w:r>
      <w:r w:rsidR="00313204" w:rsidRPr="00286685">
        <w:rPr>
          <w:rStyle w:val="FontStyle27"/>
          <w:sz w:val="24"/>
          <w:szCs w:val="24"/>
        </w:rPr>
        <w:t>Umowy Partnerskiej</w:t>
      </w:r>
      <w:r w:rsidR="00304FAA" w:rsidRPr="00286685">
        <w:rPr>
          <w:rStyle w:val="FontStyle27"/>
          <w:sz w:val="24"/>
          <w:szCs w:val="24"/>
        </w:rPr>
        <w:t>.</w:t>
      </w:r>
    </w:p>
    <w:p w14:paraId="0B5D2F99" w14:textId="77777777" w:rsidR="00DE7746" w:rsidRDefault="00DE7746" w:rsidP="00910985">
      <w:pPr>
        <w:pStyle w:val="Style9"/>
        <w:widowControl/>
        <w:spacing w:before="120" w:line="300" w:lineRule="exact"/>
        <w:jc w:val="center"/>
        <w:rPr>
          <w:rStyle w:val="FontStyle24"/>
        </w:rPr>
      </w:pPr>
    </w:p>
    <w:p w14:paraId="4A2FF6D2" w14:textId="7F79705D" w:rsidR="00DB699C" w:rsidRPr="00286685" w:rsidRDefault="00DB699C" w:rsidP="00910985">
      <w:pPr>
        <w:pStyle w:val="Style9"/>
        <w:widowControl/>
        <w:spacing w:before="120" w:line="300" w:lineRule="exact"/>
        <w:jc w:val="center"/>
        <w:rPr>
          <w:rStyle w:val="FontStyle24"/>
        </w:rPr>
      </w:pPr>
      <w:r w:rsidRPr="00286685">
        <w:rPr>
          <w:rStyle w:val="FontStyle24"/>
        </w:rPr>
        <w:t xml:space="preserve">§ </w:t>
      </w:r>
      <w:r w:rsidR="00D43B47">
        <w:rPr>
          <w:rStyle w:val="FontStyle24"/>
        </w:rPr>
        <w:t>9</w:t>
      </w:r>
    </w:p>
    <w:p w14:paraId="2D1CA63D" w14:textId="77777777" w:rsidR="00F65479" w:rsidRPr="00286685" w:rsidRDefault="00F65479" w:rsidP="00F65479">
      <w:pPr>
        <w:spacing w:before="120" w:line="300" w:lineRule="exact"/>
      </w:pPr>
      <w:r w:rsidRPr="00286685">
        <w:lastRenderedPageBreak/>
        <w:t>Sprawy nie objęte niniejszym zarządzeniem zostały uregulowane odrębnymi zarządzeniami wewnętrznymi:</w:t>
      </w:r>
    </w:p>
    <w:p w14:paraId="3F2244BB" w14:textId="00B370E5" w:rsidR="00F65479" w:rsidRPr="00286685" w:rsidRDefault="00F65479" w:rsidP="00DE7746">
      <w:pPr>
        <w:numPr>
          <w:ilvl w:val="0"/>
          <w:numId w:val="30"/>
        </w:numPr>
        <w:tabs>
          <w:tab w:val="left" w:pos="567"/>
        </w:tabs>
        <w:spacing w:line="300" w:lineRule="exact"/>
        <w:ind w:left="567" w:hanging="283"/>
      </w:pPr>
      <w:r w:rsidRPr="00286685">
        <w:t xml:space="preserve">Zarządzenie Nr </w:t>
      </w:r>
      <w:r w:rsidR="00FC304F" w:rsidRPr="00286685">
        <w:t>120/116</w:t>
      </w:r>
      <w:r w:rsidRPr="00286685">
        <w:t>/20</w:t>
      </w:r>
      <w:r w:rsidR="00FC304F" w:rsidRPr="00286685">
        <w:t>23</w:t>
      </w:r>
      <w:r w:rsidRPr="00286685">
        <w:t xml:space="preserve"> Prezydenta Miasta Rzeszowa z dnia </w:t>
      </w:r>
      <w:r w:rsidR="00FC304F" w:rsidRPr="00286685">
        <w:t>29</w:t>
      </w:r>
      <w:r w:rsidRPr="00286685">
        <w:t xml:space="preserve"> grudnia 20</w:t>
      </w:r>
      <w:r w:rsidR="00FC304F" w:rsidRPr="00286685">
        <w:t>23</w:t>
      </w:r>
      <w:r w:rsidRPr="00286685">
        <w:t xml:space="preserve"> r. w sprawie zasad rachunkowości dla Urzędu Miasta Rzeszowa jako jednostki budżetowej.</w:t>
      </w:r>
    </w:p>
    <w:p w14:paraId="20B39A38" w14:textId="77777777" w:rsidR="00F65479" w:rsidRPr="00286685" w:rsidRDefault="00F65479" w:rsidP="00DE7746">
      <w:pPr>
        <w:numPr>
          <w:ilvl w:val="0"/>
          <w:numId w:val="30"/>
        </w:numPr>
        <w:tabs>
          <w:tab w:val="left" w:pos="567"/>
        </w:tabs>
        <w:autoSpaceDE w:val="0"/>
        <w:autoSpaceDN w:val="0"/>
        <w:adjustRightInd w:val="0"/>
        <w:spacing w:line="300" w:lineRule="exact"/>
        <w:ind w:left="567" w:hanging="283"/>
        <w:rPr>
          <w:caps/>
        </w:rPr>
      </w:pPr>
      <w:r w:rsidRPr="00286685">
        <w:rPr>
          <w:bCs/>
        </w:rPr>
        <w:t xml:space="preserve">Zarządzenie Nr 90/2020 Prezydenta Miasta Rzeszowa z dnia 31 grudnia 2020 r. </w:t>
      </w:r>
      <w:r w:rsidRPr="00286685">
        <w:t>w sprawie</w:t>
      </w:r>
      <w:r w:rsidRPr="00286685">
        <w:rPr>
          <w:bCs/>
        </w:rPr>
        <w:t xml:space="preserve"> Instrukcji sporządzania, obiegu, kontroli i przechowywania dowodów księgowych w Urzędzie Miasta Rzeszowa.</w:t>
      </w:r>
    </w:p>
    <w:p w14:paraId="2530197B" w14:textId="77777777" w:rsidR="00F65479" w:rsidRPr="00286685" w:rsidRDefault="00F65479" w:rsidP="00DE7746">
      <w:pPr>
        <w:numPr>
          <w:ilvl w:val="0"/>
          <w:numId w:val="30"/>
        </w:numPr>
        <w:tabs>
          <w:tab w:val="left" w:pos="567"/>
        </w:tabs>
        <w:spacing w:line="300" w:lineRule="exact"/>
        <w:ind w:left="567" w:hanging="283"/>
        <w:rPr>
          <w:bCs/>
        </w:rPr>
      </w:pPr>
      <w:r w:rsidRPr="00286685">
        <w:rPr>
          <w:bCs/>
        </w:rPr>
        <w:t>Zarządzenie nr 14/2012 Prezydenta Miasta Rzeszowa z dnia 8 marca 2012 r. w sprawie wprowadzenia Instrukcji gospodarki kasowej w Urzędzie Miasta Rzeszowa.</w:t>
      </w:r>
    </w:p>
    <w:p w14:paraId="414E53EF" w14:textId="77777777" w:rsidR="00F65479" w:rsidRPr="00286685" w:rsidRDefault="00F65479" w:rsidP="00DE7746">
      <w:pPr>
        <w:numPr>
          <w:ilvl w:val="0"/>
          <w:numId w:val="30"/>
        </w:numPr>
        <w:tabs>
          <w:tab w:val="left" w:pos="567"/>
        </w:tabs>
        <w:spacing w:line="300" w:lineRule="exact"/>
        <w:ind w:left="567" w:hanging="283"/>
      </w:pPr>
      <w:r w:rsidRPr="00286685">
        <w:rPr>
          <w:bCs/>
        </w:rPr>
        <w:t>Zarządzenie nr 72/2016 Prezydenta Miasta Rzeszowa z dnia 25 listopada 2016 r. w sprawie Instrukcji Inwentaryzacyjnej Urzędu Miasta Rzeszowa.</w:t>
      </w:r>
    </w:p>
    <w:p w14:paraId="74F6BFE7" w14:textId="657433F0" w:rsidR="00F65479" w:rsidRPr="00286685" w:rsidRDefault="00EB249D" w:rsidP="00DE7746">
      <w:pPr>
        <w:numPr>
          <w:ilvl w:val="0"/>
          <w:numId w:val="30"/>
        </w:numPr>
        <w:tabs>
          <w:tab w:val="left" w:pos="567"/>
        </w:tabs>
        <w:spacing w:line="300" w:lineRule="exact"/>
        <w:ind w:left="567" w:hanging="283"/>
      </w:pPr>
      <w:r w:rsidRPr="00286685">
        <w:t>Zarządzenie Nr 120/4</w:t>
      </w:r>
      <w:r w:rsidR="00621593" w:rsidRPr="00286685">
        <w:t>3</w:t>
      </w:r>
      <w:r w:rsidRPr="00286685">
        <w:t>/202</w:t>
      </w:r>
      <w:r w:rsidR="00621593" w:rsidRPr="00286685">
        <w:t>4</w:t>
      </w:r>
      <w:r w:rsidR="00F65479" w:rsidRPr="00286685">
        <w:t xml:space="preserve"> Prezydenta Miasta Rzes</w:t>
      </w:r>
      <w:r w:rsidR="007F0414" w:rsidRPr="00286685">
        <w:t xml:space="preserve">zowa z dnia </w:t>
      </w:r>
      <w:r w:rsidR="006B28D3" w:rsidRPr="00286685">
        <w:t xml:space="preserve">z dnia </w:t>
      </w:r>
      <w:r w:rsidR="00621593" w:rsidRPr="00286685">
        <w:t>3</w:t>
      </w:r>
      <w:r w:rsidR="006B28D3" w:rsidRPr="00286685">
        <w:t xml:space="preserve"> </w:t>
      </w:r>
      <w:r w:rsidR="00621593" w:rsidRPr="00286685">
        <w:t>stycznia</w:t>
      </w:r>
      <w:r w:rsidR="006B28D3" w:rsidRPr="00286685">
        <w:t xml:space="preserve"> 202</w:t>
      </w:r>
      <w:r w:rsidR="00621593" w:rsidRPr="00286685">
        <w:t>4</w:t>
      </w:r>
      <w:r w:rsidR="006B28D3" w:rsidRPr="00286685">
        <w:t> r. w sprawie ogłoszenia tekstu jednolitego zarządzenia w sprawie nadania Regulaminu Organizacyjnego Urzędu Miasta Rzeszowa,</w:t>
      </w:r>
    </w:p>
    <w:p w14:paraId="392CF715" w14:textId="77777777" w:rsidR="00F65479" w:rsidRPr="00286685" w:rsidRDefault="00F65479" w:rsidP="00DE7746">
      <w:pPr>
        <w:numPr>
          <w:ilvl w:val="0"/>
          <w:numId w:val="30"/>
        </w:numPr>
        <w:tabs>
          <w:tab w:val="left" w:pos="567"/>
        </w:tabs>
        <w:spacing w:line="300" w:lineRule="exact"/>
        <w:ind w:left="567" w:hanging="283"/>
      </w:pPr>
      <w:r w:rsidRPr="00286685">
        <w:t>Zarządzenie nr VIII/</w:t>
      </w:r>
      <w:r w:rsidR="009958BA" w:rsidRPr="00286685">
        <w:t>947</w:t>
      </w:r>
      <w:r w:rsidRPr="00286685">
        <w:t>/20</w:t>
      </w:r>
      <w:r w:rsidR="009958BA" w:rsidRPr="00286685">
        <w:t>20</w:t>
      </w:r>
      <w:r w:rsidRPr="00286685">
        <w:t xml:space="preserve"> Prezydenta Miasta Rzeszowa z dnia </w:t>
      </w:r>
      <w:r w:rsidR="009958BA" w:rsidRPr="00286685">
        <w:t xml:space="preserve">1 września </w:t>
      </w:r>
      <w:r w:rsidRPr="00286685">
        <w:t>20</w:t>
      </w:r>
      <w:r w:rsidR="009958BA" w:rsidRPr="00286685">
        <w:t>20</w:t>
      </w:r>
      <w:r w:rsidRPr="00286685">
        <w:t xml:space="preserve"> r. w sprawie centralizacji rozliczeń podatku od towarów i usług w Gminie Miasto Rzeszów,</w:t>
      </w:r>
    </w:p>
    <w:p w14:paraId="0D0FA557" w14:textId="799DDBCB" w:rsidR="00F65479" w:rsidRPr="00286685" w:rsidRDefault="00F65479" w:rsidP="00DE7746">
      <w:pPr>
        <w:numPr>
          <w:ilvl w:val="0"/>
          <w:numId w:val="30"/>
        </w:numPr>
        <w:tabs>
          <w:tab w:val="left" w:pos="567"/>
        </w:tabs>
        <w:spacing w:line="300" w:lineRule="exact"/>
        <w:ind w:left="567" w:hanging="283"/>
      </w:pPr>
      <w:r w:rsidRPr="00286685">
        <w:t xml:space="preserve">Zarządzenie nr </w:t>
      </w:r>
      <w:r w:rsidR="00EB249D" w:rsidRPr="00286685">
        <w:t>120/67</w:t>
      </w:r>
      <w:r w:rsidR="002203A1" w:rsidRPr="00286685">
        <w:t>/202</w:t>
      </w:r>
      <w:r w:rsidR="00EB249D" w:rsidRPr="00286685">
        <w:t>3</w:t>
      </w:r>
      <w:r w:rsidRPr="00286685">
        <w:t xml:space="preserve"> Prezydenta Miasta Rzeszowa z dnia </w:t>
      </w:r>
      <w:r w:rsidR="00EB249D" w:rsidRPr="00286685">
        <w:t>1 września</w:t>
      </w:r>
      <w:r w:rsidRPr="00286685">
        <w:t xml:space="preserve"> 20</w:t>
      </w:r>
      <w:r w:rsidR="002203A1" w:rsidRPr="00286685">
        <w:t>2</w:t>
      </w:r>
      <w:r w:rsidR="00EB249D" w:rsidRPr="00286685">
        <w:t>3</w:t>
      </w:r>
      <w:r w:rsidRPr="00286685">
        <w:t xml:space="preserve"> r. w sprawie ustalenia Regulaminu udzielania zamówień publicznych dla Urzędu Miasta Rzeszowa, </w:t>
      </w:r>
    </w:p>
    <w:p w14:paraId="2C46C3BD" w14:textId="77777777" w:rsidR="00F65479" w:rsidRPr="00286685" w:rsidRDefault="00F65479" w:rsidP="00DE7746">
      <w:pPr>
        <w:numPr>
          <w:ilvl w:val="0"/>
          <w:numId w:val="30"/>
        </w:numPr>
        <w:tabs>
          <w:tab w:val="left" w:pos="567"/>
        </w:tabs>
        <w:spacing w:line="300" w:lineRule="exact"/>
        <w:ind w:left="567" w:hanging="283"/>
      </w:pPr>
      <w:r w:rsidRPr="00286685">
        <w:t>Zarządzenie nr 86/2020 Prezydenta Miasta Rzeszowa z dnia 30 grudnia 2020 r. w sprawie wprowadzenia Regulaminu udzielania zamówień publicznych w Urzędzie Miasta Rzeszowa, których wartość nie przekracza kwoty 130 000 zł netto</w:t>
      </w:r>
      <w:r w:rsidR="002203A1" w:rsidRPr="00286685">
        <w:t>.</w:t>
      </w:r>
    </w:p>
    <w:p w14:paraId="100146C4" w14:textId="0F5F0738" w:rsidR="00D02AC3" w:rsidRPr="00286685" w:rsidRDefault="00F65479" w:rsidP="00DE7746">
      <w:pPr>
        <w:numPr>
          <w:ilvl w:val="0"/>
          <w:numId w:val="30"/>
        </w:numPr>
        <w:tabs>
          <w:tab w:val="num" w:pos="540"/>
          <w:tab w:val="left" w:pos="567"/>
        </w:tabs>
        <w:autoSpaceDE w:val="0"/>
        <w:autoSpaceDN w:val="0"/>
        <w:adjustRightInd w:val="0"/>
        <w:spacing w:before="120" w:line="300" w:lineRule="exact"/>
        <w:ind w:left="540" w:hanging="540"/>
      </w:pPr>
      <w:r w:rsidRPr="00286685">
        <w:t xml:space="preserve">Zarządzenie nr 24/2015 Prezydenta Miasta Rzeszowa z </w:t>
      </w:r>
      <w:r w:rsidR="00DE7746">
        <w:t xml:space="preserve">24 marca </w:t>
      </w:r>
      <w:r w:rsidRPr="00286685">
        <w:t>2015 w sprawie określenia szczegółowych zasad, sposobu oraz trybu przyznawania i korzystania ze służbowych kart płatniczych przy dokonywaniu wydatków oraz rozliczania płatności dokonanych przy ich wykorzystaniu.</w:t>
      </w:r>
    </w:p>
    <w:p w14:paraId="5DC82E7F" w14:textId="4A2C4CA1" w:rsidR="000A3E74" w:rsidRDefault="000A3E74" w:rsidP="00DE7746">
      <w:pPr>
        <w:numPr>
          <w:ilvl w:val="0"/>
          <w:numId w:val="30"/>
        </w:numPr>
        <w:tabs>
          <w:tab w:val="num" w:pos="540"/>
          <w:tab w:val="left" w:pos="567"/>
        </w:tabs>
        <w:autoSpaceDE w:val="0"/>
        <w:autoSpaceDN w:val="0"/>
        <w:adjustRightInd w:val="0"/>
        <w:spacing w:before="120" w:line="300" w:lineRule="exact"/>
        <w:ind w:left="540" w:hanging="540"/>
      </w:pPr>
      <w:r w:rsidRPr="00286685">
        <w:t>Zarządzeniu Nr 120/53/2023 Prezydenta Miasta Rzeszowa z dnia 21 lipca 2023 r. w</w:t>
      </w:r>
      <w:r w:rsidR="007816AD" w:rsidRPr="00286685">
        <w:t> </w:t>
      </w:r>
      <w:r w:rsidRPr="00286685">
        <w:t>sprawie zasad postępowania z dokumentacją i wykonywania czynności kancelaryjnych w Urzędzie Miasta Rzeszowa</w:t>
      </w:r>
    </w:p>
    <w:p w14:paraId="3CB34A92" w14:textId="77777777" w:rsidR="00331722" w:rsidRPr="00331722" w:rsidRDefault="00331722" w:rsidP="00331722"/>
    <w:p w14:paraId="5C5EC36F" w14:textId="77777777" w:rsidR="00331722" w:rsidRPr="00331722" w:rsidRDefault="00331722" w:rsidP="00331722"/>
    <w:p w14:paraId="4EE2A02E" w14:textId="77777777" w:rsidR="00331722" w:rsidRPr="00331722" w:rsidRDefault="00331722" w:rsidP="00331722"/>
    <w:p w14:paraId="7ED6C14C" w14:textId="77777777" w:rsidR="00331722" w:rsidRPr="00331722" w:rsidRDefault="00331722" w:rsidP="00331722"/>
    <w:p w14:paraId="33A95F2D" w14:textId="77777777" w:rsidR="00331722" w:rsidRPr="00331722" w:rsidRDefault="00331722" w:rsidP="00331722"/>
    <w:p w14:paraId="53938C9F" w14:textId="77777777" w:rsidR="00331722" w:rsidRPr="00331722" w:rsidRDefault="00331722" w:rsidP="00331722"/>
    <w:p w14:paraId="6A6809F8" w14:textId="77777777" w:rsidR="00331722" w:rsidRPr="00331722" w:rsidRDefault="00331722" w:rsidP="00331722"/>
    <w:p w14:paraId="7CB9CC9E" w14:textId="77777777" w:rsidR="00331722" w:rsidRPr="00331722" w:rsidRDefault="00331722" w:rsidP="00331722"/>
    <w:p w14:paraId="37A1BF1C" w14:textId="77777777" w:rsidR="00331722" w:rsidRPr="00331722" w:rsidRDefault="00331722" w:rsidP="00331722"/>
    <w:p w14:paraId="0DC13D87" w14:textId="77777777" w:rsidR="00331722" w:rsidRPr="00331722" w:rsidRDefault="00331722" w:rsidP="00331722"/>
    <w:p w14:paraId="55384373" w14:textId="77777777" w:rsidR="00331722" w:rsidRPr="00331722" w:rsidRDefault="00331722" w:rsidP="00331722"/>
    <w:p w14:paraId="5E579E1A" w14:textId="77777777" w:rsidR="00331722" w:rsidRPr="00331722" w:rsidRDefault="00331722" w:rsidP="00331722"/>
    <w:p w14:paraId="108AF81C" w14:textId="77777777" w:rsidR="00331722" w:rsidRPr="00331722" w:rsidRDefault="00331722" w:rsidP="00331722"/>
    <w:p w14:paraId="10E31653" w14:textId="77777777" w:rsidR="00331722" w:rsidRPr="00331722" w:rsidRDefault="00331722" w:rsidP="00331722"/>
    <w:p w14:paraId="0D32B6ED" w14:textId="70AC6CA7" w:rsidR="00331722" w:rsidRDefault="00331722" w:rsidP="00331722">
      <w:pPr>
        <w:tabs>
          <w:tab w:val="left" w:pos="5970"/>
        </w:tabs>
      </w:pPr>
    </w:p>
    <w:p w14:paraId="5ED4F9DD" w14:textId="77777777" w:rsidR="00331722" w:rsidRPr="00331722" w:rsidRDefault="00331722" w:rsidP="00331722">
      <w:pPr>
        <w:widowControl w:val="0"/>
        <w:autoSpaceDE w:val="0"/>
        <w:autoSpaceDN w:val="0"/>
        <w:adjustRightInd w:val="0"/>
        <w:jc w:val="right"/>
        <w:rPr>
          <w:rFonts w:eastAsiaTheme="minorEastAsia"/>
          <w:bCs/>
          <w:sz w:val="20"/>
          <w:szCs w:val="20"/>
        </w:rPr>
      </w:pPr>
      <w:r w:rsidRPr="00331722">
        <w:rPr>
          <w:rFonts w:eastAsiaTheme="minorEastAsia"/>
          <w:bCs/>
          <w:sz w:val="20"/>
          <w:szCs w:val="20"/>
        </w:rPr>
        <w:lastRenderedPageBreak/>
        <w:t>Załącznik nr 1 do Instrukcji</w:t>
      </w:r>
    </w:p>
    <w:p w14:paraId="2B8282C8" w14:textId="77777777" w:rsidR="00331722" w:rsidRPr="00331722" w:rsidRDefault="00331722" w:rsidP="00331722">
      <w:pPr>
        <w:widowControl w:val="0"/>
        <w:autoSpaceDE w:val="0"/>
        <w:autoSpaceDN w:val="0"/>
        <w:adjustRightInd w:val="0"/>
        <w:jc w:val="right"/>
        <w:rPr>
          <w:rFonts w:eastAsiaTheme="minorEastAsia"/>
          <w:sz w:val="20"/>
          <w:szCs w:val="20"/>
        </w:rPr>
      </w:pPr>
      <w:r w:rsidRPr="00331722">
        <w:rPr>
          <w:rFonts w:eastAsiaTheme="minorEastAsia"/>
          <w:sz w:val="20"/>
          <w:szCs w:val="20"/>
        </w:rPr>
        <w:t>w sprawie ustalenia Instrukcji prowadzenia rachunkowości</w:t>
      </w:r>
    </w:p>
    <w:p w14:paraId="48DFF0EC" w14:textId="77777777" w:rsidR="00331722" w:rsidRPr="00331722" w:rsidRDefault="00331722" w:rsidP="00331722">
      <w:pPr>
        <w:widowControl w:val="0"/>
        <w:autoSpaceDE w:val="0"/>
        <w:autoSpaceDN w:val="0"/>
        <w:adjustRightInd w:val="0"/>
        <w:jc w:val="right"/>
        <w:rPr>
          <w:rFonts w:eastAsiaTheme="minorEastAsia"/>
          <w:sz w:val="20"/>
          <w:szCs w:val="20"/>
        </w:rPr>
      </w:pPr>
      <w:r w:rsidRPr="00331722">
        <w:rPr>
          <w:rFonts w:eastAsiaTheme="minorEastAsia"/>
          <w:sz w:val="20"/>
          <w:szCs w:val="20"/>
        </w:rPr>
        <w:t>w Urzędzie Miasta Rzeszowa jako jednostce budżetowej</w:t>
      </w:r>
    </w:p>
    <w:p w14:paraId="522A6566" w14:textId="77777777" w:rsidR="00331722" w:rsidRPr="00331722" w:rsidRDefault="00331722" w:rsidP="00331722">
      <w:pPr>
        <w:widowControl w:val="0"/>
        <w:autoSpaceDE w:val="0"/>
        <w:autoSpaceDN w:val="0"/>
        <w:adjustRightInd w:val="0"/>
        <w:jc w:val="right"/>
        <w:rPr>
          <w:rFonts w:eastAsiaTheme="minorEastAsia"/>
          <w:sz w:val="20"/>
          <w:szCs w:val="20"/>
        </w:rPr>
      </w:pPr>
      <w:r w:rsidRPr="00331722">
        <w:rPr>
          <w:rFonts w:eastAsiaTheme="minorEastAsia"/>
          <w:sz w:val="20"/>
          <w:szCs w:val="20"/>
        </w:rPr>
        <w:t xml:space="preserve">dla projektu pn. „C4TALENT – Tworzenie lepszego środowiska </w:t>
      </w:r>
    </w:p>
    <w:p w14:paraId="3F80E7D3" w14:textId="77777777" w:rsidR="00331722" w:rsidRPr="00331722" w:rsidRDefault="00331722" w:rsidP="00331722">
      <w:pPr>
        <w:widowControl w:val="0"/>
        <w:autoSpaceDE w:val="0"/>
        <w:autoSpaceDN w:val="0"/>
        <w:adjustRightInd w:val="0"/>
        <w:jc w:val="right"/>
        <w:rPr>
          <w:rFonts w:eastAsiaTheme="minorEastAsia"/>
          <w:sz w:val="20"/>
          <w:szCs w:val="20"/>
        </w:rPr>
      </w:pPr>
      <w:r w:rsidRPr="00331722">
        <w:rPr>
          <w:rFonts w:eastAsiaTheme="minorEastAsia"/>
          <w:sz w:val="20"/>
          <w:szCs w:val="20"/>
        </w:rPr>
        <w:t>dla startupów i firm, aby przyciągnąć i zatrzymać talenty”</w:t>
      </w:r>
    </w:p>
    <w:p w14:paraId="4F4A6776" w14:textId="77777777" w:rsidR="00331722" w:rsidRPr="00331722" w:rsidRDefault="00331722" w:rsidP="00331722">
      <w:pPr>
        <w:autoSpaceDE w:val="0"/>
        <w:autoSpaceDN w:val="0"/>
        <w:adjustRightInd w:val="0"/>
        <w:spacing w:before="62" w:line="298" w:lineRule="exact"/>
        <w:ind w:left="4956" w:firstLine="554"/>
        <w:jc w:val="right"/>
        <w:rPr>
          <w:rFonts w:eastAsiaTheme="minorEastAsia"/>
          <w:bCs/>
          <w:sz w:val="20"/>
          <w:szCs w:val="20"/>
        </w:rPr>
      </w:pPr>
    </w:p>
    <w:p w14:paraId="74700397" w14:textId="77777777" w:rsidR="00331722" w:rsidRPr="00331722" w:rsidRDefault="00331722" w:rsidP="00331722">
      <w:pPr>
        <w:autoSpaceDE w:val="0"/>
        <w:autoSpaceDN w:val="0"/>
        <w:adjustRightInd w:val="0"/>
        <w:spacing w:before="62" w:line="298" w:lineRule="exact"/>
        <w:ind w:left="350"/>
        <w:jc w:val="center"/>
        <w:rPr>
          <w:rFonts w:eastAsiaTheme="minorEastAsia"/>
          <w:bCs/>
          <w:sz w:val="20"/>
          <w:szCs w:val="20"/>
        </w:rPr>
      </w:pPr>
      <w:r w:rsidRPr="00331722">
        <w:rPr>
          <w:rFonts w:eastAsiaTheme="minorEastAsia"/>
          <w:bCs/>
          <w:sz w:val="20"/>
          <w:szCs w:val="20"/>
        </w:rPr>
        <w:t xml:space="preserve">  </w:t>
      </w:r>
    </w:p>
    <w:p w14:paraId="08469D03" w14:textId="77777777" w:rsidR="00331722" w:rsidRPr="00331722" w:rsidRDefault="00331722" w:rsidP="00331722">
      <w:pPr>
        <w:autoSpaceDE w:val="0"/>
        <w:autoSpaceDN w:val="0"/>
        <w:adjustRightInd w:val="0"/>
        <w:spacing w:before="62" w:line="302" w:lineRule="exact"/>
        <w:ind w:left="226"/>
        <w:jc w:val="center"/>
        <w:rPr>
          <w:rFonts w:eastAsiaTheme="minorEastAsia"/>
          <w:b/>
          <w:bCs/>
        </w:rPr>
      </w:pPr>
      <w:r w:rsidRPr="00331722">
        <w:rPr>
          <w:rFonts w:eastAsiaTheme="minorEastAsia"/>
          <w:b/>
          <w:bCs/>
        </w:rPr>
        <w:t>Wzór pieczęci do stosowania przy akceptacji merytorycznej dowodów księgowych stosowany przez Wydziały</w:t>
      </w:r>
    </w:p>
    <w:p w14:paraId="180237F6" w14:textId="77777777" w:rsidR="00331722" w:rsidRPr="00331722" w:rsidRDefault="00331722" w:rsidP="00331722">
      <w:pPr>
        <w:autoSpaceDE w:val="0"/>
        <w:autoSpaceDN w:val="0"/>
        <w:adjustRightInd w:val="0"/>
        <w:spacing w:line="240" w:lineRule="exact"/>
        <w:ind w:left="643"/>
        <w:jc w:val="left"/>
        <w:rPr>
          <w:rFonts w:eastAsiaTheme="minorEastAsia"/>
          <w:sz w:val="20"/>
          <w:szCs w:val="20"/>
        </w:rPr>
      </w:pPr>
    </w:p>
    <w:p w14:paraId="282990DD"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
          <w:bCs/>
          <w:sz w:val="22"/>
          <w:szCs w:val="22"/>
          <w:lang w:eastAsia="zh-CN"/>
        </w:rPr>
      </w:pPr>
      <w:r w:rsidRPr="00331722">
        <w:rPr>
          <w:b/>
          <w:bCs/>
          <w:sz w:val="22"/>
          <w:szCs w:val="22"/>
          <w:lang w:eastAsia="zh-CN"/>
        </w:rPr>
        <w:t>Akceptacja merytoryczna</w:t>
      </w:r>
      <w:r w:rsidRPr="00331722">
        <w:rPr>
          <w:b/>
          <w:bCs/>
          <w:sz w:val="22"/>
          <w:szCs w:val="22"/>
          <w:lang w:eastAsia="zh-CN"/>
        </w:rPr>
        <w:tab/>
      </w:r>
    </w:p>
    <w:p w14:paraId="5DA74679"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
          <w:bCs/>
          <w:sz w:val="22"/>
          <w:szCs w:val="22"/>
          <w:lang w:eastAsia="zh-CN"/>
        </w:rPr>
      </w:pPr>
    </w:p>
    <w:p w14:paraId="75478824" w14:textId="77777777" w:rsidR="00331722" w:rsidRPr="00331722" w:rsidRDefault="00331722" w:rsidP="00331722">
      <w:pPr>
        <w:keepNext/>
        <w:widowControl w:val="0"/>
        <w:numPr>
          <w:ilvl w:val="1"/>
          <w:numId w:val="67"/>
        </w:numPr>
        <w:suppressAutoHyphens/>
        <w:autoSpaceDE w:val="0"/>
        <w:autoSpaceDN w:val="0"/>
        <w:adjustRightInd w:val="0"/>
        <w:jc w:val="left"/>
        <w:outlineLvl w:val="1"/>
        <w:rPr>
          <w:b/>
          <w:bCs/>
          <w:sz w:val="22"/>
          <w:szCs w:val="22"/>
          <w:lang w:eastAsia="zh-CN"/>
        </w:rPr>
      </w:pPr>
      <w:r w:rsidRPr="00331722">
        <w:rPr>
          <w:b/>
          <w:bCs/>
          <w:sz w:val="22"/>
          <w:szCs w:val="22"/>
          <w:lang w:eastAsia="zh-CN"/>
        </w:rPr>
        <w:t>I. Potwierdzam dokonanie wydatku</w:t>
      </w:r>
    </w:p>
    <w:p w14:paraId="543EB467" w14:textId="77777777" w:rsidR="00331722" w:rsidRPr="00331722" w:rsidRDefault="00331722" w:rsidP="00331722">
      <w:pPr>
        <w:keepNext/>
        <w:widowControl w:val="0"/>
        <w:numPr>
          <w:ilvl w:val="0"/>
          <w:numId w:val="67"/>
        </w:numPr>
        <w:suppressAutoHyphens/>
        <w:autoSpaceDE w:val="0"/>
        <w:autoSpaceDN w:val="0"/>
        <w:adjustRightInd w:val="0"/>
        <w:ind w:left="426"/>
        <w:jc w:val="left"/>
        <w:outlineLvl w:val="0"/>
        <w:rPr>
          <w:bCs/>
          <w:sz w:val="22"/>
          <w:szCs w:val="22"/>
          <w:lang w:eastAsia="zh-CN"/>
        </w:rPr>
      </w:pPr>
      <w:r w:rsidRPr="00331722">
        <w:rPr>
          <w:b/>
          <w:bCs/>
          <w:sz w:val="22"/>
          <w:szCs w:val="22"/>
          <w:lang w:eastAsia="zh-CN"/>
        </w:rPr>
        <w:t xml:space="preserve">w sposób: </w:t>
      </w:r>
      <w:r w:rsidRPr="00331722">
        <w:rPr>
          <w:bCs/>
          <w:sz w:val="22"/>
          <w:szCs w:val="22"/>
          <w:lang w:eastAsia="zh-CN"/>
        </w:rPr>
        <w:t>legalny, celowy i oszczędny.</w:t>
      </w:r>
    </w:p>
    <w:p w14:paraId="049BBFD8"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Cs/>
          <w:sz w:val="22"/>
          <w:szCs w:val="22"/>
          <w:lang w:eastAsia="zh-CN"/>
        </w:rPr>
      </w:pPr>
    </w:p>
    <w:p w14:paraId="661B6E93"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
          <w:bCs/>
          <w:sz w:val="22"/>
          <w:szCs w:val="22"/>
          <w:lang w:eastAsia="zh-CN"/>
        </w:rPr>
      </w:pPr>
      <w:r w:rsidRPr="00331722">
        <w:rPr>
          <w:b/>
          <w:bCs/>
          <w:sz w:val="22"/>
          <w:szCs w:val="22"/>
          <w:lang w:eastAsia="zh-CN"/>
        </w:rPr>
        <w:t xml:space="preserve"> II. Wydatek zaplanowano w budżecie roku ……../</w:t>
      </w:r>
    </w:p>
    <w:p w14:paraId="456DE494" w14:textId="77777777" w:rsidR="00331722" w:rsidRPr="00331722" w:rsidRDefault="00331722" w:rsidP="00331722">
      <w:pPr>
        <w:keepNext/>
        <w:widowControl w:val="0"/>
        <w:numPr>
          <w:ilvl w:val="0"/>
          <w:numId w:val="67"/>
        </w:numPr>
        <w:suppressAutoHyphens/>
        <w:autoSpaceDE w:val="0"/>
        <w:autoSpaceDN w:val="0"/>
        <w:adjustRightInd w:val="0"/>
        <w:ind w:left="426"/>
        <w:jc w:val="left"/>
        <w:outlineLvl w:val="0"/>
        <w:rPr>
          <w:bCs/>
          <w:sz w:val="22"/>
          <w:szCs w:val="22"/>
          <w:lang w:eastAsia="zh-CN"/>
        </w:rPr>
      </w:pPr>
      <w:r w:rsidRPr="00331722">
        <w:rPr>
          <w:bCs/>
          <w:sz w:val="22"/>
          <w:szCs w:val="22"/>
          <w:lang w:eastAsia="zh-CN"/>
        </w:rPr>
        <w:t>poza budżetem (*): fundusze………….., sumy na zlecenie, depozytowe,</w:t>
      </w:r>
    </w:p>
    <w:p w14:paraId="23E6E02D" w14:textId="77777777" w:rsidR="00331722" w:rsidRPr="00331722" w:rsidRDefault="00331722" w:rsidP="00331722">
      <w:pPr>
        <w:keepNext/>
        <w:widowControl w:val="0"/>
        <w:numPr>
          <w:ilvl w:val="0"/>
          <w:numId w:val="67"/>
        </w:numPr>
        <w:tabs>
          <w:tab w:val="num" w:pos="426"/>
        </w:tabs>
        <w:suppressAutoHyphens/>
        <w:autoSpaceDE w:val="0"/>
        <w:autoSpaceDN w:val="0"/>
        <w:adjustRightInd w:val="0"/>
        <w:ind w:left="426"/>
        <w:jc w:val="left"/>
        <w:outlineLvl w:val="0"/>
        <w:rPr>
          <w:bCs/>
          <w:sz w:val="22"/>
          <w:szCs w:val="22"/>
          <w:lang w:eastAsia="zh-CN"/>
        </w:rPr>
      </w:pPr>
      <w:r w:rsidRPr="00331722">
        <w:rPr>
          <w:bCs/>
          <w:sz w:val="22"/>
          <w:szCs w:val="22"/>
          <w:lang w:eastAsia="zh-CN"/>
        </w:rPr>
        <w:t>inne:…………………………</w:t>
      </w:r>
    </w:p>
    <w:p w14:paraId="6B32F317" w14:textId="77777777" w:rsidR="00331722" w:rsidRPr="00331722" w:rsidRDefault="00331722" w:rsidP="00331722">
      <w:pPr>
        <w:keepNext/>
        <w:widowControl w:val="0"/>
        <w:numPr>
          <w:ilvl w:val="0"/>
          <w:numId w:val="67"/>
        </w:numPr>
        <w:tabs>
          <w:tab w:val="num" w:pos="426"/>
        </w:tabs>
        <w:suppressAutoHyphens/>
        <w:autoSpaceDE w:val="0"/>
        <w:autoSpaceDN w:val="0"/>
        <w:adjustRightInd w:val="0"/>
        <w:ind w:left="426"/>
        <w:jc w:val="left"/>
        <w:outlineLvl w:val="0"/>
        <w:rPr>
          <w:bCs/>
          <w:sz w:val="22"/>
          <w:szCs w:val="22"/>
          <w:lang w:eastAsia="zh-CN"/>
        </w:rPr>
      </w:pPr>
      <w:r w:rsidRPr="00331722">
        <w:rPr>
          <w:bCs/>
          <w:sz w:val="22"/>
          <w:szCs w:val="22"/>
          <w:lang w:eastAsia="zh-CN"/>
        </w:rPr>
        <w:t>Wydziału:...........................</w:t>
      </w:r>
    </w:p>
    <w:p w14:paraId="1CA4A3E8" w14:textId="77777777" w:rsidR="00331722" w:rsidRPr="00331722" w:rsidRDefault="00331722" w:rsidP="00331722">
      <w:pPr>
        <w:keepNext/>
        <w:widowControl w:val="0"/>
        <w:numPr>
          <w:ilvl w:val="0"/>
          <w:numId w:val="67"/>
        </w:numPr>
        <w:tabs>
          <w:tab w:val="num" w:pos="426"/>
        </w:tabs>
        <w:suppressAutoHyphens/>
        <w:autoSpaceDE w:val="0"/>
        <w:autoSpaceDN w:val="0"/>
        <w:adjustRightInd w:val="0"/>
        <w:ind w:left="426"/>
        <w:jc w:val="left"/>
        <w:outlineLvl w:val="0"/>
        <w:rPr>
          <w:bCs/>
          <w:sz w:val="22"/>
          <w:szCs w:val="22"/>
          <w:lang w:eastAsia="zh-CN"/>
        </w:rPr>
      </w:pPr>
      <w:r w:rsidRPr="00331722">
        <w:rPr>
          <w:bCs/>
          <w:sz w:val="22"/>
          <w:szCs w:val="22"/>
          <w:lang w:eastAsia="zh-CN"/>
        </w:rPr>
        <w:t>Nazwa zadania w budżecie…………………..</w:t>
      </w:r>
    </w:p>
    <w:p w14:paraId="7330BA25" w14:textId="77777777" w:rsidR="00331722" w:rsidRPr="00331722" w:rsidRDefault="00331722" w:rsidP="00331722">
      <w:pPr>
        <w:keepNext/>
        <w:widowControl w:val="0"/>
        <w:numPr>
          <w:ilvl w:val="0"/>
          <w:numId w:val="67"/>
        </w:numPr>
        <w:tabs>
          <w:tab w:val="num" w:pos="426"/>
        </w:tabs>
        <w:suppressAutoHyphens/>
        <w:autoSpaceDE w:val="0"/>
        <w:autoSpaceDN w:val="0"/>
        <w:adjustRightInd w:val="0"/>
        <w:ind w:left="426"/>
        <w:jc w:val="left"/>
        <w:outlineLvl w:val="0"/>
        <w:rPr>
          <w:bCs/>
          <w:sz w:val="22"/>
          <w:szCs w:val="22"/>
          <w:lang w:eastAsia="zh-CN"/>
        </w:rPr>
      </w:pPr>
      <w:r w:rsidRPr="00331722">
        <w:rPr>
          <w:bCs/>
          <w:sz w:val="22"/>
          <w:szCs w:val="22"/>
          <w:lang w:eastAsia="zh-CN"/>
        </w:rPr>
        <w:t>…………………………………………………</w:t>
      </w:r>
    </w:p>
    <w:p w14:paraId="2F62067E" w14:textId="77777777" w:rsidR="00331722" w:rsidRPr="00331722" w:rsidRDefault="00331722" w:rsidP="00331722">
      <w:pPr>
        <w:keepNext/>
        <w:widowControl w:val="0"/>
        <w:numPr>
          <w:ilvl w:val="0"/>
          <w:numId w:val="67"/>
        </w:numPr>
        <w:tabs>
          <w:tab w:val="num" w:pos="426"/>
        </w:tabs>
        <w:suppressAutoHyphens/>
        <w:autoSpaceDE w:val="0"/>
        <w:autoSpaceDN w:val="0"/>
        <w:adjustRightInd w:val="0"/>
        <w:ind w:left="426"/>
        <w:jc w:val="left"/>
        <w:outlineLvl w:val="0"/>
        <w:rPr>
          <w:bCs/>
          <w:sz w:val="22"/>
          <w:szCs w:val="22"/>
          <w:lang w:eastAsia="zh-CN"/>
        </w:rPr>
      </w:pPr>
      <w:r w:rsidRPr="00331722">
        <w:rPr>
          <w:bCs/>
          <w:sz w:val="22"/>
          <w:szCs w:val="22"/>
          <w:lang w:eastAsia="zh-CN"/>
        </w:rPr>
        <w:t>Dział  .............................................</w:t>
      </w:r>
    </w:p>
    <w:p w14:paraId="5E9FDCB9" w14:textId="77777777" w:rsidR="00331722" w:rsidRPr="00331722" w:rsidRDefault="00331722" w:rsidP="00331722">
      <w:pPr>
        <w:keepNext/>
        <w:widowControl w:val="0"/>
        <w:numPr>
          <w:ilvl w:val="0"/>
          <w:numId w:val="67"/>
        </w:numPr>
        <w:tabs>
          <w:tab w:val="num" w:pos="426"/>
        </w:tabs>
        <w:suppressAutoHyphens/>
        <w:autoSpaceDE w:val="0"/>
        <w:autoSpaceDN w:val="0"/>
        <w:adjustRightInd w:val="0"/>
        <w:ind w:left="426"/>
        <w:jc w:val="left"/>
        <w:outlineLvl w:val="0"/>
        <w:rPr>
          <w:bCs/>
          <w:sz w:val="22"/>
          <w:szCs w:val="22"/>
          <w:lang w:eastAsia="zh-CN"/>
        </w:rPr>
      </w:pPr>
      <w:r w:rsidRPr="00331722">
        <w:rPr>
          <w:bCs/>
          <w:sz w:val="22"/>
          <w:szCs w:val="22"/>
          <w:lang w:eastAsia="zh-CN"/>
        </w:rPr>
        <w:t>Rozdział .........................................</w:t>
      </w:r>
    </w:p>
    <w:p w14:paraId="35E393F4" w14:textId="77777777" w:rsidR="00331722" w:rsidRPr="00331722" w:rsidRDefault="00331722" w:rsidP="00331722">
      <w:pPr>
        <w:keepNext/>
        <w:widowControl w:val="0"/>
        <w:numPr>
          <w:ilvl w:val="0"/>
          <w:numId w:val="67"/>
        </w:numPr>
        <w:tabs>
          <w:tab w:val="num" w:pos="426"/>
        </w:tabs>
        <w:suppressAutoHyphens/>
        <w:autoSpaceDE w:val="0"/>
        <w:autoSpaceDN w:val="0"/>
        <w:adjustRightInd w:val="0"/>
        <w:ind w:left="426"/>
        <w:jc w:val="left"/>
        <w:outlineLvl w:val="0"/>
        <w:rPr>
          <w:bCs/>
          <w:sz w:val="22"/>
          <w:szCs w:val="22"/>
          <w:lang w:eastAsia="zh-CN"/>
        </w:rPr>
      </w:pPr>
      <w:bookmarkStart w:id="5" w:name="_Hlk48650958"/>
      <w:r w:rsidRPr="00331722">
        <w:rPr>
          <w:bCs/>
          <w:sz w:val="22"/>
          <w:szCs w:val="22"/>
          <w:lang w:eastAsia="zh-CN"/>
        </w:rPr>
        <w:t xml:space="preserve">Kategoria zadań : GRB, PWB, GZB, PZB, PRP, PZP, </w:t>
      </w:r>
      <w:r w:rsidRPr="00331722">
        <w:rPr>
          <w:bCs/>
          <w:i/>
          <w:sz w:val="22"/>
          <w:szCs w:val="22"/>
          <w:highlight w:val="white"/>
          <w:lang w:eastAsia="zh-CN"/>
        </w:rPr>
        <w:t>GRP, GZP</w:t>
      </w:r>
    </w:p>
    <w:p w14:paraId="76AFBCF2" w14:textId="77777777" w:rsidR="00331722" w:rsidRPr="00331722" w:rsidRDefault="00331722" w:rsidP="00331722">
      <w:pPr>
        <w:keepNext/>
        <w:widowControl w:val="0"/>
        <w:numPr>
          <w:ilvl w:val="0"/>
          <w:numId w:val="67"/>
        </w:numPr>
        <w:tabs>
          <w:tab w:val="num" w:pos="426"/>
        </w:tabs>
        <w:suppressAutoHyphens/>
        <w:autoSpaceDE w:val="0"/>
        <w:autoSpaceDN w:val="0"/>
        <w:adjustRightInd w:val="0"/>
        <w:ind w:left="426"/>
        <w:jc w:val="left"/>
        <w:outlineLvl w:val="0"/>
        <w:rPr>
          <w:bCs/>
          <w:sz w:val="22"/>
          <w:szCs w:val="22"/>
          <w:lang w:eastAsia="zh-CN"/>
        </w:rPr>
      </w:pPr>
      <w:r w:rsidRPr="00331722">
        <w:rPr>
          <w:bCs/>
          <w:sz w:val="22"/>
          <w:szCs w:val="22"/>
          <w:lang w:eastAsia="zh-CN"/>
        </w:rPr>
        <w:t>Inne………………………………(*)</w:t>
      </w:r>
    </w:p>
    <w:bookmarkEnd w:id="5"/>
    <w:p w14:paraId="4EF090CA" w14:textId="77777777" w:rsidR="00331722" w:rsidRPr="00331722" w:rsidRDefault="00331722" w:rsidP="00331722">
      <w:pPr>
        <w:keepNext/>
        <w:widowControl w:val="0"/>
        <w:numPr>
          <w:ilvl w:val="0"/>
          <w:numId w:val="67"/>
        </w:numPr>
        <w:tabs>
          <w:tab w:val="num" w:pos="426"/>
        </w:tabs>
        <w:suppressAutoHyphens/>
        <w:autoSpaceDE w:val="0"/>
        <w:autoSpaceDN w:val="0"/>
        <w:adjustRightInd w:val="0"/>
        <w:ind w:left="426"/>
        <w:jc w:val="left"/>
        <w:outlineLvl w:val="0"/>
        <w:rPr>
          <w:bCs/>
          <w:sz w:val="22"/>
          <w:szCs w:val="22"/>
          <w:lang w:eastAsia="zh-CN"/>
        </w:rPr>
      </w:pPr>
      <w:r w:rsidRPr="00331722">
        <w:rPr>
          <w:bCs/>
          <w:sz w:val="22"/>
          <w:szCs w:val="22"/>
          <w:lang w:eastAsia="zh-CN"/>
        </w:rPr>
        <w:t>§ ...........   kwota: …....................zł</w:t>
      </w:r>
    </w:p>
    <w:p w14:paraId="7DEF7F67" w14:textId="77777777" w:rsidR="00331722" w:rsidRPr="00331722" w:rsidRDefault="00331722" w:rsidP="00331722">
      <w:pPr>
        <w:keepNext/>
        <w:widowControl w:val="0"/>
        <w:numPr>
          <w:ilvl w:val="0"/>
          <w:numId w:val="67"/>
        </w:numPr>
        <w:tabs>
          <w:tab w:val="num" w:pos="426"/>
        </w:tabs>
        <w:suppressAutoHyphens/>
        <w:autoSpaceDE w:val="0"/>
        <w:autoSpaceDN w:val="0"/>
        <w:adjustRightInd w:val="0"/>
        <w:ind w:left="426"/>
        <w:jc w:val="left"/>
        <w:outlineLvl w:val="0"/>
        <w:rPr>
          <w:bCs/>
          <w:sz w:val="22"/>
          <w:szCs w:val="22"/>
          <w:lang w:eastAsia="zh-CN"/>
        </w:rPr>
      </w:pPr>
      <w:r w:rsidRPr="00331722">
        <w:rPr>
          <w:bCs/>
          <w:sz w:val="22"/>
          <w:szCs w:val="22"/>
          <w:lang w:eastAsia="zh-CN"/>
        </w:rPr>
        <w:t>§............   kwota: ........................zł</w:t>
      </w:r>
    </w:p>
    <w:p w14:paraId="67F79371" w14:textId="77777777" w:rsidR="00331722" w:rsidRPr="00331722" w:rsidRDefault="00331722" w:rsidP="00331722">
      <w:pPr>
        <w:keepNext/>
        <w:widowControl w:val="0"/>
        <w:numPr>
          <w:ilvl w:val="0"/>
          <w:numId w:val="67"/>
        </w:numPr>
        <w:tabs>
          <w:tab w:val="num" w:pos="426"/>
        </w:tabs>
        <w:suppressAutoHyphens/>
        <w:autoSpaceDE w:val="0"/>
        <w:autoSpaceDN w:val="0"/>
        <w:adjustRightInd w:val="0"/>
        <w:ind w:left="426"/>
        <w:jc w:val="left"/>
        <w:outlineLvl w:val="0"/>
        <w:rPr>
          <w:b/>
          <w:bCs/>
          <w:sz w:val="22"/>
          <w:szCs w:val="22"/>
          <w:lang w:eastAsia="zh-CN"/>
        </w:rPr>
      </w:pPr>
      <w:r w:rsidRPr="00331722">
        <w:rPr>
          <w:bCs/>
          <w:sz w:val="22"/>
          <w:szCs w:val="22"/>
          <w:lang w:eastAsia="zh-CN"/>
        </w:rPr>
        <w:t>§............   kwota: ........................zł</w:t>
      </w:r>
      <w:r w:rsidRPr="00331722">
        <w:rPr>
          <w:b/>
          <w:bCs/>
          <w:sz w:val="22"/>
          <w:szCs w:val="22"/>
          <w:lang w:eastAsia="zh-CN"/>
        </w:rPr>
        <w:tab/>
      </w:r>
    </w:p>
    <w:p w14:paraId="1FE04E2A"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
          <w:bCs/>
          <w:sz w:val="22"/>
          <w:szCs w:val="22"/>
          <w:lang w:eastAsia="zh-CN"/>
        </w:rPr>
      </w:pPr>
    </w:p>
    <w:p w14:paraId="7B235B40"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
          <w:bCs/>
          <w:sz w:val="22"/>
          <w:szCs w:val="22"/>
          <w:lang w:eastAsia="zh-CN"/>
        </w:rPr>
      </w:pPr>
      <w:r w:rsidRPr="00331722">
        <w:rPr>
          <w:b/>
          <w:bCs/>
          <w:sz w:val="22"/>
          <w:szCs w:val="22"/>
          <w:lang w:eastAsia="zh-CN"/>
        </w:rPr>
        <w:t xml:space="preserve"> III. Wydatek dokonany w trybie:  </w:t>
      </w:r>
    </w:p>
    <w:p w14:paraId="167096B8" w14:textId="77777777" w:rsidR="00331722" w:rsidRPr="00331722" w:rsidRDefault="00331722" w:rsidP="00331722">
      <w:pPr>
        <w:keepNext/>
        <w:widowControl w:val="0"/>
        <w:numPr>
          <w:ilvl w:val="0"/>
          <w:numId w:val="68"/>
        </w:numPr>
        <w:suppressAutoHyphens/>
        <w:autoSpaceDE w:val="0"/>
        <w:autoSpaceDN w:val="0"/>
        <w:adjustRightInd w:val="0"/>
        <w:jc w:val="left"/>
        <w:outlineLvl w:val="0"/>
        <w:rPr>
          <w:bCs/>
          <w:sz w:val="22"/>
          <w:szCs w:val="22"/>
          <w:lang w:eastAsia="zh-CN"/>
        </w:rPr>
      </w:pPr>
      <w:r w:rsidRPr="00331722">
        <w:rPr>
          <w:bCs/>
          <w:sz w:val="22"/>
          <w:szCs w:val="22"/>
          <w:lang w:eastAsia="zh-CN"/>
        </w:rPr>
        <w:t>Prawo zamówień publicznych:</w:t>
      </w:r>
    </w:p>
    <w:p w14:paraId="7852DD0B"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Cs/>
          <w:sz w:val="22"/>
          <w:szCs w:val="22"/>
          <w:lang w:eastAsia="zh-CN"/>
        </w:rPr>
      </w:pPr>
      <w:r w:rsidRPr="00331722">
        <w:rPr>
          <w:bCs/>
          <w:sz w:val="22"/>
          <w:szCs w:val="22"/>
          <w:lang w:eastAsia="zh-CN"/>
        </w:rPr>
        <w:t xml:space="preserve">            Numer umowy.................................................</w:t>
      </w:r>
    </w:p>
    <w:p w14:paraId="1DF6E4C9"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Cs/>
          <w:sz w:val="22"/>
          <w:szCs w:val="22"/>
          <w:lang w:eastAsia="zh-CN"/>
        </w:rPr>
      </w:pPr>
      <w:r w:rsidRPr="00331722">
        <w:rPr>
          <w:bCs/>
          <w:sz w:val="22"/>
          <w:szCs w:val="22"/>
          <w:lang w:eastAsia="zh-CN"/>
        </w:rPr>
        <w:t xml:space="preserve">            ……………………………………………….</w:t>
      </w:r>
    </w:p>
    <w:p w14:paraId="23B3BB2D" w14:textId="77777777" w:rsidR="00331722" w:rsidRPr="00331722" w:rsidRDefault="00331722" w:rsidP="00331722">
      <w:pPr>
        <w:keepNext/>
        <w:widowControl w:val="0"/>
        <w:numPr>
          <w:ilvl w:val="0"/>
          <w:numId w:val="68"/>
        </w:numPr>
        <w:suppressAutoHyphens/>
        <w:autoSpaceDE w:val="0"/>
        <w:autoSpaceDN w:val="0"/>
        <w:adjustRightInd w:val="0"/>
        <w:jc w:val="left"/>
        <w:outlineLvl w:val="0"/>
        <w:rPr>
          <w:bCs/>
          <w:sz w:val="22"/>
          <w:szCs w:val="22"/>
          <w:lang w:eastAsia="zh-CN"/>
        </w:rPr>
      </w:pPr>
      <w:r w:rsidRPr="00331722">
        <w:rPr>
          <w:bCs/>
          <w:sz w:val="22"/>
          <w:szCs w:val="22"/>
          <w:lang w:eastAsia="zh-CN"/>
        </w:rPr>
        <w:t>Zwolnione ze stosowania ustawy Prawo zamówień publicznych.</w:t>
      </w:r>
    </w:p>
    <w:p w14:paraId="4120841D"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Cs/>
          <w:sz w:val="22"/>
          <w:szCs w:val="22"/>
          <w:lang w:eastAsia="zh-CN"/>
        </w:rPr>
      </w:pPr>
      <w:r w:rsidRPr="00331722">
        <w:rPr>
          <w:bCs/>
          <w:sz w:val="22"/>
          <w:szCs w:val="22"/>
          <w:lang w:eastAsia="zh-CN"/>
        </w:rPr>
        <w:tab/>
        <w:t>Numer umowy/zamówienia …………………</w:t>
      </w:r>
    </w:p>
    <w:p w14:paraId="1779336A"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Cs/>
          <w:sz w:val="22"/>
          <w:szCs w:val="22"/>
          <w:lang w:eastAsia="zh-CN"/>
        </w:rPr>
      </w:pPr>
      <w:r w:rsidRPr="00331722">
        <w:rPr>
          <w:bCs/>
          <w:sz w:val="22"/>
          <w:szCs w:val="22"/>
          <w:lang w:eastAsia="zh-CN"/>
        </w:rPr>
        <w:tab/>
        <w:t>..........................................................................</w:t>
      </w:r>
    </w:p>
    <w:p w14:paraId="1FB62C0C"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
          <w:bCs/>
          <w:sz w:val="22"/>
          <w:szCs w:val="22"/>
          <w:lang w:eastAsia="zh-CN"/>
        </w:rPr>
      </w:pPr>
      <w:r w:rsidRPr="00331722">
        <w:rPr>
          <w:b/>
          <w:bCs/>
          <w:sz w:val="22"/>
          <w:szCs w:val="22"/>
          <w:lang w:eastAsia="zh-CN"/>
        </w:rPr>
        <w:t xml:space="preserve">IV. Wydatek dotyczy/ nie dotyczy(*) czynności </w:t>
      </w:r>
    </w:p>
    <w:p w14:paraId="2AC4873A"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
          <w:bCs/>
          <w:sz w:val="22"/>
          <w:szCs w:val="22"/>
          <w:lang w:eastAsia="zh-CN"/>
        </w:rPr>
      </w:pPr>
      <w:r w:rsidRPr="00331722">
        <w:rPr>
          <w:b/>
          <w:bCs/>
          <w:sz w:val="22"/>
          <w:szCs w:val="22"/>
          <w:lang w:eastAsia="zh-CN"/>
        </w:rPr>
        <w:t xml:space="preserve">       podlegających opodatkowaniu VAT.</w:t>
      </w:r>
    </w:p>
    <w:p w14:paraId="50847EC1"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
          <w:bCs/>
          <w:sz w:val="22"/>
          <w:szCs w:val="22"/>
          <w:lang w:eastAsia="zh-CN"/>
        </w:rPr>
      </w:pPr>
    </w:p>
    <w:p w14:paraId="05FFA548"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
          <w:bCs/>
          <w:sz w:val="22"/>
          <w:szCs w:val="22"/>
          <w:lang w:eastAsia="zh-CN"/>
        </w:rPr>
      </w:pPr>
      <w:r w:rsidRPr="00331722">
        <w:rPr>
          <w:b/>
          <w:bCs/>
          <w:sz w:val="22"/>
          <w:szCs w:val="22"/>
          <w:lang w:eastAsia="zh-CN"/>
        </w:rPr>
        <w:t xml:space="preserve">V. Termin zapłaty </w:t>
      </w:r>
      <w:r w:rsidRPr="00331722">
        <w:rPr>
          <w:bCs/>
          <w:sz w:val="22"/>
          <w:szCs w:val="22"/>
          <w:lang w:eastAsia="zh-CN"/>
        </w:rPr>
        <w:t>………………………………..…</w:t>
      </w:r>
    </w:p>
    <w:p w14:paraId="3B74759A"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Cs/>
          <w:sz w:val="22"/>
          <w:szCs w:val="22"/>
          <w:lang w:eastAsia="zh-CN"/>
        </w:rPr>
      </w:pPr>
    </w:p>
    <w:p w14:paraId="7DD0627E"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Cs/>
          <w:sz w:val="22"/>
          <w:szCs w:val="22"/>
          <w:lang w:eastAsia="zh-CN"/>
        </w:rPr>
      </w:pPr>
      <w:r w:rsidRPr="00331722">
        <w:rPr>
          <w:bCs/>
          <w:sz w:val="22"/>
          <w:szCs w:val="22"/>
          <w:lang w:eastAsia="zh-CN"/>
        </w:rPr>
        <w:t>Data ......................</w:t>
      </w:r>
      <w:r w:rsidRPr="00331722">
        <w:rPr>
          <w:bCs/>
          <w:sz w:val="22"/>
          <w:szCs w:val="22"/>
          <w:lang w:eastAsia="zh-CN"/>
        </w:rPr>
        <w:tab/>
      </w:r>
      <w:r w:rsidRPr="00331722">
        <w:rPr>
          <w:bCs/>
          <w:sz w:val="22"/>
          <w:szCs w:val="22"/>
          <w:lang w:eastAsia="zh-CN"/>
        </w:rPr>
        <w:tab/>
        <w:t>…………………………….</w:t>
      </w:r>
    </w:p>
    <w:p w14:paraId="3E5F7BE7"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Cs/>
          <w:sz w:val="22"/>
          <w:szCs w:val="22"/>
          <w:lang w:eastAsia="zh-CN"/>
        </w:rPr>
      </w:pPr>
      <w:r w:rsidRPr="00331722">
        <w:rPr>
          <w:bCs/>
          <w:sz w:val="22"/>
          <w:szCs w:val="22"/>
          <w:lang w:eastAsia="zh-CN"/>
        </w:rPr>
        <w:t xml:space="preserve">   </w:t>
      </w:r>
      <w:r w:rsidRPr="00331722">
        <w:rPr>
          <w:bCs/>
          <w:sz w:val="22"/>
          <w:szCs w:val="22"/>
          <w:lang w:eastAsia="zh-CN"/>
        </w:rPr>
        <w:tab/>
      </w:r>
      <w:r w:rsidRPr="00331722">
        <w:rPr>
          <w:bCs/>
          <w:sz w:val="22"/>
          <w:szCs w:val="22"/>
          <w:lang w:eastAsia="zh-CN"/>
        </w:rPr>
        <w:tab/>
      </w:r>
      <w:r w:rsidRPr="00331722">
        <w:rPr>
          <w:bCs/>
          <w:sz w:val="22"/>
          <w:szCs w:val="22"/>
          <w:lang w:eastAsia="zh-CN"/>
        </w:rPr>
        <w:tab/>
      </w:r>
      <w:r w:rsidRPr="00331722">
        <w:rPr>
          <w:bCs/>
          <w:sz w:val="22"/>
          <w:szCs w:val="22"/>
          <w:lang w:eastAsia="zh-CN"/>
        </w:rPr>
        <w:tab/>
        <w:t xml:space="preserve">       </w:t>
      </w:r>
      <w:r w:rsidRPr="00331722">
        <w:rPr>
          <w:sz w:val="22"/>
          <w:szCs w:val="22"/>
          <w:lang w:eastAsia="zh-CN"/>
        </w:rPr>
        <w:t>Podpis pracownika</w:t>
      </w:r>
    </w:p>
    <w:p w14:paraId="702117C5"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Cs/>
          <w:sz w:val="22"/>
          <w:szCs w:val="22"/>
          <w:lang w:eastAsia="zh-CN"/>
        </w:rPr>
      </w:pPr>
      <w:r w:rsidRPr="00331722">
        <w:rPr>
          <w:sz w:val="22"/>
          <w:szCs w:val="22"/>
          <w:lang w:eastAsia="zh-CN"/>
        </w:rPr>
        <w:t xml:space="preserve">                                   </w:t>
      </w:r>
    </w:p>
    <w:p w14:paraId="4099CC04"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Cs/>
          <w:sz w:val="22"/>
          <w:szCs w:val="22"/>
          <w:lang w:eastAsia="zh-CN"/>
        </w:rPr>
      </w:pPr>
      <w:r w:rsidRPr="00331722">
        <w:rPr>
          <w:bCs/>
          <w:sz w:val="22"/>
          <w:szCs w:val="22"/>
          <w:lang w:eastAsia="zh-CN"/>
        </w:rPr>
        <w:t>Data ......................</w:t>
      </w:r>
      <w:r w:rsidRPr="00331722">
        <w:rPr>
          <w:bCs/>
          <w:sz w:val="22"/>
          <w:szCs w:val="22"/>
          <w:lang w:eastAsia="zh-CN"/>
        </w:rPr>
        <w:tab/>
      </w:r>
      <w:r w:rsidRPr="00331722">
        <w:rPr>
          <w:bCs/>
          <w:sz w:val="22"/>
          <w:szCs w:val="22"/>
          <w:lang w:eastAsia="zh-CN"/>
        </w:rPr>
        <w:tab/>
        <w:t>…………………………….</w:t>
      </w:r>
    </w:p>
    <w:p w14:paraId="67347B36" w14:textId="77777777" w:rsidR="00331722" w:rsidRPr="00331722" w:rsidRDefault="00331722" w:rsidP="00331722">
      <w:pPr>
        <w:keepNext/>
        <w:widowControl w:val="0"/>
        <w:numPr>
          <w:ilvl w:val="0"/>
          <w:numId w:val="67"/>
        </w:numPr>
        <w:suppressAutoHyphens/>
        <w:autoSpaceDE w:val="0"/>
        <w:autoSpaceDN w:val="0"/>
        <w:adjustRightInd w:val="0"/>
        <w:ind w:left="-360" w:firstLine="360"/>
        <w:jc w:val="left"/>
        <w:outlineLvl w:val="0"/>
        <w:rPr>
          <w:b/>
          <w:bCs/>
          <w:sz w:val="22"/>
          <w:szCs w:val="22"/>
          <w:lang w:eastAsia="zh-CN"/>
        </w:rPr>
      </w:pPr>
      <w:r w:rsidRPr="00331722">
        <w:rPr>
          <w:bCs/>
          <w:sz w:val="22"/>
          <w:szCs w:val="22"/>
          <w:lang w:eastAsia="zh-CN"/>
        </w:rPr>
        <w:tab/>
      </w:r>
      <w:r w:rsidRPr="00331722">
        <w:rPr>
          <w:b/>
          <w:bCs/>
          <w:sz w:val="22"/>
          <w:szCs w:val="22"/>
          <w:lang w:eastAsia="zh-CN"/>
        </w:rPr>
        <w:tab/>
      </w:r>
      <w:r w:rsidRPr="00331722">
        <w:rPr>
          <w:b/>
          <w:bCs/>
          <w:sz w:val="22"/>
          <w:szCs w:val="22"/>
          <w:lang w:eastAsia="zh-CN"/>
        </w:rPr>
        <w:tab/>
      </w:r>
      <w:r w:rsidRPr="00331722">
        <w:rPr>
          <w:b/>
          <w:bCs/>
          <w:sz w:val="22"/>
          <w:szCs w:val="22"/>
          <w:lang w:eastAsia="zh-CN"/>
        </w:rPr>
        <w:tab/>
        <w:t xml:space="preserve">    </w:t>
      </w:r>
      <w:r w:rsidRPr="00331722">
        <w:rPr>
          <w:sz w:val="22"/>
          <w:szCs w:val="22"/>
          <w:lang w:eastAsia="zh-CN"/>
        </w:rPr>
        <w:t>Podpis Dyrektora Wydziału</w:t>
      </w:r>
    </w:p>
    <w:p w14:paraId="6367A493" w14:textId="77777777" w:rsidR="00331722" w:rsidRPr="00331722" w:rsidRDefault="00331722" w:rsidP="00331722">
      <w:pPr>
        <w:widowControl w:val="0"/>
        <w:autoSpaceDE w:val="0"/>
        <w:autoSpaceDN w:val="0"/>
        <w:adjustRightInd w:val="0"/>
        <w:jc w:val="left"/>
        <w:rPr>
          <w:rFonts w:eastAsiaTheme="minorEastAsia"/>
          <w:sz w:val="22"/>
          <w:szCs w:val="22"/>
        </w:rPr>
      </w:pPr>
      <w:r w:rsidRPr="00331722">
        <w:rPr>
          <w:rFonts w:eastAsiaTheme="minorEastAsia"/>
          <w:sz w:val="22"/>
          <w:szCs w:val="22"/>
        </w:rPr>
        <w:t>* - niepotrzebne skreślić</w:t>
      </w:r>
      <w:r w:rsidRPr="00331722">
        <w:rPr>
          <w:rFonts w:eastAsiaTheme="minorEastAsia"/>
          <w:sz w:val="22"/>
          <w:szCs w:val="22"/>
        </w:rPr>
        <w:tab/>
      </w:r>
    </w:p>
    <w:p w14:paraId="3E62D03F" w14:textId="11EFDC23" w:rsidR="00331722" w:rsidRDefault="00331722" w:rsidP="00331722">
      <w:pPr>
        <w:tabs>
          <w:tab w:val="left" w:pos="5970"/>
        </w:tabs>
      </w:pPr>
      <w:r>
        <w:br w:type="page"/>
      </w:r>
    </w:p>
    <w:p w14:paraId="2356CE7A" w14:textId="77777777" w:rsidR="003030C7" w:rsidRPr="003030C7" w:rsidRDefault="003030C7" w:rsidP="003030C7">
      <w:pPr>
        <w:jc w:val="right"/>
        <w:rPr>
          <w:rStyle w:val="FontStyle46"/>
          <w:b w:val="0"/>
          <w:bCs w:val="0"/>
          <w:sz w:val="20"/>
          <w:szCs w:val="20"/>
        </w:rPr>
      </w:pPr>
      <w:r w:rsidRPr="003030C7">
        <w:rPr>
          <w:rStyle w:val="FontStyle46"/>
          <w:b w:val="0"/>
          <w:bCs w:val="0"/>
          <w:sz w:val="20"/>
          <w:szCs w:val="20"/>
        </w:rPr>
        <w:lastRenderedPageBreak/>
        <w:t>Załącznik nr 2 do Instrukcji</w:t>
      </w:r>
    </w:p>
    <w:p w14:paraId="543BD551" w14:textId="77777777" w:rsidR="003030C7" w:rsidRPr="003030C7" w:rsidRDefault="003030C7" w:rsidP="003030C7">
      <w:pPr>
        <w:jc w:val="right"/>
        <w:rPr>
          <w:sz w:val="20"/>
          <w:szCs w:val="20"/>
        </w:rPr>
      </w:pPr>
      <w:r w:rsidRPr="003030C7">
        <w:rPr>
          <w:sz w:val="20"/>
          <w:szCs w:val="20"/>
        </w:rPr>
        <w:t>w sprawie ustalenia Instrukcji prowadzenia rachunkowości</w:t>
      </w:r>
    </w:p>
    <w:p w14:paraId="16736AB5" w14:textId="77777777" w:rsidR="003030C7" w:rsidRPr="003030C7" w:rsidRDefault="003030C7" w:rsidP="003030C7">
      <w:pPr>
        <w:jc w:val="right"/>
        <w:rPr>
          <w:sz w:val="20"/>
          <w:szCs w:val="20"/>
        </w:rPr>
      </w:pPr>
      <w:r w:rsidRPr="003030C7">
        <w:rPr>
          <w:sz w:val="20"/>
          <w:szCs w:val="20"/>
        </w:rPr>
        <w:t>w Urzędzie Miasta Rzeszowa jako jednostce budżetowej</w:t>
      </w:r>
    </w:p>
    <w:p w14:paraId="64D152E8" w14:textId="77777777" w:rsidR="003030C7" w:rsidRPr="003030C7" w:rsidRDefault="003030C7" w:rsidP="003030C7">
      <w:pPr>
        <w:jc w:val="right"/>
        <w:rPr>
          <w:rStyle w:val="FontStyle46"/>
          <w:b w:val="0"/>
          <w:bCs w:val="0"/>
          <w:sz w:val="20"/>
          <w:szCs w:val="20"/>
        </w:rPr>
      </w:pPr>
      <w:r w:rsidRPr="003030C7">
        <w:rPr>
          <w:rStyle w:val="FontStyle46"/>
          <w:b w:val="0"/>
          <w:bCs w:val="0"/>
          <w:sz w:val="20"/>
          <w:szCs w:val="20"/>
        </w:rPr>
        <w:t xml:space="preserve">dla projektu pn. „C4TALENT – Tworzenie lepszego środowiska </w:t>
      </w:r>
    </w:p>
    <w:p w14:paraId="4D666E1D" w14:textId="77777777" w:rsidR="003030C7" w:rsidRPr="003030C7" w:rsidRDefault="003030C7" w:rsidP="003030C7">
      <w:pPr>
        <w:jc w:val="right"/>
        <w:rPr>
          <w:rStyle w:val="FontStyle46"/>
          <w:b w:val="0"/>
          <w:bCs w:val="0"/>
          <w:sz w:val="20"/>
          <w:szCs w:val="20"/>
        </w:rPr>
      </w:pPr>
      <w:r w:rsidRPr="003030C7">
        <w:rPr>
          <w:rStyle w:val="FontStyle46"/>
          <w:b w:val="0"/>
          <w:bCs w:val="0"/>
          <w:sz w:val="20"/>
          <w:szCs w:val="20"/>
        </w:rPr>
        <w:t>dla startupów i firm, aby przyciągnąć i zatrzymać talenty”</w:t>
      </w:r>
    </w:p>
    <w:p w14:paraId="70FE6D17" w14:textId="77777777" w:rsidR="003030C7" w:rsidRDefault="003030C7" w:rsidP="003030C7">
      <w:pPr>
        <w:pStyle w:val="Style3"/>
        <w:widowControl/>
        <w:spacing w:before="62" w:line="298" w:lineRule="exact"/>
        <w:rPr>
          <w:rStyle w:val="FontStyle46"/>
        </w:rPr>
      </w:pPr>
      <w:r>
        <w:rPr>
          <w:rStyle w:val="FontStyle46"/>
        </w:rPr>
        <w:t>Wzór pieczęci do stosowania przy akceptacji formalno-rachunkowej dowodów księgowych w Urzędzie</w:t>
      </w:r>
    </w:p>
    <w:p w14:paraId="622136F9" w14:textId="77777777" w:rsidR="003030C7" w:rsidRDefault="003030C7" w:rsidP="003030C7">
      <w:pPr>
        <w:tabs>
          <w:tab w:val="left" w:pos="5970"/>
        </w:tabs>
        <w:sectPr w:rsidR="003030C7" w:rsidSect="005111CE">
          <w:headerReference w:type="even" r:id="rId8"/>
          <w:headerReference w:type="default" r:id="rId9"/>
          <w:footerReference w:type="default" r:id="rId10"/>
          <w:headerReference w:type="first" r:id="rId11"/>
          <w:footerReference w:type="first" r:id="rId12"/>
          <w:type w:val="continuous"/>
          <w:pgSz w:w="11906" w:h="16838"/>
          <w:pgMar w:top="851" w:right="1417" w:bottom="1417" w:left="1417" w:header="1361" w:footer="708" w:gutter="0"/>
          <w:pgNumType w:start="0"/>
          <w:cols w:space="708"/>
          <w:titlePg/>
          <w:docGrid w:linePitch="360"/>
        </w:sectPr>
      </w:pPr>
    </w:p>
    <w:p w14:paraId="1370105B" w14:textId="2F46D3E9" w:rsidR="003030C7" w:rsidRDefault="003030C7" w:rsidP="003030C7">
      <w:pPr>
        <w:tabs>
          <w:tab w:val="left" w:pos="5970"/>
        </w:tabs>
      </w:pPr>
    </w:p>
    <w:p w14:paraId="4D302616" w14:textId="77777777" w:rsidR="003030C7" w:rsidRPr="003030C7" w:rsidRDefault="003030C7" w:rsidP="003030C7">
      <w:pPr>
        <w:tabs>
          <w:tab w:val="left" w:pos="5970"/>
        </w:tabs>
        <w:rPr>
          <w:b/>
          <w:bCs/>
        </w:rPr>
      </w:pPr>
      <w:r w:rsidRPr="003030C7">
        <w:rPr>
          <w:b/>
          <w:bCs/>
        </w:rPr>
        <w:t>I.</w:t>
      </w:r>
    </w:p>
    <w:p w14:paraId="33FFF8FB" w14:textId="77777777" w:rsidR="003030C7" w:rsidRDefault="003030C7" w:rsidP="003030C7">
      <w:pPr>
        <w:rPr>
          <w:b/>
        </w:rPr>
      </w:pPr>
      <w:r w:rsidRPr="00841246">
        <w:rPr>
          <w:b/>
        </w:rPr>
        <w:t>Obowiązuje do 31.12.2023 r.</w:t>
      </w:r>
    </w:p>
    <w:p w14:paraId="7DFF8E7F" w14:textId="77777777" w:rsidR="003030C7" w:rsidRPr="00841246" w:rsidRDefault="003030C7" w:rsidP="003030C7">
      <w:pPr>
        <w:rPr>
          <w:sz w:val="22"/>
          <w:szCs w:val="22"/>
        </w:rPr>
      </w:pPr>
      <w:r w:rsidRPr="00841246">
        <w:rPr>
          <w:b/>
        </w:rPr>
        <w:tab/>
      </w:r>
    </w:p>
    <w:p w14:paraId="500A8BC2" w14:textId="77777777" w:rsidR="003030C7" w:rsidRDefault="003030C7" w:rsidP="003030C7">
      <w:r>
        <w:rPr>
          <w:b/>
        </w:rPr>
        <w:t>Akceptacja formalno-rachunkowa</w:t>
      </w:r>
    </w:p>
    <w:p w14:paraId="3FA0616D" w14:textId="77777777" w:rsidR="003030C7" w:rsidRDefault="003030C7" w:rsidP="003030C7">
      <w:r>
        <w:t xml:space="preserve">1.Sprawdzono pod względem formalnym </w:t>
      </w:r>
    </w:p>
    <w:p w14:paraId="06C6652C" w14:textId="77777777" w:rsidR="003030C7" w:rsidRDefault="003030C7" w:rsidP="003030C7">
      <w:r>
        <w:t xml:space="preserve">    i rachunkowym</w:t>
      </w:r>
    </w:p>
    <w:p w14:paraId="042402E8" w14:textId="77777777" w:rsidR="003030C7" w:rsidRDefault="003030C7" w:rsidP="003030C7">
      <w:r>
        <w:t>Data……………      ……………………</w:t>
      </w:r>
    </w:p>
    <w:p w14:paraId="7490416A" w14:textId="77777777" w:rsidR="003030C7" w:rsidRDefault="003030C7" w:rsidP="003030C7">
      <w:r>
        <w:t xml:space="preserve">                                     </w:t>
      </w:r>
      <w:r>
        <w:rPr>
          <w:sz w:val="20"/>
          <w:szCs w:val="20"/>
        </w:rPr>
        <w:t>Podpis pracownika</w:t>
      </w:r>
    </w:p>
    <w:p w14:paraId="5D2A761E" w14:textId="77777777" w:rsidR="003030C7" w:rsidRDefault="003030C7" w:rsidP="003030C7">
      <w:r>
        <w:t>2.Sprawdzono pod względem rozliczeń</w:t>
      </w:r>
    </w:p>
    <w:p w14:paraId="41024B6B" w14:textId="77777777" w:rsidR="003030C7" w:rsidRDefault="003030C7" w:rsidP="003030C7">
      <w:r>
        <w:t xml:space="preserve">    publiczno-prawnych</w:t>
      </w:r>
    </w:p>
    <w:p w14:paraId="10141EA4" w14:textId="77777777" w:rsidR="003030C7" w:rsidRDefault="003030C7" w:rsidP="003030C7">
      <w:r>
        <w:t>Data……………      ……………………</w:t>
      </w:r>
    </w:p>
    <w:p w14:paraId="6EE83A17" w14:textId="77777777" w:rsidR="003030C7" w:rsidRDefault="003030C7" w:rsidP="003030C7">
      <w:r>
        <w:t xml:space="preserve">                                     </w:t>
      </w:r>
      <w:r>
        <w:rPr>
          <w:sz w:val="20"/>
          <w:szCs w:val="20"/>
        </w:rPr>
        <w:t>Podpis pracownika</w:t>
      </w:r>
    </w:p>
    <w:p w14:paraId="46C5647C" w14:textId="77777777" w:rsidR="003030C7" w:rsidRDefault="003030C7" w:rsidP="003030C7">
      <w:pPr>
        <w:tabs>
          <w:tab w:val="left" w:pos="5970"/>
        </w:tabs>
      </w:pPr>
    </w:p>
    <w:p w14:paraId="07C5EFC1" w14:textId="77777777" w:rsidR="003030C7" w:rsidRDefault="003030C7" w:rsidP="003030C7">
      <w:pPr>
        <w:tabs>
          <w:tab w:val="left" w:pos="5970"/>
        </w:tabs>
      </w:pPr>
    </w:p>
    <w:p w14:paraId="738E2C42" w14:textId="77777777" w:rsidR="003030C7" w:rsidRDefault="003030C7" w:rsidP="003030C7">
      <w:r>
        <w:rPr>
          <w:b/>
        </w:rPr>
        <w:t>II.</w:t>
      </w:r>
    </w:p>
    <w:p w14:paraId="3044D29E" w14:textId="77777777" w:rsidR="003030C7" w:rsidRDefault="003030C7" w:rsidP="003030C7">
      <w:r>
        <w:rPr>
          <w:b/>
        </w:rPr>
        <w:t>Ewidencja realizacji</w:t>
      </w:r>
    </w:p>
    <w:p w14:paraId="5B50CDF0" w14:textId="77777777" w:rsidR="003030C7" w:rsidRDefault="003030C7" w:rsidP="003030C7">
      <w:r>
        <w:t>Budżet………………………..</w:t>
      </w:r>
    </w:p>
    <w:p w14:paraId="45F96886" w14:textId="77777777" w:rsidR="003030C7" w:rsidRDefault="003030C7" w:rsidP="003030C7">
      <w:r>
        <w:rPr>
          <w:sz w:val="20"/>
          <w:szCs w:val="20"/>
        </w:rPr>
        <w:t xml:space="preserve">                    (Wydział/ Biuro)</w:t>
      </w:r>
    </w:p>
    <w:p w14:paraId="0C2BAB95" w14:textId="77777777" w:rsidR="003030C7" w:rsidRDefault="003030C7" w:rsidP="003030C7">
      <w:r>
        <w:t>Kategoria zadania:……………</w:t>
      </w:r>
    </w:p>
    <w:p w14:paraId="026230E0" w14:textId="77777777" w:rsidR="003030C7" w:rsidRDefault="003030C7" w:rsidP="003030C7">
      <w:r>
        <w:t>………………………………..</w:t>
      </w:r>
    </w:p>
    <w:p w14:paraId="0BF9A844" w14:textId="77777777" w:rsidR="003030C7" w:rsidRDefault="003030C7" w:rsidP="003030C7">
      <w:r>
        <w:rPr>
          <w:sz w:val="20"/>
          <w:szCs w:val="20"/>
        </w:rPr>
        <w:t>Data……………..Podpis pracownika</w:t>
      </w:r>
    </w:p>
    <w:p w14:paraId="47A5B38C" w14:textId="77777777" w:rsidR="003030C7" w:rsidRDefault="003030C7" w:rsidP="003030C7">
      <w:pPr>
        <w:tabs>
          <w:tab w:val="left" w:pos="5970"/>
        </w:tabs>
      </w:pPr>
    </w:p>
    <w:p w14:paraId="1E5E637E" w14:textId="77777777" w:rsidR="003030C7" w:rsidRDefault="003030C7" w:rsidP="003030C7">
      <w:r>
        <w:rPr>
          <w:b/>
        </w:rPr>
        <w:t>III.</w:t>
      </w:r>
    </w:p>
    <w:p w14:paraId="261BA20E" w14:textId="77777777" w:rsidR="003030C7" w:rsidRDefault="003030C7" w:rsidP="003030C7">
      <w:r>
        <w:rPr>
          <w:b/>
        </w:rPr>
        <w:t>Ewidencja zaangażowania</w:t>
      </w:r>
    </w:p>
    <w:p w14:paraId="0D24BF4B" w14:textId="77777777" w:rsidR="003030C7" w:rsidRDefault="003030C7" w:rsidP="003030C7">
      <w:r>
        <w:t>MZ………./…….../………….</w:t>
      </w:r>
    </w:p>
    <w:p w14:paraId="55CB494E" w14:textId="77777777" w:rsidR="003030C7" w:rsidRDefault="003030C7" w:rsidP="003030C7">
      <w:r>
        <w:t>Kategoria zadania:……………</w:t>
      </w:r>
    </w:p>
    <w:p w14:paraId="72C823DA" w14:textId="77777777" w:rsidR="003030C7" w:rsidRDefault="003030C7" w:rsidP="003030C7">
      <w:r>
        <w:t>………………………………..</w:t>
      </w:r>
    </w:p>
    <w:p w14:paraId="03145F54" w14:textId="77777777" w:rsidR="003030C7" w:rsidRDefault="003030C7" w:rsidP="003030C7">
      <w:r>
        <w:rPr>
          <w:sz w:val="20"/>
          <w:szCs w:val="20"/>
        </w:rPr>
        <w:t>Data……………..Podpis pracownika</w:t>
      </w:r>
    </w:p>
    <w:p w14:paraId="461F025A" w14:textId="77777777" w:rsidR="003030C7" w:rsidRDefault="003030C7" w:rsidP="003030C7">
      <w:pPr>
        <w:tabs>
          <w:tab w:val="left" w:pos="5970"/>
        </w:tabs>
      </w:pPr>
    </w:p>
    <w:p w14:paraId="26CCAB0D" w14:textId="77777777" w:rsidR="003030C7" w:rsidRDefault="003030C7" w:rsidP="003030C7">
      <w:r>
        <w:rPr>
          <w:b/>
          <w:color w:val="111111"/>
          <w:highlight w:val="white"/>
        </w:rPr>
        <w:t>IV.</w:t>
      </w:r>
    </w:p>
    <w:p w14:paraId="14CADD54" w14:textId="77777777" w:rsidR="003030C7" w:rsidRDefault="003030C7" w:rsidP="003030C7">
      <w:pPr>
        <w:pStyle w:val="Nagwek1"/>
      </w:pPr>
      <w:r>
        <w:rPr>
          <w:color w:val="111111"/>
          <w:highlight w:val="white"/>
        </w:rPr>
        <w:t>Ujęto w rozliczeniu VAT:</w:t>
      </w:r>
    </w:p>
    <w:p w14:paraId="45999D8E" w14:textId="77777777" w:rsidR="003030C7" w:rsidRDefault="003030C7" w:rsidP="003030C7">
      <w:r>
        <w:rPr>
          <w:color w:val="111111"/>
          <w:highlight w:val="white"/>
        </w:rPr>
        <w:t>Rok/m-c……………………….</w:t>
      </w:r>
    </w:p>
    <w:p w14:paraId="313E39B6" w14:textId="77777777" w:rsidR="003030C7" w:rsidRDefault="003030C7" w:rsidP="003030C7">
      <w:r>
        <w:rPr>
          <w:color w:val="111111"/>
          <w:highlight w:val="white"/>
        </w:rPr>
        <w:t>Rejestr…………poz. …………</w:t>
      </w:r>
    </w:p>
    <w:p w14:paraId="0D65B728" w14:textId="780CCB51" w:rsidR="003030C7" w:rsidRDefault="003030C7" w:rsidP="003030C7">
      <w:r>
        <w:rPr>
          <w:color w:val="111111"/>
          <w:highlight w:val="white"/>
        </w:rPr>
        <w:t>Rejestr…………poz. …………</w:t>
      </w:r>
    </w:p>
    <w:p w14:paraId="12302119" w14:textId="77777777" w:rsidR="003030C7" w:rsidRDefault="003030C7" w:rsidP="003030C7">
      <w:pPr>
        <w:ind w:left="-360" w:firstLine="360"/>
      </w:pPr>
      <w:r>
        <w:rPr>
          <w:color w:val="111111"/>
          <w:sz w:val="20"/>
          <w:highlight w:val="white"/>
        </w:rPr>
        <w:t>Data……..……….Podpis pracownika</w:t>
      </w:r>
    </w:p>
    <w:p w14:paraId="590FB041" w14:textId="77777777" w:rsidR="003030C7" w:rsidRDefault="003030C7" w:rsidP="003030C7">
      <w:pPr>
        <w:tabs>
          <w:tab w:val="left" w:pos="5970"/>
        </w:tabs>
      </w:pPr>
      <w:r>
        <w:tab/>
        <w:t xml:space="preserve">  </w:t>
      </w:r>
    </w:p>
    <w:p w14:paraId="49E989A0" w14:textId="77777777" w:rsidR="003030C7" w:rsidRPr="003030C7" w:rsidRDefault="003030C7" w:rsidP="003030C7">
      <w:pPr>
        <w:tabs>
          <w:tab w:val="left" w:pos="5970"/>
        </w:tabs>
        <w:rPr>
          <w:b/>
          <w:bCs/>
        </w:rPr>
      </w:pPr>
      <w:r w:rsidRPr="003030C7">
        <w:rPr>
          <w:b/>
          <w:bCs/>
        </w:rPr>
        <w:t>V.</w:t>
      </w:r>
    </w:p>
    <w:p w14:paraId="495F385A" w14:textId="77777777" w:rsidR="003030C7" w:rsidRDefault="003030C7" w:rsidP="003030C7">
      <w:pPr>
        <w:pStyle w:val="Nagwek1"/>
        <w:numPr>
          <w:ilvl w:val="0"/>
          <w:numId w:val="0"/>
        </w:numPr>
        <w:spacing w:before="240"/>
      </w:pPr>
      <w:r>
        <w:rPr>
          <w:color w:val="111111"/>
          <w:highlight w:val="white"/>
        </w:rPr>
        <w:t>Nie podlega rozliczeniu VAT:</w:t>
      </w:r>
    </w:p>
    <w:p w14:paraId="2DD096BF" w14:textId="4F8B65C7" w:rsidR="003030C7" w:rsidRDefault="003030C7" w:rsidP="003030C7">
      <w:pPr>
        <w:spacing w:before="240"/>
        <w:ind w:left="-360" w:firstLine="76"/>
      </w:pPr>
      <w:r>
        <w:rPr>
          <w:color w:val="111111"/>
          <w:sz w:val="20"/>
          <w:highlight w:val="white"/>
        </w:rPr>
        <w:tab/>
        <w:t>Data……………...Podpis pracownika</w:t>
      </w:r>
    </w:p>
    <w:p w14:paraId="4924AD20" w14:textId="77777777" w:rsidR="003030C7" w:rsidRDefault="003030C7" w:rsidP="003030C7">
      <w:pPr>
        <w:tabs>
          <w:tab w:val="left" w:pos="5970"/>
        </w:tabs>
      </w:pPr>
    </w:p>
    <w:p w14:paraId="2BBCBDBD" w14:textId="77777777" w:rsidR="003030C7" w:rsidRDefault="003030C7" w:rsidP="003030C7">
      <w:pPr>
        <w:rPr>
          <w:b/>
        </w:rPr>
      </w:pPr>
      <w:r w:rsidRPr="00841246">
        <w:rPr>
          <w:b/>
        </w:rPr>
        <w:t>Obowiązuje o</w:t>
      </w:r>
      <w:r>
        <w:rPr>
          <w:b/>
        </w:rPr>
        <w:t>d</w:t>
      </w:r>
      <w:r w:rsidRPr="00841246">
        <w:rPr>
          <w:b/>
        </w:rPr>
        <w:t xml:space="preserve"> </w:t>
      </w:r>
      <w:r>
        <w:rPr>
          <w:b/>
        </w:rPr>
        <w:t>01</w:t>
      </w:r>
      <w:r w:rsidRPr="00841246">
        <w:rPr>
          <w:b/>
        </w:rPr>
        <w:t>.</w:t>
      </w:r>
      <w:r>
        <w:rPr>
          <w:b/>
        </w:rPr>
        <w:t>01</w:t>
      </w:r>
      <w:r w:rsidRPr="00841246">
        <w:rPr>
          <w:b/>
        </w:rPr>
        <w:t>.202</w:t>
      </w:r>
      <w:r>
        <w:rPr>
          <w:b/>
        </w:rPr>
        <w:t>4</w:t>
      </w:r>
      <w:r w:rsidRPr="00841246">
        <w:rPr>
          <w:b/>
        </w:rPr>
        <w:t xml:space="preserve"> r</w:t>
      </w:r>
      <w:r>
        <w:rPr>
          <w:b/>
        </w:rPr>
        <w:t>.</w:t>
      </w:r>
    </w:p>
    <w:p w14:paraId="01C26445" w14:textId="77777777" w:rsidR="003030C7" w:rsidRDefault="003030C7" w:rsidP="003030C7">
      <w:proofErr w:type="spellStart"/>
      <w:r>
        <w:rPr>
          <w:b/>
          <w:sz w:val="28"/>
          <w:szCs w:val="28"/>
        </w:rPr>
        <w:t>Ia</w:t>
      </w:r>
      <w:proofErr w:type="spellEnd"/>
      <w:r>
        <w:rPr>
          <w:b/>
          <w:sz w:val="28"/>
          <w:szCs w:val="28"/>
        </w:rPr>
        <w:t>.</w:t>
      </w:r>
      <w:r>
        <w:rPr>
          <w:b/>
          <w:sz w:val="28"/>
          <w:szCs w:val="28"/>
        </w:rPr>
        <w:tab/>
      </w:r>
    </w:p>
    <w:p w14:paraId="198D52B5" w14:textId="77777777" w:rsidR="003030C7" w:rsidRDefault="003030C7" w:rsidP="003030C7">
      <w:pPr>
        <w:rPr>
          <w:b/>
        </w:rPr>
      </w:pPr>
    </w:p>
    <w:p w14:paraId="5DAAA09A" w14:textId="77777777" w:rsidR="003030C7" w:rsidRDefault="003030C7" w:rsidP="003030C7">
      <w:r>
        <w:rPr>
          <w:b/>
        </w:rPr>
        <w:t>Akceptacja formalno-rachunkowa</w:t>
      </w:r>
    </w:p>
    <w:p w14:paraId="75E02349" w14:textId="77777777" w:rsidR="003030C7" w:rsidRDefault="003030C7" w:rsidP="003030C7">
      <w:r>
        <w:t xml:space="preserve">Sprawdzono pod względem formalnym </w:t>
      </w:r>
    </w:p>
    <w:p w14:paraId="32B6A493" w14:textId="77777777" w:rsidR="003030C7" w:rsidRDefault="003030C7" w:rsidP="003030C7">
      <w:r>
        <w:t xml:space="preserve">    i rachunkowym</w:t>
      </w:r>
    </w:p>
    <w:p w14:paraId="23D47B63" w14:textId="77777777" w:rsidR="003030C7" w:rsidRDefault="003030C7" w:rsidP="003030C7">
      <w:r>
        <w:t>Data……………      ……………………</w:t>
      </w:r>
    </w:p>
    <w:p w14:paraId="298E5298" w14:textId="77777777" w:rsidR="003030C7" w:rsidRDefault="003030C7" w:rsidP="003030C7">
      <w:pPr>
        <w:rPr>
          <w:sz w:val="20"/>
          <w:szCs w:val="20"/>
        </w:rPr>
      </w:pPr>
      <w:r>
        <w:t xml:space="preserve">                                     </w:t>
      </w:r>
      <w:r>
        <w:rPr>
          <w:sz w:val="20"/>
          <w:szCs w:val="20"/>
        </w:rPr>
        <w:t>Podpis pracownika</w:t>
      </w:r>
    </w:p>
    <w:p w14:paraId="54034B96" w14:textId="77777777" w:rsidR="003030C7" w:rsidRDefault="003030C7" w:rsidP="003030C7">
      <w:pPr>
        <w:rPr>
          <w:b/>
        </w:rPr>
      </w:pPr>
      <w:r>
        <w:rPr>
          <w:b/>
          <w:sz w:val="28"/>
          <w:szCs w:val="28"/>
        </w:rPr>
        <w:t>Ib.</w:t>
      </w:r>
    </w:p>
    <w:p w14:paraId="1D77A671" w14:textId="77777777" w:rsidR="003030C7" w:rsidRDefault="003030C7" w:rsidP="003030C7">
      <w:r>
        <w:rPr>
          <w:b/>
        </w:rPr>
        <w:t>Akceptacja formalno-podatkowa</w:t>
      </w:r>
    </w:p>
    <w:p w14:paraId="1238F493" w14:textId="77777777" w:rsidR="003030C7" w:rsidRDefault="003030C7" w:rsidP="003030C7">
      <w:r>
        <w:t>Sprawdzono pod względem rozliczeń</w:t>
      </w:r>
    </w:p>
    <w:p w14:paraId="2E0B75BC" w14:textId="77777777" w:rsidR="003030C7" w:rsidRDefault="003030C7" w:rsidP="003030C7">
      <w:r>
        <w:t xml:space="preserve">    publiczno-prawnych</w:t>
      </w:r>
    </w:p>
    <w:p w14:paraId="08B067F8" w14:textId="77777777" w:rsidR="003030C7" w:rsidRDefault="003030C7" w:rsidP="003030C7">
      <w:r>
        <w:t>Data……………      ……………………</w:t>
      </w:r>
    </w:p>
    <w:p w14:paraId="7291512F" w14:textId="77777777" w:rsidR="003030C7" w:rsidRDefault="003030C7" w:rsidP="003030C7">
      <w:r>
        <w:t xml:space="preserve">                                     </w:t>
      </w:r>
      <w:r>
        <w:rPr>
          <w:sz w:val="20"/>
          <w:szCs w:val="20"/>
        </w:rPr>
        <w:t>Podpis pracownika</w:t>
      </w:r>
    </w:p>
    <w:p w14:paraId="38D43BAB" w14:textId="77777777" w:rsidR="003030C7" w:rsidRDefault="003030C7" w:rsidP="003030C7">
      <w:pPr>
        <w:tabs>
          <w:tab w:val="left" w:pos="5970"/>
        </w:tabs>
      </w:pPr>
    </w:p>
    <w:p w14:paraId="1624B779" w14:textId="29276D25" w:rsidR="003030C7" w:rsidRDefault="003030C7" w:rsidP="00331722">
      <w:pPr>
        <w:tabs>
          <w:tab w:val="left" w:pos="5970"/>
        </w:tabs>
      </w:pPr>
    </w:p>
    <w:p w14:paraId="0177F10C" w14:textId="77777777" w:rsidR="00CE295F" w:rsidRDefault="00CE295F" w:rsidP="00331722">
      <w:pPr>
        <w:tabs>
          <w:tab w:val="left" w:pos="5970"/>
        </w:tabs>
      </w:pPr>
    </w:p>
    <w:p w14:paraId="1B0ACC68" w14:textId="77777777" w:rsidR="00CE295F" w:rsidRDefault="00CE295F" w:rsidP="00331722">
      <w:pPr>
        <w:tabs>
          <w:tab w:val="left" w:pos="5970"/>
        </w:tabs>
      </w:pPr>
    </w:p>
    <w:p w14:paraId="1229458B" w14:textId="77777777" w:rsidR="00CE295F" w:rsidRDefault="00CE295F" w:rsidP="00331722">
      <w:pPr>
        <w:tabs>
          <w:tab w:val="left" w:pos="5970"/>
        </w:tabs>
      </w:pPr>
    </w:p>
    <w:p w14:paraId="2890F9CD" w14:textId="77777777" w:rsidR="00CE295F" w:rsidRDefault="00CE295F" w:rsidP="00331722">
      <w:pPr>
        <w:tabs>
          <w:tab w:val="left" w:pos="5970"/>
        </w:tabs>
      </w:pPr>
    </w:p>
    <w:p w14:paraId="15451328" w14:textId="77777777" w:rsidR="00CE295F" w:rsidRDefault="00CE295F" w:rsidP="00331722">
      <w:pPr>
        <w:tabs>
          <w:tab w:val="left" w:pos="5970"/>
        </w:tabs>
      </w:pPr>
    </w:p>
    <w:p w14:paraId="1A74C623" w14:textId="77777777" w:rsidR="00CE295F" w:rsidRDefault="00CE295F" w:rsidP="00331722">
      <w:pPr>
        <w:tabs>
          <w:tab w:val="left" w:pos="5970"/>
        </w:tabs>
      </w:pPr>
    </w:p>
    <w:p w14:paraId="52A16F9B" w14:textId="77777777" w:rsidR="00CE295F" w:rsidRDefault="00CE295F" w:rsidP="00331722">
      <w:pPr>
        <w:tabs>
          <w:tab w:val="left" w:pos="5970"/>
        </w:tabs>
      </w:pPr>
    </w:p>
    <w:p w14:paraId="35BE8D1D" w14:textId="77777777" w:rsidR="00CE295F" w:rsidRDefault="00CE295F" w:rsidP="00331722">
      <w:pPr>
        <w:tabs>
          <w:tab w:val="left" w:pos="5970"/>
        </w:tabs>
      </w:pPr>
    </w:p>
    <w:p w14:paraId="0D4EC3A9" w14:textId="77777777" w:rsidR="00CE295F" w:rsidRDefault="00CE295F" w:rsidP="00331722">
      <w:pPr>
        <w:tabs>
          <w:tab w:val="left" w:pos="5970"/>
        </w:tabs>
      </w:pPr>
    </w:p>
    <w:p w14:paraId="3265C90C" w14:textId="77777777" w:rsidR="00CE295F" w:rsidRDefault="00CE295F" w:rsidP="00331722">
      <w:pPr>
        <w:tabs>
          <w:tab w:val="left" w:pos="5970"/>
        </w:tabs>
      </w:pPr>
    </w:p>
    <w:p w14:paraId="4918A3AF" w14:textId="77777777" w:rsidR="00CE295F" w:rsidRDefault="00CE295F" w:rsidP="00331722">
      <w:pPr>
        <w:tabs>
          <w:tab w:val="left" w:pos="5970"/>
        </w:tabs>
      </w:pPr>
    </w:p>
    <w:p w14:paraId="76EC54E2" w14:textId="77777777" w:rsidR="00CE295F" w:rsidRDefault="00CE295F" w:rsidP="00331722">
      <w:pPr>
        <w:tabs>
          <w:tab w:val="left" w:pos="5970"/>
        </w:tabs>
      </w:pPr>
    </w:p>
    <w:p w14:paraId="7526A1C5" w14:textId="77777777" w:rsidR="00CE295F" w:rsidRDefault="00CE295F" w:rsidP="00331722">
      <w:pPr>
        <w:tabs>
          <w:tab w:val="left" w:pos="5970"/>
        </w:tabs>
      </w:pPr>
    </w:p>
    <w:p w14:paraId="67F3B83E" w14:textId="77777777" w:rsidR="00CE295F" w:rsidRDefault="00CE295F" w:rsidP="00331722">
      <w:pPr>
        <w:tabs>
          <w:tab w:val="left" w:pos="5970"/>
        </w:tabs>
      </w:pPr>
    </w:p>
    <w:p w14:paraId="10F36A7C" w14:textId="77777777" w:rsidR="00CE295F" w:rsidRDefault="00CE295F" w:rsidP="00331722">
      <w:pPr>
        <w:tabs>
          <w:tab w:val="left" w:pos="5970"/>
        </w:tabs>
      </w:pPr>
    </w:p>
    <w:p w14:paraId="37880615" w14:textId="77777777" w:rsidR="00CE295F" w:rsidRDefault="00CE295F" w:rsidP="00331722">
      <w:pPr>
        <w:tabs>
          <w:tab w:val="left" w:pos="5970"/>
        </w:tabs>
      </w:pPr>
    </w:p>
    <w:p w14:paraId="4D42E5F3" w14:textId="77777777" w:rsidR="00CE295F" w:rsidRDefault="00CE295F" w:rsidP="00331722">
      <w:pPr>
        <w:tabs>
          <w:tab w:val="left" w:pos="5970"/>
        </w:tabs>
      </w:pPr>
    </w:p>
    <w:p w14:paraId="356BFD23" w14:textId="77777777" w:rsidR="00CE295F" w:rsidRDefault="00CE295F" w:rsidP="00331722">
      <w:pPr>
        <w:tabs>
          <w:tab w:val="left" w:pos="5970"/>
        </w:tabs>
      </w:pPr>
    </w:p>
    <w:p w14:paraId="7AE22420" w14:textId="355AADDC" w:rsidR="00CE295F" w:rsidRDefault="00CE295F">
      <w:pPr>
        <w:spacing w:after="160" w:line="259" w:lineRule="auto"/>
        <w:jc w:val="left"/>
        <w:sectPr w:rsidR="00CE295F" w:rsidSect="003030C7">
          <w:type w:val="continuous"/>
          <w:pgSz w:w="11906" w:h="16838"/>
          <w:pgMar w:top="851" w:right="1417" w:bottom="1417" w:left="1417" w:header="1361" w:footer="708" w:gutter="0"/>
          <w:pgNumType w:start="0"/>
          <w:cols w:num="2" w:space="708"/>
          <w:titlePg/>
          <w:docGrid w:linePitch="360"/>
        </w:sectPr>
      </w:pPr>
    </w:p>
    <w:p w14:paraId="309D99F1" w14:textId="239C69AB" w:rsidR="00CE295F" w:rsidRDefault="00CE295F" w:rsidP="00331722">
      <w:pPr>
        <w:tabs>
          <w:tab w:val="left" w:pos="5970"/>
        </w:tabs>
      </w:pPr>
    </w:p>
    <w:p w14:paraId="428E7F91" w14:textId="77777777" w:rsidR="00CE295F" w:rsidRDefault="00CE295F">
      <w:pPr>
        <w:spacing w:after="160" w:line="259" w:lineRule="auto"/>
        <w:jc w:val="left"/>
      </w:pPr>
      <w:r>
        <w:br w:type="page"/>
      </w:r>
    </w:p>
    <w:p w14:paraId="1BEF669E" w14:textId="36A3E9B4" w:rsidR="00CE295F" w:rsidRPr="00CE295F" w:rsidRDefault="00CE295F" w:rsidP="00CE295F">
      <w:pPr>
        <w:jc w:val="right"/>
        <w:rPr>
          <w:rStyle w:val="FontStyle46"/>
          <w:b w:val="0"/>
          <w:bCs w:val="0"/>
          <w:sz w:val="20"/>
          <w:szCs w:val="20"/>
        </w:rPr>
      </w:pPr>
      <w:r w:rsidRPr="00CE295F">
        <w:rPr>
          <w:rStyle w:val="FontStyle46"/>
          <w:b w:val="0"/>
          <w:bCs w:val="0"/>
          <w:sz w:val="20"/>
          <w:szCs w:val="20"/>
        </w:rPr>
        <w:lastRenderedPageBreak/>
        <w:t>Załącznik nr 3 do Instrukcji</w:t>
      </w:r>
    </w:p>
    <w:p w14:paraId="4A4079F7" w14:textId="77777777" w:rsidR="00CE295F" w:rsidRPr="00CE295F" w:rsidRDefault="00CE295F" w:rsidP="00CE295F">
      <w:pPr>
        <w:jc w:val="right"/>
        <w:rPr>
          <w:sz w:val="20"/>
          <w:szCs w:val="20"/>
        </w:rPr>
      </w:pPr>
      <w:r w:rsidRPr="00CE295F">
        <w:rPr>
          <w:sz w:val="20"/>
          <w:szCs w:val="20"/>
        </w:rPr>
        <w:t>w sprawie ustalenia Instrukcji prowadzenia rachunkowości</w:t>
      </w:r>
    </w:p>
    <w:p w14:paraId="2693C5E9" w14:textId="77777777" w:rsidR="00CE295F" w:rsidRPr="00CE295F" w:rsidRDefault="00CE295F" w:rsidP="00CE295F">
      <w:pPr>
        <w:jc w:val="right"/>
        <w:rPr>
          <w:sz w:val="20"/>
          <w:szCs w:val="20"/>
        </w:rPr>
      </w:pPr>
      <w:r w:rsidRPr="00CE295F">
        <w:rPr>
          <w:sz w:val="20"/>
          <w:szCs w:val="20"/>
        </w:rPr>
        <w:t>w Urzędzie Miasta Rzeszowa jako jednostce budżetowej</w:t>
      </w:r>
    </w:p>
    <w:p w14:paraId="0E1C3292" w14:textId="77777777" w:rsidR="00CE295F" w:rsidRPr="00CE295F" w:rsidRDefault="00CE295F" w:rsidP="00CE295F">
      <w:pPr>
        <w:jc w:val="right"/>
        <w:rPr>
          <w:rStyle w:val="FontStyle46"/>
          <w:b w:val="0"/>
          <w:bCs w:val="0"/>
          <w:sz w:val="20"/>
          <w:szCs w:val="20"/>
        </w:rPr>
      </w:pPr>
      <w:r w:rsidRPr="00CE295F">
        <w:rPr>
          <w:sz w:val="20"/>
          <w:szCs w:val="20"/>
        </w:rPr>
        <w:t xml:space="preserve">dla projektu pn. </w:t>
      </w:r>
      <w:r w:rsidRPr="00CE295F">
        <w:rPr>
          <w:rStyle w:val="FontStyle46"/>
          <w:b w:val="0"/>
          <w:bCs w:val="0"/>
          <w:sz w:val="20"/>
          <w:szCs w:val="20"/>
        </w:rPr>
        <w:t xml:space="preserve">„C4TALENT – Tworzenie lepszego środowiska </w:t>
      </w:r>
    </w:p>
    <w:p w14:paraId="6ACCC3FB" w14:textId="77777777" w:rsidR="00CE295F" w:rsidRPr="00CE295F" w:rsidRDefault="00CE295F" w:rsidP="00CE295F">
      <w:pPr>
        <w:jc w:val="right"/>
        <w:rPr>
          <w:rStyle w:val="FontStyle46"/>
          <w:b w:val="0"/>
          <w:bCs w:val="0"/>
          <w:sz w:val="20"/>
          <w:szCs w:val="20"/>
        </w:rPr>
      </w:pPr>
      <w:r w:rsidRPr="00CE295F">
        <w:rPr>
          <w:rStyle w:val="FontStyle46"/>
          <w:b w:val="0"/>
          <w:bCs w:val="0"/>
          <w:sz w:val="20"/>
          <w:szCs w:val="20"/>
        </w:rPr>
        <w:t>dla startupów i firm, aby przyciągnąć i zatrzymać talenty”</w:t>
      </w:r>
    </w:p>
    <w:p w14:paraId="03CDC89D" w14:textId="77777777" w:rsidR="00CE295F" w:rsidRDefault="00CE295F" w:rsidP="00CE295F">
      <w:pPr>
        <w:pStyle w:val="Style3"/>
        <w:widowControl/>
        <w:spacing w:before="62" w:line="298" w:lineRule="exact"/>
        <w:jc w:val="both"/>
        <w:rPr>
          <w:rStyle w:val="FontStyle46"/>
        </w:rPr>
      </w:pPr>
    </w:p>
    <w:p w14:paraId="76C6C84A" w14:textId="40485418" w:rsidR="00CE295F" w:rsidRPr="00CE295F" w:rsidRDefault="00CE295F" w:rsidP="00CE295F">
      <w:pPr>
        <w:pStyle w:val="Style3"/>
        <w:widowControl/>
        <w:spacing w:before="62" w:line="298" w:lineRule="exact"/>
        <w:ind w:left="374"/>
        <w:rPr>
          <w:b/>
          <w:bCs/>
        </w:rPr>
      </w:pPr>
      <w:r>
        <w:rPr>
          <w:rStyle w:val="FontStyle46"/>
        </w:rPr>
        <w:t>Wzór pieczęci do stosowania przy kontroli wstępnej i zatwierdzaniu do zapłaty dowodów księgowych w Urzędzie</w:t>
      </w:r>
    </w:p>
    <w:p w14:paraId="42FEA995" w14:textId="77777777" w:rsidR="00CE295F" w:rsidRDefault="00CE295F" w:rsidP="00CE295F">
      <w:pPr>
        <w:pStyle w:val="Style42"/>
        <w:widowControl/>
        <w:spacing w:line="240" w:lineRule="exact"/>
        <w:jc w:val="left"/>
        <w:rPr>
          <w:sz w:val="20"/>
          <w:szCs w:val="20"/>
        </w:rPr>
      </w:pPr>
    </w:p>
    <w:p w14:paraId="3EBC85C8" w14:textId="77777777" w:rsidR="00CE295F" w:rsidRDefault="00CE295F" w:rsidP="00CE295F">
      <w:pPr>
        <w:ind w:left="567"/>
        <w:rPr>
          <w:b/>
        </w:rPr>
      </w:pPr>
      <w:r>
        <w:rPr>
          <w:b/>
        </w:rPr>
        <w:t xml:space="preserve">   I.</w:t>
      </w:r>
      <w:r>
        <w:rPr>
          <w:b/>
        </w:rPr>
        <w:tab/>
      </w:r>
    </w:p>
    <w:p w14:paraId="61651C86" w14:textId="77777777" w:rsidR="00CE295F" w:rsidRDefault="00CE295F" w:rsidP="00CE295F">
      <w:pPr>
        <w:ind w:left="709"/>
      </w:pPr>
      <w:r>
        <w:rPr>
          <w:b/>
        </w:rPr>
        <w:t>Kontrola wstępna:</w:t>
      </w:r>
    </w:p>
    <w:p w14:paraId="7F043CD5" w14:textId="77777777" w:rsidR="00CE295F" w:rsidRDefault="00CE295F" w:rsidP="00CE295F">
      <w:pPr>
        <w:ind w:left="-284" w:firstLine="360"/>
      </w:pPr>
      <w:r>
        <w:t xml:space="preserve">           Ujęte: w planie finansowym roku ………/ </w:t>
      </w:r>
    </w:p>
    <w:p w14:paraId="609EB6C1" w14:textId="77777777" w:rsidR="00CE295F" w:rsidRDefault="00CE295F" w:rsidP="00CE295F">
      <w:pPr>
        <w:ind w:left="-360" w:firstLine="1068"/>
      </w:pPr>
      <w:r>
        <w:t>środkach pozabudżetowych(*): sumy na zlecenie, depozytowe,</w:t>
      </w:r>
    </w:p>
    <w:p w14:paraId="43D60239" w14:textId="77777777" w:rsidR="00CE295F" w:rsidRDefault="00CE295F" w:rsidP="00CE295F">
      <w:pPr>
        <w:ind w:left="-360" w:firstLine="360"/>
      </w:pPr>
      <w:r>
        <w:tab/>
        <w:t>fundusze………………, inne ……..………………………….</w:t>
      </w:r>
    </w:p>
    <w:p w14:paraId="04202512" w14:textId="77777777" w:rsidR="00CE295F" w:rsidRPr="00BF6557" w:rsidRDefault="00CE295F" w:rsidP="00CE295F">
      <w:pPr>
        <w:pStyle w:val="Nagwek1"/>
        <w:ind w:firstLine="1068"/>
      </w:pPr>
      <w:r>
        <w:rPr>
          <w:b w:val="0"/>
          <w:bCs w:val="0"/>
        </w:rPr>
        <w:t>Wydział ………………………….</w:t>
      </w:r>
    </w:p>
    <w:p w14:paraId="603AC747" w14:textId="77777777" w:rsidR="00CE295F" w:rsidRDefault="00CE295F" w:rsidP="00CE295F">
      <w:pPr>
        <w:pStyle w:val="Nagwek1"/>
        <w:ind w:firstLine="1068"/>
      </w:pPr>
      <w:r>
        <w:rPr>
          <w:b w:val="0"/>
          <w:bCs w:val="0"/>
        </w:rPr>
        <w:t xml:space="preserve">Kategoria zadań : GRB, PWB, GZB, PZB, PRP, PZP, </w:t>
      </w:r>
      <w:r>
        <w:rPr>
          <w:b w:val="0"/>
          <w:bCs w:val="0"/>
          <w:i/>
          <w:highlight w:val="white"/>
        </w:rPr>
        <w:t>GRP, GZP</w:t>
      </w:r>
    </w:p>
    <w:p w14:paraId="49FBE148" w14:textId="77777777" w:rsidR="00CE295F" w:rsidRDefault="00CE295F" w:rsidP="00CE295F">
      <w:pPr>
        <w:pStyle w:val="Nagwek1"/>
      </w:pPr>
      <w:r>
        <w:rPr>
          <w:b w:val="0"/>
          <w:bCs w:val="0"/>
        </w:rPr>
        <w:t xml:space="preserve">            Inne………………………………(*)</w:t>
      </w:r>
    </w:p>
    <w:p w14:paraId="5EFE75F9" w14:textId="77777777" w:rsidR="00CE295F" w:rsidRDefault="00CE295F" w:rsidP="00CE295F">
      <w:r>
        <w:t xml:space="preserve">            Dział...................., Rozdział................................</w:t>
      </w:r>
    </w:p>
    <w:p w14:paraId="6300C418" w14:textId="77777777" w:rsidR="00CE295F" w:rsidRDefault="00CE295F" w:rsidP="00CE295F">
      <w:r>
        <w:tab/>
        <w:t>§............... zł: ......................................................</w:t>
      </w:r>
    </w:p>
    <w:p w14:paraId="2F6FC97A" w14:textId="77777777" w:rsidR="00CE295F" w:rsidRDefault="00CE295F" w:rsidP="00CE295F">
      <w:pPr>
        <w:tabs>
          <w:tab w:val="left" w:pos="6240"/>
        </w:tabs>
      </w:pPr>
      <w:r>
        <w:t xml:space="preserve">            §............... zł: ......................................................</w:t>
      </w:r>
    </w:p>
    <w:p w14:paraId="6E91115A" w14:textId="77777777" w:rsidR="00CE295F" w:rsidRDefault="00CE295F" w:rsidP="00CE295F">
      <w:pPr>
        <w:tabs>
          <w:tab w:val="left" w:pos="6240"/>
        </w:tabs>
      </w:pPr>
      <w:r>
        <w:t xml:space="preserve">            §............... zł: ......................................................</w:t>
      </w:r>
    </w:p>
    <w:p w14:paraId="4E53A733" w14:textId="77777777" w:rsidR="00CE295F" w:rsidRDefault="00CE295F" w:rsidP="00CE295F">
      <w:r>
        <w:t xml:space="preserve">            §............... zł: ......................................................</w:t>
      </w:r>
    </w:p>
    <w:p w14:paraId="7A4232F4" w14:textId="77777777" w:rsidR="00CE295F" w:rsidRDefault="00CE295F" w:rsidP="00CE295F">
      <w:r>
        <w:tab/>
        <w:t>Razem zł: .............................................................</w:t>
      </w:r>
    </w:p>
    <w:p w14:paraId="58A9BC44" w14:textId="77777777" w:rsidR="00CE295F" w:rsidRDefault="00CE295F" w:rsidP="00CE295F">
      <w:r>
        <w:t xml:space="preserve">            Potrącenia: ...........................................................</w:t>
      </w:r>
    </w:p>
    <w:p w14:paraId="02A85FD6" w14:textId="77777777" w:rsidR="00CE295F" w:rsidRDefault="00CE295F" w:rsidP="00CE295F">
      <w:r>
        <w:t xml:space="preserve">            Do wypłaty/ przekazania/zwrotu (*): ..................</w:t>
      </w:r>
    </w:p>
    <w:p w14:paraId="10715422" w14:textId="77777777" w:rsidR="00CE295F" w:rsidRDefault="00CE295F" w:rsidP="00CE295F">
      <w:r>
        <w:t xml:space="preserve">            ..............................................................................</w:t>
      </w:r>
    </w:p>
    <w:p w14:paraId="66B56974" w14:textId="77777777" w:rsidR="00CE295F" w:rsidRDefault="00CE295F" w:rsidP="00CE295F">
      <w:r>
        <w:t xml:space="preserve">            Słownie:  ..............................................................</w:t>
      </w:r>
    </w:p>
    <w:p w14:paraId="589B7476" w14:textId="77777777" w:rsidR="00CE295F" w:rsidRDefault="00CE295F" w:rsidP="00CE295F">
      <w:r>
        <w:tab/>
        <w:t>…………………………………………………...</w:t>
      </w:r>
    </w:p>
    <w:p w14:paraId="5ECFAD3B" w14:textId="77777777" w:rsidR="00CE295F" w:rsidRDefault="00CE295F" w:rsidP="00CE295F">
      <w:r>
        <w:tab/>
        <w:t>……………………………………………………</w:t>
      </w:r>
    </w:p>
    <w:p w14:paraId="60358C85" w14:textId="77777777" w:rsidR="00CE295F" w:rsidRDefault="00CE295F" w:rsidP="00CE295F"/>
    <w:p w14:paraId="015CAD3A" w14:textId="77777777" w:rsidR="00CE295F" w:rsidRDefault="00CE295F" w:rsidP="00CE295F">
      <w:r>
        <w:tab/>
        <w:t>Data……………………                ……………….</w:t>
      </w:r>
    </w:p>
    <w:p w14:paraId="5B6E348E" w14:textId="77777777" w:rsidR="00CE295F" w:rsidRDefault="00CE295F" w:rsidP="00CE295F">
      <w:r>
        <w:tab/>
      </w:r>
      <w:r>
        <w:tab/>
      </w:r>
      <w:r>
        <w:tab/>
      </w:r>
      <w:r>
        <w:tab/>
      </w:r>
      <w:r>
        <w:tab/>
      </w:r>
      <w:r>
        <w:rPr>
          <w:sz w:val="20"/>
          <w:szCs w:val="20"/>
        </w:rPr>
        <w:t xml:space="preserve">        Podpis pracownika</w:t>
      </w:r>
    </w:p>
    <w:p w14:paraId="2DE3050E" w14:textId="77777777" w:rsidR="00CE295F" w:rsidRDefault="00CE295F" w:rsidP="00CE295F">
      <w:pPr>
        <w:ind w:left="708"/>
        <w:rPr>
          <w:sz w:val="20"/>
          <w:szCs w:val="20"/>
        </w:rPr>
      </w:pPr>
    </w:p>
    <w:p w14:paraId="7945A461" w14:textId="77777777" w:rsidR="00CE295F" w:rsidRDefault="00CE295F" w:rsidP="00CE295F">
      <w:pPr>
        <w:ind w:left="708"/>
      </w:pPr>
      <w:r>
        <w:t xml:space="preserve">Data………………….                  ….......................... </w:t>
      </w:r>
    </w:p>
    <w:p w14:paraId="7FC00336" w14:textId="77777777" w:rsidR="00CE295F" w:rsidRDefault="00CE295F" w:rsidP="00CE295F">
      <w:r>
        <w:t xml:space="preserve">          </w:t>
      </w:r>
      <w:r>
        <w:tab/>
      </w:r>
      <w:r>
        <w:tab/>
      </w:r>
      <w:r>
        <w:tab/>
      </w:r>
      <w:r>
        <w:tab/>
      </w:r>
      <w:r>
        <w:tab/>
        <w:t xml:space="preserve">         </w:t>
      </w:r>
      <w:r>
        <w:rPr>
          <w:sz w:val="20"/>
          <w:szCs w:val="20"/>
        </w:rPr>
        <w:t xml:space="preserve">Główny Księgowy     </w:t>
      </w:r>
      <w:r>
        <w:rPr>
          <w:sz w:val="20"/>
          <w:szCs w:val="20"/>
        </w:rPr>
        <w:tab/>
      </w:r>
    </w:p>
    <w:p w14:paraId="6804B999" w14:textId="523C33E4" w:rsidR="00CE295F" w:rsidRPr="00CE295F" w:rsidRDefault="00CE295F" w:rsidP="00CE295F">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(podpis)</w:t>
      </w:r>
      <w:r>
        <w:rPr>
          <w:sz w:val="20"/>
        </w:rPr>
        <w:tab/>
      </w:r>
    </w:p>
    <w:p w14:paraId="185115E6" w14:textId="77777777" w:rsidR="00CE295F" w:rsidRDefault="00CE295F" w:rsidP="00CE295F">
      <w:pPr>
        <w:rPr>
          <w:sz w:val="20"/>
        </w:rPr>
      </w:pPr>
    </w:p>
    <w:p w14:paraId="79C1E0EF" w14:textId="77777777" w:rsidR="00CE295F" w:rsidRPr="00574F41" w:rsidRDefault="00CE295F" w:rsidP="00CE295F">
      <w:pPr>
        <w:numPr>
          <w:ilvl w:val="0"/>
          <w:numId w:val="69"/>
        </w:numPr>
        <w:suppressAutoHyphens/>
        <w:ind w:hanging="191"/>
      </w:pPr>
    </w:p>
    <w:p w14:paraId="1DDF1C80" w14:textId="77777777" w:rsidR="00CE295F" w:rsidRDefault="00CE295F" w:rsidP="00CE295F">
      <w:pPr>
        <w:suppressAutoHyphens/>
        <w:ind w:left="567" w:firstLine="104"/>
      </w:pPr>
      <w:r>
        <w:rPr>
          <w:b/>
        </w:rPr>
        <w:t>Zatwierdzam do zapłaty</w:t>
      </w:r>
      <w:r>
        <w:rPr>
          <w:b/>
        </w:rPr>
        <w:tab/>
      </w:r>
      <w:r>
        <w:rPr>
          <w:b/>
        </w:rPr>
        <w:tab/>
      </w:r>
    </w:p>
    <w:p w14:paraId="13550EBA" w14:textId="77777777" w:rsidR="00CE295F" w:rsidRDefault="00CE295F" w:rsidP="00CE295F">
      <w:pPr>
        <w:ind w:left="180"/>
      </w:pPr>
      <w:r>
        <w:rPr>
          <w:b/>
        </w:rPr>
        <w:tab/>
      </w:r>
      <w:r>
        <w:rPr>
          <w:b/>
        </w:rPr>
        <w:tab/>
      </w:r>
      <w:r>
        <w:rPr>
          <w:b/>
        </w:rPr>
        <w:tab/>
      </w:r>
      <w:r>
        <w:rPr>
          <w:b/>
        </w:rPr>
        <w:tab/>
      </w:r>
      <w:r>
        <w:rPr>
          <w:b/>
        </w:rPr>
        <w:tab/>
      </w:r>
      <w:r>
        <w:rPr>
          <w:b/>
        </w:rPr>
        <w:tab/>
        <w:t>…………………………………</w:t>
      </w:r>
    </w:p>
    <w:p w14:paraId="4122C033" w14:textId="77777777" w:rsidR="00CE295F" w:rsidRDefault="00CE295F" w:rsidP="00CE295F">
      <w:pPr>
        <w:ind w:left="4428" w:firstLine="528"/>
      </w:pPr>
      <w:r>
        <w:t>Kierownik jednostki</w:t>
      </w:r>
    </w:p>
    <w:p w14:paraId="6D343B11" w14:textId="77777777" w:rsidR="00CE295F" w:rsidRDefault="00CE295F" w:rsidP="00CE295F">
      <w:r>
        <w:rPr>
          <w:sz w:val="20"/>
        </w:rPr>
        <w:tab/>
      </w:r>
      <w:r>
        <w:rPr>
          <w:sz w:val="20"/>
        </w:rPr>
        <w:tab/>
      </w:r>
      <w:r>
        <w:rPr>
          <w:sz w:val="20"/>
        </w:rPr>
        <w:tab/>
      </w:r>
      <w:r>
        <w:rPr>
          <w:sz w:val="20"/>
        </w:rPr>
        <w:tab/>
      </w:r>
      <w:r>
        <w:rPr>
          <w:sz w:val="20"/>
        </w:rPr>
        <w:tab/>
      </w:r>
      <w:r>
        <w:rPr>
          <w:sz w:val="20"/>
        </w:rPr>
        <w:tab/>
      </w:r>
      <w:r>
        <w:rPr>
          <w:sz w:val="20"/>
        </w:rPr>
        <w:tab/>
      </w:r>
      <w:r>
        <w:rPr>
          <w:sz w:val="20"/>
        </w:rPr>
        <w:tab/>
        <w:t>(podpis)</w:t>
      </w:r>
    </w:p>
    <w:p w14:paraId="07CAF384" w14:textId="77777777" w:rsidR="00CE295F" w:rsidRDefault="00CE295F" w:rsidP="00CE295F">
      <w:pPr>
        <w:rPr>
          <w:sz w:val="20"/>
        </w:rPr>
      </w:pPr>
    </w:p>
    <w:p w14:paraId="0FECB7A4" w14:textId="77777777" w:rsidR="00CE295F" w:rsidRDefault="00CE295F" w:rsidP="00CE295F">
      <w:pPr>
        <w:ind w:left="567"/>
      </w:pPr>
      <w:r>
        <w:t>* - niepotrzebne skreślić</w:t>
      </w:r>
    </w:p>
    <w:p w14:paraId="074DDA42" w14:textId="77777777" w:rsidR="00CE295F" w:rsidRDefault="00CE295F" w:rsidP="00CE295F">
      <w:pPr>
        <w:pStyle w:val="Style42"/>
        <w:widowControl/>
        <w:spacing w:before="38" w:line="240" w:lineRule="auto"/>
        <w:jc w:val="left"/>
      </w:pPr>
    </w:p>
    <w:p w14:paraId="3118E881" w14:textId="50BADAFC" w:rsidR="00CE295F" w:rsidRDefault="00CE295F">
      <w:pPr>
        <w:spacing w:after="160" w:line="259" w:lineRule="auto"/>
        <w:jc w:val="left"/>
      </w:pPr>
    </w:p>
    <w:p w14:paraId="4D75A9D5" w14:textId="77777777" w:rsidR="00331722" w:rsidRDefault="00331722" w:rsidP="00331722">
      <w:pPr>
        <w:tabs>
          <w:tab w:val="left" w:pos="5970"/>
        </w:tabs>
      </w:pPr>
    </w:p>
    <w:p w14:paraId="05FA4E15" w14:textId="77777777" w:rsidR="00CE295F" w:rsidRDefault="00CE295F" w:rsidP="00331722">
      <w:pPr>
        <w:tabs>
          <w:tab w:val="left" w:pos="5970"/>
        </w:tabs>
      </w:pPr>
    </w:p>
    <w:p w14:paraId="0DE71B3C" w14:textId="77777777" w:rsidR="00CE295F" w:rsidRPr="003A014E" w:rsidRDefault="00CE295F" w:rsidP="00CE295F">
      <w:pPr>
        <w:jc w:val="right"/>
        <w:rPr>
          <w:rStyle w:val="FontStyle46"/>
          <w:b w:val="0"/>
          <w:sz w:val="20"/>
          <w:szCs w:val="20"/>
        </w:rPr>
      </w:pPr>
      <w:r w:rsidRPr="003A014E">
        <w:rPr>
          <w:rStyle w:val="FontStyle46"/>
          <w:b w:val="0"/>
          <w:sz w:val="20"/>
          <w:szCs w:val="20"/>
        </w:rPr>
        <w:lastRenderedPageBreak/>
        <w:t xml:space="preserve">Załącznik nr </w:t>
      </w:r>
      <w:r>
        <w:rPr>
          <w:rStyle w:val="FontStyle46"/>
          <w:b w:val="0"/>
          <w:sz w:val="20"/>
          <w:szCs w:val="20"/>
        </w:rPr>
        <w:t>4</w:t>
      </w:r>
      <w:r w:rsidRPr="003A014E">
        <w:rPr>
          <w:rStyle w:val="FontStyle46"/>
          <w:b w:val="0"/>
          <w:sz w:val="20"/>
          <w:szCs w:val="20"/>
        </w:rPr>
        <w:t xml:space="preserve"> do Instrukcji</w:t>
      </w:r>
    </w:p>
    <w:p w14:paraId="760C7FAC" w14:textId="77777777" w:rsidR="00CE295F" w:rsidRPr="005D69BB" w:rsidRDefault="00CE295F" w:rsidP="00CE295F">
      <w:pPr>
        <w:jc w:val="right"/>
        <w:rPr>
          <w:sz w:val="20"/>
          <w:szCs w:val="20"/>
        </w:rPr>
      </w:pPr>
      <w:r w:rsidRPr="005D69BB">
        <w:rPr>
          <w:sz w:val="20"/>
          <w:szCs w:val="20"/>
        </w:rPr>
        <w:t>w sprawie ustalenia Instrukcji prowadzenia rachunkowości</w:t>
      </w:r>
    </w:p>
    <w:p w14:paraId="588AD023" w14:textId="77777777" w:rsidR="00CE295F" w:rsidRPr="005D69BB" w:rsidRDefault="00CE295F" w:rsidP="00CE295F">
      <w:pPr>
        <w:jc w:val="right"/>
        <w:rPr>
          <w:sz w:val="20"/>
          <w:szCs w:val="20"/>
        </w:rPr>
      </w:pPr>
      <w:r w:rsidRPr="005D69BB">
        <w:rPr>
          <w:sz w:val="20"/>
          <w:szCs w:val="20"/>
        </w:rPr>
        <w:t>w Urzędzie Miasta Rzeszowa jako jednost</w:t>
      </w:r>
      <w:r>
        <w:rPr>
          <w:sz w:val="20"/>
          <w:szCs w:val="20"/>
        </w:rPr>
        <w:t>ce</w:t>
      </w:r>
      <w:r w:rsidRPr="005D69BB">
        <w:rPr>
          <w:sz w:val="20"/>
          <w:szCs w:val="20"/>
        </w:rPr>
        <w:t xml:space="preserve"> budżetowej</w:t>
      </w:r>
    </w:p>
    <w:p w14:paraId="605FA2DC" w14:textId="77777777" w:rsidR="00CE295F" w:rsidRDefault="00CE295F" w:rsidP="00CE295F">
      <w:pPr>
        <w:jc w:val="right"/>
        <w:rPr>
          <w:rStyle w:val="FontStyle46"/>
          <w:b w:val="0"/>
          <w:bCs w:val="0"/>
          <w:sz w:val="20"/>
          <w:szCs w:val="20"/>
        </w:rPr>
      </w:pPr>
      <w:r w:rsidRPr="005D69BB">
        <w:rPr>
          <w:sz w:val="20"/>
          <w:szCs w:val="20"/>
        </w:rPr>
        <w:t xml:space="preserve">dla projektu pn. </w:t>
      </w:r>
      <w:r w:rsidRPr="00F976B9">
        <w:rPr>
          <w:rStyle w:val="FontStyle46"/>
          <w:b w:val="0"/>
          <w:bCs w:val="0"/>
          <w:sz w:val="20"/>
          <w:szCs w:val="20"/>
        </w:rPr>
        <w:t xml:space="preserve">„C4TALENT – Tworzenie lepszego środowiska </w:t>
      </w:r>
    </w:p>
    <w:p w14:paraId="4FF7AB16" w14:textId="77777777" w:rsidR="00CE295F" w:rsidRPr="00F976B9" w:rsidRDefault="00CE295F" w:rsidP="00CE295F">
      <w:pPr>
        <w:jc w:val="right"/>
        <w:rPr>
          <w:rStyle w:val="FontStyle46"/>
          <w:b w:val="0"/>
          <w:bCs w:val="0"/>
          <w:sz w:val="20"/>
          <w:szCs w:val="20"/>
        </w:rPr>
      </w:pPr>
      <w:r w:rsidRPr="00F976B9">
        <w:rPr>
          <w:rStyle w:val="FontStyle46"/>
          <w:b w:val="0"/>
          <w:bCs w:val="0"/>
          <w:sz w:val="20"/>
          <w:szCs w:val="20"/>
        </w:rPr>
        <w:t>dla startupów i firm, aby przyciągnąć i zatrzymać talenty”</w:t>
      </w:r>
    </w:p>
    <w:p w14:paraId="6B6B4AAC" w14:textId="77777777" w:rsidR="00CE295F" w:rsidRPr="005D69BB" w:rsidRDefault="00CE295F" w:rsidP="00CE295F">
      <w:pPr>
        <w:jc w:val="right"/>
        <w:rPr>
          <w:sz w:val="20"/>
          <w:szCs w:val="20"/>
        </w:rPr>
      </w:pPr>
    </w:p>
    <w:p w14:paraId="0E1CA6F7" w14:textId="77777777" w:rsidR="00CE295F" w:rsidRDefault="00CE295F" w:rsidP="00CE295F"/>
    <w:p w14:paraId="7C3E1C95" w14:textId="77777777" w:rsidR="00CE295F" w:rsidRDefault="00CE295F" w:rsidP="00CE295F"/>
    <w:p w14:paraId="75DB6B93" w14:textId="77777777" w:rsidR="00CE295F" w:rsidRDefault="00CE295F" w:rsidP="00CE295F">
      <w:pPr>
        <w:pStyle w:val="Style3"/>
        <w:widowControl/>
        <w:spacing w:before="62" w:line="298" w:lineRule="exact"/>
        <w:ind w:left="374"/>
        <w:rPr>
          <w:rStyle w:val="FontStyle46"/>
        </w:rPr>
      </w:pPr>
      <w:r>
        <w:rPr>
          <w:rStyle w:val="FontStyle46"/>
        </w:rPr>
        <w:t xml:space="preserve">Wzór pieczęci do stosowania przy </w:t>
      </w:r>
      <w:r w:rsidRPr="009D67C6">
        <w:rPr>
          <w:rStyle w:val="FontStyle46"/>
        </w:rPr>
        <w:t>dekretacji dowodów księgowych</w:t>
      </w:r>
      <w:r>
        <w:rPr>
          <w:rStyle w:val="FontStyle46"/>
        </w:rPr>
        <w:t xml:space="preserve"> w Urzędzie</w:t>
      </w:r>
    </w:p>
    <w:p w14:paraId="7DBAD285" w14:textId="77777777" w:rsidR="00CE295F" w:rsidRDefault="00CE295F" w:rsidP="00CE295F"/>
    <w:p w14:paraId="032B3CB8" w14:textId="77777777" w:rsidR="00CE295F" w:rsidRDefault="00CE295F" w:rsidP="00CE295F">
      <w:pPr>
        <w:ind w:left="567"/>
        <w:rPr>
          <w:b/>
        </w:rPr>
      </w:pPr>
      <w:r>
        <w:rPr>
          <w:b/>
        </w:rPr>
        <w:t>I.</w:t>
      </w:r>
      <w:r>
        <w:rPr>
          <w:b/>
        </w:rPr>
        <w:tab/>
      </w:r>
    </w:p>
    <w:tbl>
      <w:tblPr>
        <w:tblW w:w="6232" w:type="dxa"/>
        <w:tblInd w:w="-5" w:type="dxa"/>
        <w:tblCellMar>
          <w:left w:w="70" w:type="dxa"/>
          <w:right w:w="70" w:type="dxa"/>
        </w:tblCellMar>
        <w:tblLook w:val="04A0" w:firstRow="1" w:lastRow="0" w:firstColumn="1" w:lastColumn="0" w:noHBand="0" w:noVBand="1"/>
      </w:tblPr>
      <w:tblGrid>
        <w:gridCol w:w="1696"/>
        <w:gridCol w:w="1418"/>
        <w:gridCol w:w="1417"/>
        <w:gridCol w:w="1701"/>
      </w:tblGrid>
      <w:tr w:rsidR="00CE295F" w:rsidRPr="00564245" w14:paraId="22C44A73" w14:textId="77777777" w:rsidTr="00B46979">
        <w:trPr>
          <w:trHeight w:val="556"/>
        </w:trPr>
        <w:tc>
          <w:tcPr>
            <w:tcW w:w="3114" w:type="dxa"/>
            <w:gridSpan w:val="2"/>
            <w:tcBorders>
              <w:top w:val="single" w:sz="4" w:space="0" w:color="auto"/>
              <w:left w:val="single" w:sz="4" w:space="0" w:color="auto"/>
              <w:bottom w:val="nil"/>
              <w:right w:val="single" w:sz="4" w:space="0" w:color="auto"/>
            </w:tcBorders>
            <w:shd w:val="clear" w:color="auto" w:fill="auto"/>
            <w:hideMark/>
          </w:tcPr>
          <w:p w14:paraId="2CC510D3" w14:textId="77777777" w:rsidR="00CE295F" w:rsidRPr="00564245" w:rsidRDefault="00CE295F" w:rsidP="00B46979">
            <w:pPr>
              <w:rPr>
                <w:rFonts w:ascii="Calibri" w:hAnsi="Calibri"/>
                <w:color w:val="000000"/>
                <w:sz w:val="20"/>
                <w:szCs w:val="20"/>
              </w:rPr>
            </w:pPr>
            <w:r w:rsidRPr="00564245">
              <w:rPr>
                <w:rFonts w:ascii="Calibri" w:hAnsi="Calibri"/>
                <w:color w:val="000000"/>
                <w:sz w:val="20"/>
                <w:szCs w:val="20"/>
              </w:rPr>
              <w:t>Numer identyfikacyjny dowodu księgowego:</w:t>
            </w:r>
          </w:p>
        </w:tc>
        <w:tc>
          <w:tcPr>
            <w:tcW w:w="3118" w:type="dxa"/>
            <w:gridSpan w:val="2"/>
            <w:tcBorders>
              <w:top w:val="single" w:sz="4" w:space="0" w:color="auto"/>
              <w:left w:val="nil"/>
              <w:bottom w:val="nil"/>
              <w:right w:val="single" w:sz="4" w:space="0" w:color="auto"/>
            </w:tcBorders>
            <w:shd w:val="clear" w:color="auto" w:fill="auto"/>
            <w:hideMark/>
          </w:tcPr>
          <w:p w14:paraId="1F23280D" w14:textId="77777777" w:rsidR="00CE295F" w:rsidRPr="00564245" w:rsidRDefault="00CE295F" w:rsidP="00B46979">
            <w:pPr>
              <w:rPr>
                <w:rFonts w:ascii="Calibri" w:hAnsi="Calibri"/>
                <w:color w:val="000000"/>
                <w:sz w:val="20"/>
                <w:szCs w:val="20"/>
              </w:rPr>
            </w:pPr>
            <w:r w:rsidRPr="00564245">
              <w:rPr>
                <w:rFonts w:ascii="Calibri" w:hAnsi="Calibri"/>
                <w:color w:val="000000"/>
                <w:sz w:val="20"/>
                <w:szCs w:val="20"/>
              </w:rPr>
              <w:t>Data ujęcia w księgach rachunkowych:</w:t>
            </w:r>
          </w:p>
        </w:tc>
      </w:tr>
      <w:tr w:rsidR="00CE295F" w:rsidRPr="00564245" w14:paraId="1B85170B" w14:textId="77777777" w:rsidTr="00B46979">
        <w:trPr>
          <w:trHeight w:val="271"/>
        </w:trPr>
        <w:tc>
          <w:tcPr>
            <w:tcW w:w="311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68DB71"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54B76AB2"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r>
      <w:tr w:rsidR="00CE295F" w:rsidRPr="00564245" w14:paraId="0CDF5C9A" w14:textId="77777777" w:rsidTr="00B46979">
        <w:trPr>
          <w:trHeight w:val="32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BD1B572"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 xml:space="preserve">Konto </w:t>
            </w:r>
            <w:proofErr w:type="spellStart"/>
            <w:r w:rsidRPr="00564245">
              <w:rPr>
                <w:rFonts w:ascii="Calibri" w:hAnsi="Calibri"/>
                <w:color w:val="000000"/>
                <w:sz w:val="20"/>
                <w:szCs w:val="20"/>
              </w:rPr>
              <w:t>Wn</w:t>
            </w:r>
            <w:proofErr w:type="spellEnd"/>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2AB5F3"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Kwota z złotych i groszach</w:t>
            </w:r>
          </w:p>
        </w:tc>
        <w:tc>
          <w:tcPr>
            <w:tcW w:w="1701" w:type="dxa"/>
            <w:tcBorders>
              <w:top w:val="nil"/>
              <w:left w:val="nil"/>
              <w:bottom w:val="single" w:sz="4" w:space="0" w:color="auto"/>
              <w:right w:val="single" w:sz="4" w:space="0" w:color="auto"/>
            </w:tcBorders>
            <w:shd w:val="clear" w:color="auto" w:fill="auto"/>
            <w:noWrap/>
            <w:vAlign w:val="center"/>
            <w:hideMark/>
          </w:tcPr>
          <w:p w14:paraId="5C92F574"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Konto MA</w:t>
            </w:r>
          </w:p>
        </w:tc>
      </w:tr>
      <w:tr w:rsidR="00CE295F" w:rsidRPr="00564245" w14:paraId="0623FA48" w14:textId="77777777" w:rsidTr="00B46979">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FF04447"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784ACE"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74DABA24"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r>
      <w:tr w:rsidR="00CE295F" w:rsidRPr="00564245" w14:paraId="759D1F70" w14:textId="77777777" w:rsidTr="00B46979">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D4551BB"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5D47E7"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309C4202"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r>
      <w:tr w:rsidR="00CE295F" w:rsidRPr="00564245" w14:paraId="5B30076E" w14:textId="77777777" w:rsidTr="00B46979">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7CC0E4A" w14:textId="77777777" w:rsidR="00CE295F" w:rsidRPr="00564245" w:rsidRDefault="00CE295F" w:rsidP="00B46979">
            <w:pPr>
              <w:ind w:left="-720"/>
              <w:jc w:val="center"/>
              <w:rPr>
                <w:rFonts w:ascii="Calibri" w:hAnsi="Calibri"/>
                <w:color w:val="000000"/>
                <w:sz w:val="20"/>
                <w:szCs w:val="20"/>
              </w:rPr>
            </w:pPr>
            <w:r w:rsidRPr="00564245">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4CF76F"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55BD5343"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r>
      <w:tr w:rsidR="00CE295F" w:rsidRPr="00564245" w14:paraId="6862E0CD" w14:textId="77777777" w:rsidTr="00B46979">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C99FBD9"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5F9B76"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60DBB95C"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r>
      <w:tr w:rsidR="00CE295F" w:rsidRPr="00564245" w14:paraId="0389BA77" w14:textId="77777777" w:rsidTr="00B46979">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4570545"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F805"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74448405"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r>
      <w:tr w:rsidR="00CE295F" w:rsidRPr="00564245" w14:paraId="228A0307" w14:textId="77777777" w:rsidTr="00B46979">
        <w:trPr>
          <w:trHeight w:val="516"/>
        </w:trPr>
        <w:tc>
          <w:tcPr>
            <w:tcW w:w="3114" w:type="dxa"/>
            <w:gridSpan w:val="2"/>
            <w:tcBorders>
              <w:top w:val="single" w:sz="4" w:space="0" w:color="auto"/>
              <w:left w:val="single" w:sz="4" w:space="0" w:color="auto"/>
              <w:bottom w:val="nil"/>
              <w:right w:val="single" w:sz="4" w:space="0" w:color="auto"/>
            </w:tcBorders>
            <w:shd w:val="clear" w:color="auto" w:fill="auto"/>
            <w:noWrap/>
            <w:hideMark/>
          </w:tcPr>
          <w:p w14:paraId="55C32A71" w14:textId="77777777" w:rsidR="00CE295F" w:rsidRPr="00564245" w:rsidRDefault="00CE295F" w:rsidP="00B46979">
            <w:pPr>
              <w:rPr>
                <w:rFonts w:ascii="Calibri" w:hAnsi="Calibri"/>
                <w:color w:val="000000"/>
                <w:sz w:val="20"/>
                <w:szCs w:val="20"/>
              </w:rPr>
            </w:pPr>
            <w:r w:rsidRPr="00564245">
              <w:rPr>
                <w:rFonts w:ascii="Calibri" w:hAnsi="Calibri"/>
                <w:color w:val="000000"/>
                <w:sz w:val="20"/>
                <w:szCs w:val="20"/>
              </w:rPr>
              <w:t>Data dekretacji</w:t>
            </w:r>
          </w:p>
        </w:tc>
        <w:tc>
          <w:tcPr>
            <w:tcW w:w="3118" w:type="dxa"/>
            <w:gridSpan w:val="2"/>
            <w:tcBorders>
              <w:top w:val="single" w:sz="4" w:space="0" w:color="auto"/>
              <w:left w:val="nil"/>
              <w:bottom w:val="nil"/>
              <w:right w:val="single" w:sz="4" w:space="0" w:color="auto"/>
            </w:tcBorders>
            <w:shd w:val="clear" w:color="auto" w:fill="auto"/>
            <w:hideMark/>
          </w:tcPr>
          <w:p w14:paraId="3B400845" w14:textId="77777777" w:rsidR="00CE295F" w:rsidRPr="00564245" w:rsidRDefault="00CE295F" w:rsidP="00B46979">
            <w:pPr>
              <w:rPr>
                <w:rFonts w:ascii="Calibri" w:hAnsi="Calibri"/>
                <w:color w:val="000000"/>
                <w:sz w:val="20"/>
                <w:szCs w:val="20"/>
              </w:rPr>
            </w:pPr>
            <w:r w:rsidRPr="00564245">
              <w:rPr>
                <w:rFonts w:ascii="Calibri" w:hAnsi="Calibri"/>
                <w:color w:val="000000"/>
                <w:sz w:val="20"/>
                <w:szCs w:val="20"/>
              </w:rPr>
              <w:t xml:space="preserve">Podpis osoby </w:t>
            </w:r>
            <w:r w:rsidRPr="00564245">
              <w:rPr>
                <w:rFonts w:ascii="Calibri" w:hAnsi="Calibri"/>
                <w:color w:val="000000"/>
                <w:sz w:val="20"/>
                <w:szCs w:val="20"/>
              </w:rPr>
              <w:br/>
              <w:t>dekretującej</w:t>
            </w:r>
          </w:p>
        </w:tc>
      </w:tr>
      <w:tr w:rsidR="00CE295F" w:rsidRPr="00564245" w14:paraId="0A817CED" w14:textId="77777777" w:rsidTr="00B46979">
        <w:trPr>
          <w:trHeight w:val="271"/>
        </w:trPr>
        <w:tc>
          <w:tcPr>
            <w:tcW w:w="311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A2F3B8"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3D6C9AF5" w14:textId="77777777" w:rsidR="00CE295F" w:rsidRPr="00564245" w:rsidRDefault="00CE295F" w:rsidP="00B46979">
            <w:pPr>
              <w:jc w:val="center"/>
              <w:rPr>
                <w:rFonts w:ascii="Calibri" w:hAnsi="Calibri"/>
                <w:color w:val="000000"/>
                <w:sz w:val="20"/>
                <w:szCs w:val="20"/>
              </w:rPr>
            </w:pPr>
            <w:r w:rsidRPr="00564245">
              <w:rPr>
                <w:rFonts w:ascii="Calibri" w:hAnsi="Calibri"/>
                <w:color w:val="000000"/>
                <w:sz w:val="20"/>
                <w:szCs w:val="20"/>
              </w:rPr>
              <w:t>…………………………………………………...…</w:t>
            </w:r>
          </w:p>
        </w:tc>
      </w:tr>
    </w:tbl>
    <w:p w14:paraId="24A2545C" w14:textId="77777777" w:rsidR="00CE295F" w:rsidRDefault="00CE295F" w:rsidP="00CE295F"/>
    <w:p w14:paraId="028B131C" w14:textId="77777777" w:rsidR="00CE295F" w:rsidRDefault="00CE295F" w:rsidP="00CE295F">
      <w:pPr>
        <w:ind w:left="567"/>
        <w:rPr>
          <w:b/>
        </w:rPr>
      </w:pPr>
      <w:r>
        <w:rPr>
          <w:b/>
        </w:rPr>
        <w:t>II.</w:t>
      </w:r>
      <w:r>
        <w:rPr>
          <w:b/>
        </w:rPr>
        <w:tab/>
      </w:r>
    </w:p>
    <w:p w14:paraId="2C68C9CD" w14:textId="77777777" w:rsidR="00CE295F" w:rsidRDefault="00CE295F" w:rsidP="00CE295F">
      <w:r>
        <w:rPr>
          <w:b/>
        </w:rPr>
        <w:t>Wprowadzono do ewidencji szczegółowej</w:t>
      </w:r>
    </w:p>
    <w:p w14:paraId="4B1292E5" w14:textId="77777777" w:rsidR="00CE295F" w:rsidRDefault="00CE295F" w:rsidP="00CE295F">
      <w:r>
        <w:t>nr………………….….poz. ……...……….……….</w:t>
      </w:r>
    </w:p>
    <w:p w14:paraId="229A285F" w14:textId="77777777" w:rsidR="00CE295F" w:rsidRDefault="00CE295F" w:rsidP="00CE295F">
      <w:r>
        <w:rPr>
          <w:sz w:val="20"/>
          <w:szCs w:val="20"/>
        </w:rPr>
        <w:t>Data…… ………..Podpis pracownika…………….</w:t>
      </w:r>
    </w:p>
    <w:p w14:paraId="0F0B7B70" w14:textId="77777777" w:rsidR="00CE295F" w:rsidRDefault="00CE295F" w:rsidP="00CE295F"/>
    <w:p w14:paraId="468B30A2" w14:textId="77777777" w:rsidR="00CE295F" w:rsidRDefault="00CE295F" w:rsidP="00CE295F">
      <w:pPr>
        <w:ind w:left="567"/>
        <w:rPr>
          <w:b/>
        </w:rPr>
      </w:pPr>
      <w:r>
        <w:rPr>
          <w:b/>
        </w:rPr>
        <w:t>III.</w:t>
      </w:r>
      <w:r>
        <w:rPr>
          <w:b/>
        </w:rPr>
        <w:tab/>
      </w:r>
    </w:p>
    <w:p w14:paraId="64D5927D" w14:textId="77777777" w:rsidR="00CE295F" w:rsidRDefault="00CE295F" w:rsidP="00CE295F">
      <w:r>
        <w:rPr>
          <w:b/>
        </w:rPr>
        <w:t xml:space="preserve">        KONTROLA KSIĘGOWA</w:t>
      </w:r>
    </w:p>
    <w:p w14:paraId="7061A4DE" w14:textId="77777777" w:rsidR="00CE295F" w:rsidRDefault="00CE295F" w:rsidP="00CE295F">
      <w:r>
        <w:rPr>
          <w:sz w:val="20"/>
          <w:szCs w:val="20"/>
        </w:rPr>
        <w:t>Data…… ………..Podpis pracownika………..</w:t>
      </w:r>
    </w:p>
    <w:p w14:paraId="6CFEC238" w14:textId="77777777" w:rsidR="00CE295F" w:rsidRDefault="00CE295F" w:rsidP="00CE295F"/>
    <w:p w14:paraId="779C2232" w14:textId="77777777" w:rsidR="00CE295F" w:rsidRDefault="00CE295F" w:rsidP="00331722">
      <w:pPr>
        <w:tabs>
          <w:tab w:val="left" w:pos="5970"/>
        </w:tabs>
      </w:pPr>
    </w:p>
    <w:p w14:paraId="4F8756A4" w14:textId="77777777" w:rsidR="00CE295F" w:rsidRDefault="00CE295F" w:rsidP="00331722">
      <w:pPr>
        <w:tabs>
          <w:tab w:val="left" w:pos="5970"/>
        </w:tabs>
      </w:pPr>
    </w:p>
    <w:p w14:paraId="2D3A11EE" w14:textId="77777777" w:rsidR="00CE295F" w:rsidRDefault="00CE295F" w:rsidP="00331722">
      <w:pPr>
        <w:tabs>
          <w:tab w:val="left" w:pos="5970"/>
        </w:tabs>
        <w:sectPr w:rsidR="00CE295F" w:rsidSect="009820BD">
          <w:type w:val="continuous"/>
          <w:pgSz w:w="11906" w:h="16838"/>
          <w:pgMar w:top="851" w:right="1417" w:bottom="1417" w:left="1417" w:header="1361" w:footer="708" w:gutter="0"/>
          <w:pgNumType w:start="26"/>
          <w:cols w:space="708"/>
          <w:titlePg/>
          <w:docGrid w:linePitch="360"/>
        </w:sectPr>
      </w:pPr>
    </w:p>
    <w:p w14:paraId="5F4F3443" w14:textId="3E9D382A" w:rsidR="00CE295F" w:rsidRPr="003A014E" w:rsidRDefault="00CE295F" w:rsidP="00CE295F">
      <w:pPr>
        <w:jc w:val="right"/>
        <w:rPr>
          <w:rStyle w:val="FontStyle46"/>
          <w:b w:val="0"/>
          <w:sz w:val="20"/>
          <w:szCs w:val="20"/>
        </w:rPr>
      </w:pPr>
      <w:r w:rsidRPr="003A014E">
        <w:rPr>
          <w:rStyle w:val="FontStyle46"/>
          <w:b w:val="0"/>
          <w:sz w:val="20"/>
          <w:szCs w:val="20"/>
        </w:rPr>
        <w:lastRenderedPageBreak/>
        <w:t xml:space="preserve">Załącznik nr </w:t>
      </w:r>
      <w:r w:rsidR="00D90B43">
        <w:rPr>
          <w:rStyle w:val="FontStyle46"/>
          <w:b w:val="0"/>
          <w:sz w:val="20"/>
          <w:szCs w:val="20"/>
        </w:rPr>
        <w:t>5</w:t>
      </w:r>
      <w:r w:rsidRPr="003A014E">
        <w:rPr>
          <w:rStyle w:val="FontStyle46"/>
          <w:b w:val="0"/>
          <w:sz w:val="20"/>
          <w:szCs w:val="20"/>
        </w:rPr>
        <w:t xml:space="preserve"> do Instrukcji</w:t>
      </w:r>
    </w:p>
    <w:p w14:paraId="7C94D849" w14:textId="77777777" w:rsidR="00CE295F" w:rsidRPr="005D69BB" w:rsidRDefault="00CE295F" w:rsidP="00CE295F">
      <w:pPr>
        <w:jc w:val="right"/>
        <w:rPr>
          <w:sz w:val="20"/>
          <w:szCs w:val="20"/>
        </w:rPr>
      </w:pPr>
      <w:r w:rsidRPr="005D69BB">
        <w:rPr>
          <w:sz w:val="20"/>
          <w:szCs w:val="20"/>
        </w:rPr>
        <w:t>w sprawie ustalenia Instrukcji prowadzenia rachunkowości</w:t>
      </w:r>
    </w:p>
    <w:p w14:paraId="753A6293" w14:textId="77777777" w:rsidR="00CE295F" w:rsidRPr="005D69BB" w:rsidRDefault="00CE295F" w:rsidP="00CE295F">
      <w:pPr>
        <w:jc w:val="right"/>
        <w:rPr>
          <w:sz w:val="20"/>
          <w:szCs w:val="20"/>
        </w:rPr>
      </w:pPr>
      <w:r w:rsidRPr="005D69BB">
        <w:rPr>
          <w:sz w:val="20"/>
          <w:szCs w:val="20"/>
        </w:rPr>
        <w:t>w Urzędzie Miasta Rzeszowa jako jednost</w:t>
      </w:r>
      <w:r>
        <w:rPr>
          <w:sz w:val="20"/>
          <w:szCs w:val="20"/>
        </w:rPr>
        <w:t>ce</w:t>
      </w:r>
      <w:r w:rsidRPr="005D69BB">
        <w:rPr>
          <w:sz w:val="20"/>
          <w:szCs w:val="20"/>
        </w:rPr>
        <w:t xml:space="preserve"> budżetowej</w:t>
      </w:r>
    </w:p>
    <w:p w14:paraId="5BE49D8F" w14:textId="77777777" w:rsidR="00CE295F" w:rsidRDefault="00CE295F" w:rsidP="00CE295F">
      <w:pPr>
        <w:jc w:val="right"/>
        <w:rPr>
          <w:rStyle w:val="FontStyle46"/>
          <w:b w:val="0"/>
          <w:bCs w:val="0"/>
          <w:sz w:val="20"/>
          <w:szCs w:val="20"/>
        </w:rPr>
      </w:pPr>
      <w:r w:rsidRPr="005D69BB">
        <w:rPr>
          <w:sz w:val="20"/>
          <w:szCs w:val="20"/>
        </w:rPr>
        <w:t xml:space="preserve">dla projektu pn. </w:t>
      </w:r>
      <w:r w:rsidRPr="00F976B9">
        <w:rPr>
          <w:rStyle w:val="FontStyle46"/>
          <w:b w:val="0"/>
          <w:bCs w:val="0"/>
          <w:sz w:val="20"/>
          <w:szCs w:val="20"/>
        </w:rPr>
        <w:t xml:space="preserve">„C4TALENT – Tworzenie lepszego środowiska </w:t>
      </w:r>
    </w:p>
    <w:p w14:paraId="6C7D5009" w14:textId="77777777" w:rsidR="00CE295F" w:rsidRDefault="00CE295F" w:rsidP="00CE295F">
      <w:pPr>
        <w:jc w:val="right"/>
        <w:rPr>
          <w:rStyle w:val="FontStyle46"/>
          <w:b w:val="0"/>
          <w:bCs w:val="0"/>
          <w:sz w:val="20"/>
          <w:szCs w:val="20"/>
        </w:rPr>
      </w:pPr>
      <w:r w:rsidRPr="00F976B9">
        <w:rPr>
          <w:rStyle w:val="FontStyle46"/>
          <w:b w:val="0"/>
          <w:bCs w:val="0"/>
          <w:sz w:val="20"/>
          <w:szCs w:val="20"/>
        </w:rPr>
        <w:t>dla startupów i firm, aby przyciągnąć i zatrzymać talenty”</w:t>
      </w:r>
    </w:p>
    <w:p w14:paraId="70845DD5" w14:textId="77777777" w:rsidR="00CE295F" w:rsidRDefault="00CE295F" w:rsidP="00CE295F">
      <w:pPr>
        <w:jc w:val="right"/>
        <w:rPr>
          <w:rStyle w:val="FontStyle46"/>
          <w:b w:val="0"/>
          <w:bCs w:val="0"/>
          <w:sz w:val="20"/>
          <w:szCs w:val="20"/>
        </w:rPr>
      </w:pPr>
    </w:p>
    <w:tbl>
      <w:tblPr>
        <w:tblW w:w="5000" w:type="pct"/>
        <w:tblLayout w:type="fixed"/>
        <w:tblCellMar>
          <w:left w:w="70" w:type="dxa"/>
          <w:right w:w="70" w:type="dxa"/>
        </w:tblCellMar>
        <w:tblLook w:val="04A0" w:firstRow="1" w:lastRow="0" w:firstColumn="1" w:lastColumn="0" w:noHBand="0" w:noVBand="1"/>
      </w:tblPr>
      <w:tblGrid>
        <w:gridCol w:w="413"/>
        <w:gridCol w:w="835"/>
        <w:gridCol w:w="669"/>
        <w:gridCol w:w="690"/>
        <w:gridCol w:w="757"/>
        <w:gridCol w:w="730"/>
        <w:gridCol w:w="710"/>
        <w:gridCol w:w="760"/>
        <w:gridCol w:w="550"/>
        <w:gridCol w:w="690"/>
        <w:gridCol w:w="806"/>
        <w:gridCol w:w="1109"/>
        <w:gridCol w:w="920"/>
        <w:gridCol w:w="815"/>
        <w:gridCol w:w="417"/>
        <w:gridCol w:w="417"/>
        <w:gridCol w:w="417"/>
        <w:gridCol w:w="417"/>
        <w:gridCol w:w="659"/>
        <w:gridCol w:w="449"/>
        <w:gridCol w:w="449"/>
        <w:gridCol w:w="731"/>
        <w:gridCol w:w="160"/>
      </w:tblGrid>
      <w:tr w:rsidR="00D90B43" w:rsidRPr="00CE295F" w14:paraId="608DFF54" w14:textId="77777777" w:rsidTr="00D90B43">
        <w:trPr>
          <w:gridAfter w:val="1"/>
          <w:wAfter w:w="55" w:type="pct"/>
          <w:trHeight w:val="360"/>
        </w:trPr>
        <w:tc>
          <w:tcPr>
            <w:tcW w:w="4945" w:type="pct"/>
            <w:gridSpan w:val="22"/>
            <w:tcBorders>
              <w:top w:val="nil"/>
              <w:left w:val="nil"/>
              <w:bottom w:val="nil"/>
              <w:right w:val="nil"/>
            </w:tcBorders>
            <w:shd w:val="clear" w:color="auto" w:fill="auto"/>
            <w:noWrap/>
            <w:vAlign w:val="center"/>
            <w:hideMark/>
          </w:tcPr>
          <w:p w14:paraId="620E7AE8" w14:textId="6944DA4D" w:rsidR="00D90B43" w:rsidRPr="00CE295F" w:rsidRDefault="00D90B43" w:rsidP="00D90B43">
            <w:pPr>
              <w:jc w:val="left"/>
              <w:rPr>
                <w:rFonts w:ascii="Arial CE" w:hAnsi="Arial CE"/>
                <w:b/>
                <w:bCs/>
                <w:sz w:val="20"/>
                <w:szCs w:val="20"/>
              </w:rPr>
            </w:pPr>
            <w:r w:rsidRPr="00CE295F">
              <w:rPr>
                <w:rFonts w:ascii="Arial CE" w:hAnsi="Arial CE"/>
                <w:b/>
                <w:bCs/>
                <w:sz w:val="20"/>
                <w:szCs w:val="20"/>
              </w:rPr>
              <w:t>Projekt pn. „C4TALENT – Tworzenie lepszego środowiska dla startupów i firm, aby przyciągnąć i zatrzymać talenty”</w:t>
            </w:r>
            <w:r w:rsidRPr="00CE295F">
              <w:rPr>
                <w:rFonts w:ascii="Arial CE" w:hAnsi="Arial CE"/>
                <w:sz w:val="28"/>
                <w:szCs w:val="28"/>
              </w:rPr>
              <w:t> </w:t>
            </w:r>
          </w:p>
        </w:tc>
      </w:tr>
      <w:tr w:rsidR="00D90B43" w:rsidRPr="00CE295F" w14:paraId="1461302F" w14:textId="77777777" w:rsidTr="00D90B43">
        <w:trPr>
          <w:gridAfter w:val="1"/>
          <w:wAfter w:w="55" w:type="pct"/>
          <w:trHeight w:val="255"/>
        </w:trPr>
        <w:tc>
          <w:tcPr>
            <w:tcW w:w="4945" w:type="pct"/>
            <w:gridSpan w:val="22"/>
            <w:tcBorders>
              <w:top w:val="nil"/>
              <w:left w:val="nil"/>
              <w:bottom w:val="nil"/>
              <w:right w:val="nil"/>
            </w:tcBorders>
            <w:shd w:val="clear" w:color="auto" w:fill="auto"/>
            <w:noWrap/>
            <w:vAlign w:val="center"/>
            <w:hideMark/>
          </w:tcPr>
          <w:p w14:paraId="0AA03599" w14:textId="07E2A996" w:rsidR="00D90B43" w:rsidRPr="00D90B43" w:rsidRDefault="00D90B43" w:rsidP="00D90B43">
            <w:pPr>
              <w:jc w:val="left"/>
              <w:rPr>
                <w:rFonts w:ascii="Arial CE" w:hAnsi="Arial CE"/>
                <w:b/>
                <w:bCs/>
                <w:sz w:val="20"/>
                <w:szCs w:val="20"/>
              </w:rPr>
            </w:pPr>
            <w:r w:rsidRPr="00CE295F">
              <w:rPr>
                <w:rFonts w:ascii="Arial CE" w:hAnsi="Arial CE"/>
                <w:b/>
                <w:bCs/>
                <w:sz w:val="20"/>
                <w:szCs w:val="20"/>
              </w:rPr>
              <w:t>Wykonanie wydatków na rzecz projektu w latach w podziale na wydatki kwalifikowalne, niekwalifikowalne i poza projektem</w:t>
            </w:r>
            <w:r w:rsidRPr="00CE295F">
              <w:rPr>
                <w:rFonts w:ascii="Arial" w:hAnsi="Arial" w:cs="Arial"/>
                <w:sz w:val="20"/>
                <w:szCs w:val="20"/>
              </w:rPr>
              <w:t> </w:t>
            </w:r>
          </w:p>
          <w:p w14:paraId="712E32D6" w14:textId="7ECFF2BD" w:rsidR="00D90B43" w:rsidRPr="00CE295F" w:rsidRDefault="00D90B43" w:rsidP="00CE295F">
            <w:pPr>
              <w:jc w:val="center"/>
              <w:rPr>
                <w:rFonts w:ascii="Arial CE" w:hAnsi="Arial CE"/>
                <w:sz w:val="20"/>
                <w:szCs w:val="20"/>
              </w:rPr>
            </w:pPr>
            <w:r w:rsidRPr="00CE295F">
              <w:rPr>
                <w:rFonts w:ascii="Arial CE" w:hAnsi="Arial CE"/>
                <w:sz w:val="20"/>
                <w:szCs w:val="20"/>
              </w:rPr>
              <w:t> </w:t>
            </w:r>
          </w:p>
        </w:tc>
      </w:tr>
      <w:tr w:rsidR="00CE295F" w:rsidRPr="00CE295F" w14:paraId="72522BB9" w14:textId="77777777" w:rsidTr="00CE295F">
        <w:trPr>
          <w:gridAfter w:val="1"/>
          <w:wAfter w:w="55" w:type="pct"/>
          <w:trHeight w:val="270"/>
        </w:trPr>
        <w:tc>
          <w:tcPr>
            <w:tcW w:w="142" w:type="pct"/>
            <w:tcBorders>
              <w:top w:val="nil"/>
              <w:left w:val="nil"/>
              <w:bottom w:val="nil"/>
              <w:right w:val="nil"/>
            </w:tcBorders>
            <w:shd w:val="clear" w:color="auto" w:fill="auto"/>
            <w:noWrap/>
            <w:vAlign w:val="center"/>
          </w:tcPr>
          <w:p w14:paraId="21C696CC" w14:textId="77777777" w:rsidR="00CE295F" w:rsidRPr="00CE295F" w:rsidRDefault="00CE295F" w:rsidP="00CE295F">
            <w:pPr>
              <w:jc w:val="left"/>
              <w:rPr>
                <w:sz w:val="20"/>
                <w:szCs w:val="20"/>
              </w:rPr>
            </w:pPr>
          </w:p>
        </w:tc>
        <w:tc>
          <w:tcPr>
            <w:tcW w:w="287" w:type="pct"/>
            <w:tcBorders>
              <w:top w:val="nil"/>
              <w:left w:val="nil"/>
              <w:bottom w:val="nil"/>
              <w:right w:val="nil"/>
            </w:tcBorders>
            <w:shd w:val="clear" w:color="auto" w:fill="auto"/>
            <w:noWrap/>
            <w:vAlign w:val="center"/>
          </w:tcPr>
          <w:p w14:paraId="5A93DA96" w14:textId="77777777" w:rsidR="00CE295F" w:rsidRPr="00CE295F" w:rsidRDefault="00CE295F" w:rsidP="00CE295F">
            <w:pPr>
              <w:jc w:val="left"/>
              <w:rPr>
                <w:sz w:val="20"/>
                <w:szCs w:val="20"/>
              </w:rPr>
            </w:pPr>
          </w:p>
        </w:tc>
        <w:tc>
          <w:tcPr>
            <w:tcW w:w="230" w:type="pct"/>
            <w:tcBorders>
              <w:top w:val="nil"/>
              <w:left w:val="nil"/>
              <w:bottom w:val="nil"/>
              <w:right w:val="nil"/>
            </w:tcBorders>
            <w:shd w:val="clear" w:color="auto" w:fill="auto"/>
            <w:noWrap/>
            <w:vAlign w:val="center"/>
          </w:tcPr>
          <w:p w14:paraId="75359B75" w14:textId="77777777" w:rsidR="00CE295F" w:rsidRPr="00CE295F" w:rsidRDefault="00CE295F" w:rsidP="00CE295F">
            <w:pPr>
              <w:jc w:val="left"/>
              <w:rPr>
                <w:sz w:val="20"/>
                <w:szCs w:val="20"/>
              </w:rPr>
            </w:pPr>
          </w:p>
        </w:tc>
        <w:tc>
          <w:tcPr>
            <w:tcW w:w="237" w:type="pct"/>
            <w:tcBorders>
              <w:top w:val="nil"/>
              <w:left w:val="nil"/>
              <w:bottom w:val="nil"/>
              <w:right w:val="nil"/>
            </w:tcBorders>
            <w:shd w:val="clear" w:color="auto" w:fill="auto"/>
            <w:noWrap/>
            <w:vAlign w:val="center"/>
          </w:tcPr>
          <w:p w14:paraId="2499D815" w14:textId="77777777" w:rsidR="00CE295F" w:rsidRPr="00CE295F" w:rsidRDefault="00CE295F" w:rsidP="00CE295F">
            <w:pPr>
              <w:jc w:val="left"/>
              <w:rPr>
                <w:sz w:val="20"/>
                <w:szCs w:val="20"/>
              </w:rPr>
            </w:pPr>
          </w:p>
        </w:tc>
        <w:tc>
          <w:tcPr>
            <w:tcW w:w="260" w:type="pct"/>
            <w:tcBorders>
              <w:top w:val="nil"/>
              <w:left w:val="nil"/>
              <w:bottom w:val="nil"/>
              <w:right w:val="nil"/>
            </w:tcBorders>
            <w:shd w:val="clear" w:color="auto" w:fill="auto"/>
            <w:noWrap/>
            <w:vAlign w:val="center"/>
          </w:tcPr>
          <w:p w14:paraId="3D036BC8" w14:textId="77777777" w:rsidR="00CE295F" w:rsidRPr="00CE295F" w:rsidRDefault="00CE295F" w:rsidP="00CE295F">
            <w:pPr>
              <w:jc w:val="left"/>
              <w:rPr>
                <w:sz w:val="20"/>
                <w:szCs w:val="20"/>
              </w:rPr>
            </w:pPr>
          </w:p>
        </w:tc>
        <w:tc>
          <w:tcPr>
            <w:tcW w:w="251" w:type="pct"/>
            <w:tcBorders>
              <w:top w:val="nil"/>
              <w:left w:val="nil"/>
              <w:bottom w:val="nil"/>
              <w:right w:val="nil"/>
            </w:tcBorders>
            <w:shd w:val="clear" w:color="auto" w:fill="auto"/>
            <w:noWrap/>
            <w:vAlign w:val="center"/>
          </w:tcPr>
          <w:p w14:paraId="474A9C71" w14:textId="77777777" w:rsidR="00CE295F" w:rsidRPr="00CE295F" w:rsidRDefault="00CE295F" w:rsidP="00CE295F">
            <w:pPr>
              <w:jc w:val="left"/>
              <w:rPr>
                <w:sz w:val="20"/>
                <w:szCs w:val="20"/>
              </w:rPr>
            </w:pPr>
          </w:p>
        </w:tc>
        <w:tc>
          <w:tcPr>
            <w:tcW w:w="244" w:type="pct"/>
            <w:tcBorders>
              <w:top w:val="nil"/>
              <w:left w:val="nil"/>
              <w:bottom w:val="nil"/>
              <w:right w:val="nil"/>
            </w:tcBorders>
            <w:shd w:val="clear" w:color="auto" w:fill="auto"/>
            <w:noWrap/>
            <w:vAlign w:val="center"/>
          </w:tcPr>
          <w:p w14:paraId="14606B27" w14:textId="77777777" w:rsidR="00CE295F" w:rsidRPr="00CE295F" w:rsidRDefault="00CE295F" w:rsidP="00CE295F">
            <w:pPr>
              <w:jc w:val="left"/>
              <w:rPr>
                <w:sz w:val="20"/>
                <w:szCs w:val="20"/>
              </w:rPr>
            </w:pPr>
          </w:p>
        </w:tc>
        <w:tc>
          <w:tcPr>
            <w:tcW w:w="261" w:type="pct"/>
            <w:tcBorders>
              <w:top w:val="nil"/>
              <w:left w:val="nil"/>
              <w:bottom w:val="nil"/>
              <w:right w:val="nil"/>
            </w:tcBorders>
            <w:shd w:val="clear" w:color="auto" w:fill="auto"/>
            <w:noWrap/>
            <w:vAlign w:val="center"/>
          </w:tcPr>
          <w:p w14:paraId="51FB7150" w14:textId="77777777" w:rsidR="00CE295F" w:rsidRPr="00CE295F" w:rsidRDefault="00CE295F" w:rsidP="00CE295F">
            <w:pPr>
              <w:jc w:val="left"/>
              <w:rPr>
                <w:sz w:val="20"/>
                <w:szCs w:val="20"/>
              </w:rPr>
            </w:pPr>
          </w:p>
        </w:tc>
        <w:tc>
          <w:tcPr>
            <w:tcW w:w="189" w:type="pct"/>
            <w:tcBorders>
              <w:top w:val="nil"/>
              <w:left w:val="nil"/>
              <w:bottom w:val="nil"/>
              <w:right w:val="nil"/>
            </w:tcBorders>
            <w:shd w:val="clear" w:color="auto" w:fill="auto"/>
            <w:noWrap/>
            <w:vAlign w:val="center"/>
          </w:tcPr>
          <w:p w14:paraId="3636E21B" w14:textId="77777777" w:rsidR="00CE295F" w:rsidRPr="00CE295F" w:rsidRDefault="00CE295F" w:rsidP="00CE295F">
            <w:pPr>
              <w:jc w:val="left"/>
              <w:rPr>
                <w:sz w:val="20"/>
                <w:szCs w:val="20"/>
              </w:rPr>
            </w:pPr>
          </w:p>
        </w:tc>
        <w:tc>
          <w:tcPr>
            <w:tcW w:w="237" w:type="pct"/>
            <w:tcBorders>
              <w:top w:val="nil"/>
              <w:left w:val="nil"/>
              <w:bottom w:val="nil"/>
              <w:right w:val="nil"/>
            </w:tcBorders>
            <w:shd w:val="clear" w:color="auto" w:fill="auto"/>
            <w:noWrap/>
            <w:vAlign w:val="center"/>
          </w:tcPr>
          <w:p w14:paraId="728CE9B1" w14:textId="77777777" w:rsidR="00CE295F" w:rsidRPr="00CE295F" w:rsidRDefault="00CE295F" w:rsidP="00CE295F">
            <w:pPr>
              <w:jc w:val="left"/>
              <w:rPr>
                <w:sz w:val="20"/>
                <w:szCs w:val="20"/>
              </w:rPr>
            </w:pPr>
          </w:p>
        </w:tc>
        <w:tc>
          <w:tcPr>
            <w:tcW w:w="277" w:type="pct"/>
            <w:tcBorders>
              <w:top w:val="nil"/>
              <w:left w:val="nil"/>
              <w:bottom w:val="nil"/>
              <w:right w:val="nil"/>
            </w:tcBorders>
            <w:shd w:val="clear" w:color="auto" w:fill="auto"/>
            <w:noWrap/>
            <w:vAlign w:val="center"/>
          </w:tcPr>
          <w:p w14:paraId="22EE1ADF" w14:textId="77777777" w:rsidR="00CE295F" w:rsidRPr="00CE295F" w:rsidRDefault="00CE295F" w:rsidP="00CE295F">
            <w:pPr>
              <w:jc w:val="left"/>
              <w:rPr>
                <w:sz w:val="20"/>
                <w:szCs w:val="20"/>
              </w:rPr>
            </w:pPr>
          </w:p>
        </w:tc>
        <w:tc>
          <w:tcPr>
            <w:tcW w:w="381" w:type="pct"/>
            <w:tcBorders>
              <w:top w:val="nil"/>
              <w:left w:val="nil"/>
              <w:bottom w:val="nil"/>
              <w:right w:val="nil"/>
            </w:tcBorders>
            <w:shd w:val="clear" w:color="auto" w:fill="auto"/>
            <w:noWrap/>
            <w:vAlign w:val="center"/>
          </w:tcPr>
          <w:p w14:paraId="2389A253" w14:textId="77777777" w:rsidR="00CE295F" w:rsidRPr="00CE295F" w:rsidRDefault="00CE295F" w:rsidP="00CE295F">
            <w:pPr>
              <w:jc w:val="left"/>
              <w:rPr>
                <w:sz w:val="20"/>
                <w:szCs w:val="20"/>
              </w:rPr>
            </w:pPr>
          </w:p>
        </w:tc>
        <w:tc>
          <w:tcPr>
            <w:tcW w:w="316" w:type="pct"/>
            <w:tcBorders>
              <w:top w:val="nil"/>
              <w:left w:val="nil"/>
              <w:bottom w:val="nil"/>
              <w:right w:val="nil"/>
            </w:tcBorders>
            <w:shd w:val="clear" w:color="auto" w:fill="auto"/>
            <w:noWrap/>
            <w:vAlign w:val="center"/>
          </w:tcPr>
          <w:p w14:paraId="7224FE4D" w14:textId="77777777" w:rsidR="00CE295F" w:rsidRPr="00CE295F" w:rsidRDefault="00CE295F" w:rsidP="00CE295F">
            <w:pPr>
              <w:jc w:val="left"/>
              <w:rPr>
                <w:sz w:val="20"/>
                <w:szCs w:val="20"/>
              </w:rPr>
            </w:pPr>
          </w:p>
        </w:tc>
        <w:tc>
          <w:tcPr>
            <w:tcW w:w="280" w:type="pct"/>
            <w:tcBorders>
              <w:top w:val="nil"/>
              <w:left w:val="nil"/>
              <w:bottom w:val="nil"/>
              <w:right w:val="nil"/>
            </w:tcBorders>
            <w:shd w:val="clear" w:color="000000" w:fill="FFFFFF"/>
            <w:noWrap/>
            <w:vAlign w:val="center"/>
          </w:tcPr>
          <w:p w14:paraId="103CBA00" w14:textId="77777777" w:rsidR="00CE295F" w:rsidRPr="00CE295F" w:rsidRDefault="00CE295F" w:rsidP="00CE295F">
            <w:pPr>
              <w:jc w:val="left"/>
              <w:rPr>
                <w:rFonts w:ascii="Arial CE" w:hAnsi="Arial CE"/>
                <w:b/>
                <w:bCs/>
                <w:sz w:val="20"/>
                <w:szCs w:val="20"/>
              </w:rPr>
            </w:pPr>
          </w:p>
        </w:tc>
        <w:tc>
          <w:tcPr>
            <w:tcW w:w="143" w:type="pct"/>
            <w:tcBorders>
              <w:top w:val="nil"/>
              <w:left w:val="nil"/>
              <w:bottom w:val="nil"/>
              <w:right w:val="nil"/>
            </w:tcBorders>
            <w:shd w:val="clear" w:color="auto" w:fill="auto"/>
            <w:noWrap/>
            <w:vAlign w:val="center"/>
          </w:tcPr>
          <w:p w14:paraId="04B84661" w14:textId="77777777" w:rsidR="00CE295F" w:rsidRPr="00CE295F" w:rsidRDefault="00CE295F" w:rsidP="00CE295F">
            <w:pPr>
              <w:jc w:val="left"/>
              <w:rPr>
                <w:rFonts w:ascii="Arial CE" w:hAnsi="Arial CE"/>
                <w:b/>
                <w:bCs/>
                <w:sz w:val="20"/>
                <w:szCs w:val="20"/>
              </w:rPr>
            </w:pPr>
          </w:p>
        </w:tc>
        <w:tc>
          <w:tcPr>
            <w:tcW w:w="143" w:type="pct"/>
            <w:tcBorders>
              <w:top w:val="nil"/>
              <w:left w:val="nil"/>
              <w:bottom w:val="nil"/>
              <w:right w:val="nil"/>
            </w:tcBorders>
            <w:shd w:val="clear" w:color="auto" w:fill="auto"/>
            <w:noWrap/>
            <w:vAlign w:val="center"/>
          </w:tcPr>
          <w:p w14:paraId="2C70A971" w14:textId="77777777" w:rsidR="00CE295F" w:rsidRPr="00CE295F" w:rsidRDefault="00CE295F" w:rsidP="00CE295F">
            <w:pPr>
              <w:jc w:val="left"/>
              <w:rPr>
                <w:sz w:val="20"/>
                <w:szCs w:val="20"/>
              </w:rPr>
            </w:pPr>
          </w:p>
        </w:tc>
        <w:tc>
          <w:tcPr>
            <w:tcW w:w="143" w:type="pct"/>
            <w:tcBorders>
              <w:top w:val="nil"/>
              <w:left w:val="nil"/>
              <w:bottom w:val="nil"/>
              <w:right w:val="nil"/>
            </w:tcBorders>
            <w:shd w:val="clear" w:color="auto" w:fill="auto"/>
            <w:noWrap/>
            <w:vAlign w:val="center"/>
          </w:tcPr>
          <w:p w14:paraId="79212259" w14:textId="77777777" w:rsidR="00CE295F" w:rsidRPr="00CE295F" w:rsidRDefault="00CE295F" w:rsidP="00CE295F">
            <w:pPr>
              <w:jc w:val="left"/>
              <w:rPr>
                <w:sz w:val="20"/>
                <w:szCs w:val="20"/>
              </w:rPr>
            </w:pPr>
          </w:p>
        </w:tc>
        <w:tc>
          <w:tcPr>
            <w:tcW w:w="143" w:type="pct"/>
            <w:tcBorders>
              <w:top w:val="nil"/>
              <w:left w:val="nil"/>
              <w:bottom w:val="nil"/>
              <w:right w:val="nil"/>
            </w:tcBorders>
            <w:shd w:val="clear" w:color="auto" w:fill="auto"/>
            <w:noWrap/>
            <w:vAlign w:val="center"/>
          </w:tcPr>
          <w:p w14:paraId="072FA96C" w14:textId="77777777" w:rsidR="00CE295F" w:rsidRPr="00CE295F" w:rsidRDefault="00CE295F" w:rsidP="00CE295F">
            <w:pPr>
              <w:jc w:val="left"/>
              <w:rPr>
                <w:sz w:val="20"/>
                <w:szCs w:val="20"/>
              </w:rPr>
            </w:pPr>
          </w:p>
        </w:tc>
        <w:tc>
          <w:tcPr>
            <w:tcW w:w="226" w:type="pct"/>
            <w:tcBorders>
              <w:top w:val="nil"/>
              <w:left w:val="nil"/>
              <w:bottom w:val="nil"/>
              <w:right w:val="nil"/>
            </w:tcBorders>
            <w:shd w:val="clear" w:color="auto" w:fill="auto"/>
            <w:noWrap/>
            <w:vAlign w:val="center"/>
          </w:tcPr>
          <w:p w14:paraId="4A8335BA" w14:textId="77777777" w:rsidR="00CE295F" w:rsidRPr="00CE295F" w:rsidRDefault="00CE295F" w:rsidP="00CE295F">
            <w:pPr>
              <w:jc w:val="left"/>
              <w:rPr>
                <w:sz w:val="20"/>
                <w:szCs w:val="20"/>
              </w:rPr>
            </w:pPr>
          </w:p>
        </w:tc>
        <w:tc>
          <w:tcPr>
            <w:tcW w:w="154" w:type="pct"/>
            <w:tcBorders>
              <w:top w:val="nil"/>
              <w:left w:val="nil"/>
              <w:bottom w:val="nil"/>
              <w:right w:val="nil"/>
            </w:tcBorders>
            <w:shd w:val="clear" w:color="000000" w:fill="FFFFFF"/>
            <w:vAlign w:val="center"/>
          </w:tcPr>
          <w:p w14:paraId="26B101D4" w14:textId="77777777" w:rsidR="00CE295F" w:rsidRPr="00CE295F" w:rsidRDefault="00CE295F" w:rsidP="00CE295F">
            <w:pPr>
              <w:jc w:val="center"/>
              <w:rPr>
                <w:rFonts w:ascii="Arial" w:hAnsi="Arial" w:cs="Arial"/>
                <w:sz w:val="20"/>
                <w:szCs w:val="20"/>
              </w:rPr>
            </w:pPr>
          </w:p>
        </w:tc>
        <w:tc>
          <w:tcPr>
            <w:tcW w:w="154" w:type="pct"/>
            <w:tcBorders>
              <w:top w:val="nil"/>
              <w:left w:val="nil"/>
              <w:bottom w:val="nil"/>
              <w:right w:val="nil"/>
            </w:tcBorders>
            <w:shd w:val="clear" w:color="000000" w:fill="FFFFFF"/>
            <w:vAlign w:val="center"/>
          </w:tcPr>
          <w:p w14:paraId="6F9FF303" w14:textId="77777777" w:rsidR="00CE295F" w:rsidRPr="00CE295F" w:rsidRDefault="00CE295F" w:rsidP="00CE295F">
            <w:pPr>
              <w:jc w:val="center"/>
              <w:rPr>
                <w:rFonts w:ascii="Arial CE" w:hAnsi="Arial CE"/>
                <w:sz w:val="20"/>
                <w:szCs w:val="20"/>
              </w:rPr>
            </w:pPr>
          </w:p>
        </w:tc>
        <w:tc>
          <w:tcPr>
            <w:tcW w:w="251" w:type="pct"/>
            <w:tcBorders>
              <w:top w:val="nil"/>
              <w:left w:val="nil"/>
              <w:bottom w:val="nil"/>
              <w:right w:val="nil"/>
            </w:tcBorders>
            <w:shd w:val="clear" w:color="auto" w:fill="auto"/>
            <w:noWrap/>
            <w:vAlign w:val="center"/>
          </w:tcPr>
          <w:p w14:paraId="663AA17D" w14:textId="77777777" w:rsidR="00CE295F" w:rsidRPr="00CE295F" w:rsidRDefault="00CE295F" w:rsidP="00CE295F">
            <w:pPr>
              <w:jc w:val="center"/>
              <w:rPr>
                <w:rFonts w:ascii="Arial CE" w:hAnsi="Arial CE"/>
                <w:sz w:val="20"/>
                <w:szCs w:val="20"/>
              </w:rPr>
            </w:pPr>
          </w:p>
        </w:tc>
      </w:tr>
      <w:tr w:rsidR="00CE295F" w:rsidRPr="00CE295F" w14:paraId="55FBD83D" w14:textId="77777777" w:rsidTr="00CE295F">
        <w:trPr>
          <w:gridAfter w:val="1"/>
          <w:wAfter w:w="55" w:type="pct"/>
          <w:trHeight w:val="458"/>
        </w:trPr>
        <w:tc>
          <w:tcPr>
            <w:tcW w:w="142" w:type="pct"/>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38A08E00" w14:textId="77777777" w:rsidR="00CE295F" w:rsidRPr="00CE295F" w:rsidRDefault="00CE295F" w:rsidP="00CE295F">
            <w:pPr>
              <w:jc w:val="center"/>
              <w:rPr>
                <w:rFonts w:ascii="Arial CE" w:hAnsi="Arial CE"/>
                <w:sz w:val="16"/>
                <w:szCs w:val="16"/>
              </w:rPr>
            </w:pPr>
            <w:r w:rsidRPr="00CE295F">
              <w:rPr>
                <w:rFonts w:ascii="Arial CE" w:hAnsi="Arial CE"/>
                <w:sz w:val="16"/>
                <w:szCs w:val="16"/>
              </w:rPr>
              <w:t>Lp.</w:t>
            </w:r>
          </w:p>
        </w:tc>
        <w:tc>
          <w:tcPr>
            <w:tcW w:w="28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2746966" w14:textId="77777777" w:rsidR="00CE295F" w:rsidRPr="00CE295F" w:rsidRDefault="00CE295F" w:rsidP="00CE295F">
            <w:pPr>
              <w:jc w:val="center"/>
              <w:rPr>
                <w:rFonts w:ascii="Arial CE" w:hAnsi="Arial CE"/>
                <w:sz w:val="16"/>
                <w:szCs w:val="16"/>
              </w:rPr>
            </w:pPr>
            <w:r w:rsidRPr="00CE295F">
              <w:rPr>
                <w:rFonts w:ascii="Arial CE" w:hAnsi="Arial CE"/>
                <w:sz w:val="16"/>
                <w:szCs w:val="16"/>
              </w:rPr>
              <w:t>Data księgowania w systemie FK JB</w:t>
            </w:r>
          </w:p>
        </w:tc>
        <w:tc>
          <w:tcPr>
            <w:tcW w:w="230"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6FC27E6" w14:textId="77777777" w:rsidR="00CE295F" w:rsidRPr="00CE295F" w:rsidRDefault="00CE295F" w:rsidP="00CE295F">
            <w:pPr>
              <w:jc w:val="center"/>
              <w:rPr>
                <w:rFonts w:ascii="Arial CE" w:hAnsi="Arial CE"/>
                <w:sz w:val="16"/>
                <w:szCs w:val="16"/>
              </w:rPr>
            </w:pPr>
            <w:r w:rsidRPr="00CE295F">
              <w:rPr>
                <w:rFonts w:ascii="Arial CE" w:hAnsi="Arial CE"/>
                <w:sz w:val="16"/>
                <w:szCs w:val="16"/>
              </w:rPr>
              <w:t>Pozycja księgowa</w:t>
            </w:r>
          </w:p>
        </w:tc>
        <w:tc>
          <w:tcPr>
            <w:tcW w:w="23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2938516" w14:textId="6D5BCF79" w:rsidR="00CE295F" w:rsidRPr="00CE295F" w:rsidRDefault="00CE295F" w:rsidP="00CE295F">
            <w:pPr>
              <w:jc w:val="center"/>
              <w:rPr>
                <w:rFonts w:ascii="Arial CE" w:hAnsi="Arial CE"/>
                <w:sz w:val="16"/>
                <w:szCs w:val="16"/>
              </w:rPr>
            </w:pPr>
            <w:r w:rsidRPr="00CE295F">
              <w:rPr>
                <w:rFonts w:ascii="Arial CE" w:hAnsi="Arial CE"/>
                <w:sz w:val="16"/>
                <w:szCs w:val="16"/>
              </w:rPr>
              <w:t>Tytuł/</w:t>
            </w:r>
            <w:r>
              <w:rPr>
                <w:rFonts w:ascii="Arial CE" w:hAnsi="Arial CE"/>
                <w:sz w:val="16"/>
                <w:szCs w:val="16"/>
              </w:rPr>
              <w:t xml:space="preserve"> </w:t>
            </w:r>
            <w:r w:rsidRPr="00CE295F">
              <w:rPr>
                <w:rFonts w:ascii="Arial CE" w:hAnsi="Arial CE"/>
                <w:sz w:val="16"/>
                <w:szCs w:val="16"/>
              </w:rPr>
              <w:t>Opis</w:t>
            </w:r>
          </w:p>
        </w:tc>
        <w:tc>
          <w:tcPr>
            <w:tcW w:w="260"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065885E" w14:textId="77777777" w:rsidR="00CE295F" w:rsidRPr="00CE295F" w:rsidRDefault="00CE295F" w:rsidP="00CE295F">
            <w:pPr>
              <w:jc w:val="center"/>
              <w:rPr>
                <w:rFonts w:ascii="Arial CE" w:hAnsi="Arial CE"/>
                <w:sz w:val="16"/>
                <w:szCs w:val="16"/>
              </w:rPr>
            </w:pPr>
            <w:r w:rsidRPr="00CE295F">
              <w:rPr>
                <w:rFonts w:ascii="Arial CE" w:hAnsi="Arial CE"/>
                <w:sz w:val="16"/>
                <w:szCs w:val="16"/>
              </w:rPr>
              <w:t>Kontrahent</w:t>
            </w:r>
          </w:p>
        </w:tc>
        <w:tc>
          <w:tcPr>
            <w:tcW w:w="25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22D3CCA" w14:textId="77777777" w:rsidR="00CE295F" w:rsidRPr="00CE295F" w:rsidRDefault="00CE295F" w:rsidP="00CE295F">
            <w:pPr>
              <w:jc w:val="center"/>
              <w:rPr>
                <w:rFonts w:ascii="Arial CE" w:hAnsi="Arial CE"/>
                <w:sz w:val="16"/>
                <w:szCs w:val="16"/>
              </w:rPr>
            </w:pPr>
            <w:r w:rsidRPr="00CE295F">
              <w:rPr>
                <w:rFonts w:ascii="Arial CE" w:hAnsi="Arial CE"/>
                <w:sz w:val="16"/>
                <w:szCs w:val="16"/>
              </w:rPr>
              <w:t>Nr umowy</w:t>
            </w:r>
          </w:p>
        </w:tc>
        <w:tc>
          <w:tcPr>
            <w:tcW w:w="244"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C81E588" w14:textId="77777777" w:rsidR="00CE295F" w:rsidRPr="00CE295F" w:rsidRDefault="00CE295F" w:rsidP="00CE295F">
            <w:pPr>
              <w:jc w:val="center"/>
              <w:rPr>
                <w:rFonts w:ascii="Arial CE" w:hAnsi="Arial CE"/>
                <w:sz w:val="16"/>
                <w:szCs w:val="16"/>
              </w:rPr>
            </w:pPr>
            <w:r w:rsidRPr="00CE295F">
              <w:rPr>
                <w:rFonts w:ascii="Arial CE" w:hAnsi="Arial CE"/>
                <w:sz w:val="16"/>
                <w:szCs w:val="16"/>
              </w:rPr>
              <w:t>Data zapłaty</w:t>
            </w:r>
          </w:p>
        </w:tc>
        <w:tc>
          <w:tcPr>
            <w:tcW w:w="26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E4F5399" w14:textId="77777777" w:rsidR="00CE295F" w:rsidRPr="00CE295F" w:rsidRDefault="00CE295F" w:rsidP="00CE295F">
            <w:pPr>
              <w:jc w:val="center"/>
              <w:rPr>
                <w:rFonts w:ascii="Arial CE" w:hAnsi="Arial CE"/>
                <w:sz w:val="16"/>
                <w:szCs w:val="16"/>
              </w:rPr>
            </w:pPr>
            <w:r w:rsidRPr="00CE295F">
              <w:rPr>
                <w:rFonts w:ascii="Arial CE" w:hAnsi="Arial CE"/>
                <w:sz w:val="16"/>
                <w:szCs w:val="16"/>
              </w:rPr>
              <w:t>Kwota netto</w:t>
            </w:r>
          </w:p>
        </w:tc>
        <w:tc>
          <w:tcPr>
            <w:tcW w:w="189"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446C91C" w14:textId="77777777" w:rsidR="00CE295F" w:rsidRPr="00CE295F" w:rsidRDefault="00CE295F" w:rsidP="00CE295F">
            <w:pPr>
              <w:jc w:val="center"/>
              <w:rPr>
                <w:rFonts w:ascii="Arial CE" w:hAnsi="Arial CE"/>
                <w:sz w:val="16"/>
                <w:szCs w:val="16"/>
              </w:rPr>
            </w:pPr>
            <w:r w:rsidRPr="00CE295F">
              <w:rPr>
                <w:rFonts w:ascii="Arial CE" w:hAnsi="Arial CE"/>
                <w:sz w:val="16"/>
                <w:szCs w:val="16"/>
              </w:rPr>
              <w:t>VAT</w:t>
            </w:r>
          </w:p>
        </w:tc>
        <w:tc>
          <w:tcPr>
            <w:tcW w:w="23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A9DF74F" w14:textId="77777777" w:rsidR="00CE295F" w:rsidRPr="00CE295F" w:rsidRDefault="00CE295F" w:rsidP="00CE295F">
            <w:pPr>
              <w:jc w:val="center"/>
              <w:rPr>
                <w:rFonts w:ascii="Arial CE" w:hAnsi="Arial CE"/>
                <w:sz w:val="16"/>
                <w:szCs w:val="16"/>
              </w:rPr>
            </w:pPr>
            <w:r w:rsidRPr="00CE295F">
              <w:rPr>
                <w:rFonts w:ascii="Arial CE" w:hAnsi="Arial CE"/>
                <w:sz w:val="16"/>
                <w:szCs w:val="16"/>
              </w:rPr>
              <w:t>Kwota brutto</w:t>
            </w:r>
          </w:p>
        </w:tc>
        <w:tc>
          <w:tcPr>
            <w:tcW w:w="27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9257E20" w14:textId="77777777" w:rsidR="00CE295F" w:rsidRPr="00CE295F" w:rsidRDefault="00CE295F" w:rsidP="00CE295F">
            <w:pPr>
              <w:jc w:val="center"/>
              <w:rPr>
                <w:rFonts w:ascii="Arial CE" w:hAnsi="Arial CE"/>
                <w:sz w:val="16"/>
                <w:szCs w:val="16"/>
              </w:rPr>
            </w:pPr>
            <w:r w:rsidRPr="00CE295F">
              <w:rPr>
                <w:rFonts w:ascii="Arial CE" w:hAnsi="Arial CE"/>
                <w:sz w:val="16"/>
                <w:szCs w:val="16"/>
              </w:rPr>
              <w:t>Wydatek kwalifikowalny</w:t>
            </w:r>
          </w:p>
        </w:tc>
        <w:tc>
          <w:tcPr>
            <w:tcW w:w="38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E643ECE" w14:textId="77777777" w:rsidR="00CE295F" w:rsidRPr="00CE295F" w:rsidRDefault="00CE295F" w:rsidP="00CE295F">
            <w:pPr>
              <w:jc w:val="center"/>
              <w:rPr>
                <w:rFonts w:ascii="Arial CE" w:hAnsi="Arial CE"/>
                <w:sz w:val="16"/>
                <w:szCs w:val="16"/>
              </w:rPr>
            </w:pPr>
            <w:r w:rsidRPr="00CE295F">
              <w:rPr>
                <w:rFonts w:ascii="Arial CE" w:hAnsi="Arial CE"/>
                <w:sz w:val="16"/>
                <w:szCs w:val="16"/>
              </w:rPr>
              <w:t>Wydatek niekwalifikowalny</w:t>
            </w:r>
          </w:p>
        </w:tc>
        <w:tc>
          <w:tcPr>
            <w:tcW w:w="316"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6CA52FA" w14:textId="77777777" w:rsidR="00CE295F" w:rsidRPr="00CE295F" w:rsidRDefault="00CE295F" w:rsidP="00CE295F">
            <w:pPr>
              <w:jc w:val="center"/>
              <w:rPr>
                <w:rFonts w:ascii="Arial CE" w:hAnsi="Arial CE"/>
                <w:sz w:val="16"/>
                <w:szCs w:val="16"/>
              </w:rPr>
            </w:pPr>
            <w:r w:rsidRPr="00CE295F">
              <w:rPr>
                <w:rFonts w:ascii="Arial CE" w:hAnsi="Arial CE"/>
                <w:sz w:val="16"/>
                <w:szCs w:val="16"/>
              </w:rPr>
              <w:t>Dofinansowanie</w:t>
            </w:r>
          </w:p>
        </w:tc>
        <w:tc>
          <w:tcPr>
            <w:tcW w:w="280" w:type="pct"/>
            <w:vMerge w:val="restart"/>
            <w:tcBorders>
              <w:top w:val="single" w:sz="8" w:space="0" w:color="auto"/>
              <w:left w:val="single" w:sz="4" w:space="0" w:color="auto"/>
              <w:bottom w:val="single" w:sz="8" w:space="0" w:color="000000"/>
              <w:right w:val="nil"/>
            </w:tcBorders>
            <w:shd w:val="clear" w:color="000000" w:fill="FFFFFF"/>
            <w:vAlign w:val="center"/>
            <w:hideMark/>
          </w:tcPr>
          <w:p w14:paraId="4ADE4179" w14:textId="77777777" w:rsidR="00CE295F" w:rsidRPr="00CE295F" w:rsidRDefault="00CE295F" w:rsidP="00CE295F">
            <w:pPr>
              <w:jc w:val="center"/>
              <w:rPr>
                <w:rFonts w:ascii="Arial CE" w:hAnsi="Arial CE"/>
                <w:sz w:val="16"/>
                <w:szCs w:val="16"/>
              </w:rPr>
            </w:pPr>
            <w:r w:rsidRPr="00CE295F">
              <w:rPr>
                <w:rFonts w:ascii="Arial CE" w:hAnsi="Arial CE"/>
                <w:sz w:val="16"/>
                <w:szCs w:val="16"/>
              </w:rPr>
              <w:t>Wydatek poza projektem</w:t>
            </w:r>
          </w:p>
        </w:tc>
        <w:tc>
          <w:tcPr>
            <w:tcW w:w="572" w:type="pct"/>
            <w:gridSpan w:val="4"/>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4B829426" w14:textId="77777777" w:rsidR="00CE295F" w:rsidRPr="00CE295F" w:rsidRDefault="00CE295F" w:rsidP="00CE295F">
            <w:pPr>
              <w:jc w:val="center"/>
              <w:rPr>
                <w:rFonts w:ascii="Arial CE" w:hAnsi="Arial CE"/>
                <w:sz w:val="16"/>
                <w:szCs w:val="16"/>
              </w:rPr>
            </w:pPr>
            <w:r w:rsidRPr="00CE295F">
              <w:rPr>
                <w:rFonts w:ascii="Arial CE" w:hAnsi="Arial CE"/>
                <w:sz w:val="16"/>
                <w:szCs w:val="16"/>
              </w:rPr>
              <w:t>Klasyfikacja:  Dział ….. Rozdział ………</w:t>
            </w:r>
            <w:r w:rsidRPr="00CE295F">
              <w:rPr>
                <w:rFonts w:ascii="Arial CE" w:hAnsi="Arial CE"/>
                <w:sz w:val="16"/>
                <w:szCs w:val="16"/>
              </w:rPr>
              <w:br/>
              <w:t xml:space="preserve">Paragrafy: </w:t>
            </w:r>
          </w:p>
        </w:tc>
        <w:tc>
          <w:tcPr>
            <w:tcW w:w="226" w:type="pct"/>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6B7A63CC" w14:textId="77777777" w:rsidR="00CE295F" w:rsidRPr="00CE295F" w:rsidRDefault="00CE295F" w:rsidP="00CE295F">
            <w:pPr>
              <w:jc w:val="center"/>
              <w:rPr>
                <w:rFonts w:ascii="Arial CE" w:hAnsi="Arial CE"/>
                <w:sz w:val="16"/>
                <w:szCs w:val="16"/>
              </w:rPr>
            </w:pPr>
            <w:r w:rsidRPr="00CE295F">
              <w:rPr>
                <w:rFonts w:ascii="Arial CE" w:hAnsi="Arial CE"/>
                <w:sz w:val="16"/>
                <w:szCs w:val="16"/>
              </w:rPr>
              <w:t>Suma kontrolna</w:t>
            </w:r>
          </w:p>
        </w:tc>
        <w:tc>
          <w:tcPr>
            <w:tcW w:w="308"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1537BD3" w14:textId="77777777" w:rsidR="00CE295F" w:rsidRPr="00CE295F" w:rsidRDefault="00CE295F" w:rsidP="00CE295F">
            <w:pPr>
              <w:jc w:val="center"/>
              <w:rPr>
                <w:rFonts w:ascii="Arial" w:hAnsi="Arial" w:cs="Arial"/>
                <w:sz w:val="16"/>
                <w:szCs w:val="16"/>
              </w:rPr>
            </w:pPr>
            <w:r w:rsidRPr="00CE295F">
              <w:rPr>
                <w:rFonts w:ascii="Arial" w:hAnsi="Arial" w:cs="Arial"/>
                <w:sz w:val="16"/>
                <w:szCs w:val="16"/>
              </w:rPr>
              <w:t>Kategorie wg Budżetu Projektu</w:t>
            </w:r>
          </w:p>
        </w:tc>
        <w:tc>
          <w:tcPr>
            <w:tcW w:w="25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C22B17"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xml:space="preserve">Wydatek </w:t>
            </w:r>
            <w:proofErr w:type="spellStart"/>
            <w:r w:rsidRPr="00CE295F">
              <w:rPr>
                <w:rFonts w:ascii="Arial CE" w:hAnsi="Arial CE"/>
                <w:sz w:val="16"/>
                <w:szCs w:val="16"/>
              </w:rPr>
              <w:t>niekasowy</w:t>
            </w:r>
            <w:proofErr w:type="spellEnd"/>
          </w:p>
        </w:tc>
      </w:tr>
      <w:tr w:rsidR="00CE295F" w:rsidRPr="00CE295F" w14:paraId="792A1540" w14:textId="77777777" w:rsidTr="00CE295F">
        <w:trPr>
          <w:trHeight w:val="420"/>
        </w:trPr>
        <w:tc>
          <w:tcPr>
            <w:tcW w:w="142" w:type="pct"/>
            <w:vMerge/>
            <w:tcBorders>
              <w:top w:val="single" w:sz="8" w:space="0" w:color="auto"/>
              <w:left w:val="single" w:sz="8" w:space="0" w:color="auto"/>
              <w:bottom w:val="single" w:sz="8" w:space="0" w:color="000000"/>
              <w:right w:val="single" w:sz="4" w:space="0" w:color="auto"/>
            </w:tcBorders>
            <w:vAlign w:val="center"/>
            <w:hideMark/>
          </w:tcPr>
          <w:p w14:paraId="39A36F8E" w14:textId="77777777" w:rsidR="00CE295F" w:rsidRPr="00CE295F" w:rsidRDefault="00CE295F" w:rsidP="00CE295F">
            <w:pPr>
              <w:jc w:val="left"/>
              <w:rPr>
                <w:rFonts w:ascii="Arial CE" w:hAnsi="Arial CE"/>
                <w:sz w:val="16"/>
                <w:szCs w:val="16"/>
              </w:rPr>
            </w:pPr>
          </w:p>
        </w:tc>
        <w:tc>
          <w:tcPr>
            <w:tcW w:w="287" w:type="pct"/>
            <w:vMerge/>
            <w:tcBorders>
              <w:top w:val="single" w:sz="8" w:space="0" w:color="auto"/>
              <w:left w:val="single" w:sz="4" w:space="0" w:color="auto"/>
              <w:bottom w:val="single" w:sz="8" w:space="0" w:color="000000"/>
              <w:right w:val="single" w:sz="4" w:space="0" w:color="auto"/>
            </w:tcBorders>
            <w:vAlign w:val="center"/>
            <w:hideMark/>
          </w:tcPr>
          <w:p w14:paraId="4DFB7ACB" w14:textId="77777777" w:rsidR="00CE295F" w:rsidRPr="00CE295F" w:rsidRDefault="00CE295F" w:rsidP="00CE295F">
            <w:pPr>
              <w:jc w:val="left"/>
              <w:rPr>
                <w:rFonts w:ascii="Arial CE" w:hAnsi="Arial CE"/>
                <w:sz w:val="16"/>
                <w:szCs w:val="16"/>
              </w:rPr>
            </w:pPr>
          </w:p>
        </w:tc>
        <w:tc>
          <w:tcPr>
            <w:tcW w:w="230" w:type="pct"/>
            <w:vMerge/>
            <w:tcBorders>
              <w:top w:val="single" w:sz="8" w:space="0" w:color="auto"/>
              <w:left w:val="single" w:sz="4" w:space="0" w:color="auto"/>
              <w:bottom w:val="single" w:sz="8" w:space="0" w:color="000000"/>
              <w:right w:val="single" w:sz="4" w:space="0" w:color="auto"/>
            </w:tcBorders>
            <w:vAlign w:val="center"/>
            <w:hideMark/>
          </w:tcPr>
          <w:p w14:paraId="43A2A047" w14:textId="77777777" w:rsidR="00CE295F" w:rsidRPr="00CE295F" w:rsidRDefault="00CE295F" w:rsidP="00CE295F">
            <w:pPr>
              <w:jc w:val="left"/>
              <w:rPr>
                <w:rFonts w:ascii="Arial CE" w:hAnsi="Arial CE"/>
                <w:sz w:val="16"/>
                <w:szCs w:val="16"/>
              </w:rPr>
            </w:pPr>
          </w:p>
        </w:tc>
        <w:tc>
          <w:tcPr>
            <w:tcW w:w="237" w:type="pct"/>
            <w:vMerge/>
            <w:tcBorders>
              <w:top w:val="single" w:sz="8" w:space="0" w:color="auto"/>
              <w:left w:val="single" w:sz="4" w:space="0" w:color="auto"/>
              <w:bottom w:val="single" w:sz="8" w:space="0" w:color="000000"/>
              <w:right w:val="single" w:sz="4" w:space="0" w:color="auto"/>
            </w:tcBorders>
            <w:vAlign w:val="center"/>
            <w:hideMark/>
          </w:tcPr>
          <w:p w14:paraId="50EB9829" w14:textId="77777777" w:rsidR="00CE295F" w:rsidRPr="00CE295F" w:rsidRDefault="00CE295F" w:rsidP="00CE295F">
            <w:pPr>
              <w:jc w:val="left"/>
              <w:rPr>
                <w:rFonts w:ascii="Arial CE" w:hAnsi="Arial CE"/>
                <w:sz w:val="16"/>
                <w:szCs w:val="16"/>
              </w:rPr>
            </w:pPr>
          </w:p>
        </w:tc>
        <w:tc>
          <w:tcPr>
            <w:tcW w:w="260" w:type="pct"/>
            <w:vMerge/>
            <w:tcBorders>
              <w:top w:val="single" w:sz="8" w:space="0" w:color="auto"/>
              <w:left w:val="single" w:sz="4" w:space="0" w:color="auto"/>
              <w:bottom w:val="single" w:sz="8" w:space="0" w:color="000000"/>
              <w:right w:val="single" w:sz="4" w:space="0" w:color="auto"/>
            </w:tcBorders>
            <w:vAlign w:val="center"/>
            <w:hideMark/>
          </w:tcPr>
          <w:p w14:paraId="79394AF6" w14:textId="77777777" w:rsidR="00CE295F" w:rsidRPr="00CE295F" w:rsidRDefault="00CE295F" w:rsidP="00CE295F">
            <w:pPr>
              <w:jc w:val="left"/>
              <w:rPr>
                <w:rFonts w:ascii="Arial CE" w:hAnsi="Arial CE"/>
                <w:sz w:val="16"/>
                <w:szCs w:val="16"/>
              </w:rPr>
            </w:pPr>
          </w:p>
        </w:tc>
        <w:tc>
          <w:tcPr>
            <w:tcW w:w="251" w:type="pct"/>
            <w:vMerge/>
            <w:tcBorders>
              <w:top w:val="single" w:sz="8" w:space="0" w:color="auto"/>
              <w:left w:val="single" w:sz="4" w:space="0" w:color="auto"/>
              <w:bottom w:val="single" w:sz="8" w:space="0" w:color="000000"/>
              <w:right w:val="single" w:sz="4" w:space="0" w:color="auto"/>
            </w:tcBorders>
            <w:vAlign w:val="center"/>
            <w:hideMark/>
          </w:tcPr>
          <w:p w14:paraId="25FDB90D" w14:textId="77777777" w:rsidR="00CE295F" w:rsidRPr="00CE295F" w:rsidRDefault="00CE295F" w:rsidP="00CE295F">
            <w:pPr>
              <w:jc w:val="left"/>
              <w:rPr>
                <w:rFonts w:ascii="Arial CE" w:hAnsi="Arial CE"/>
                <w:sz w:val="16"/>
                <w:szCs w:val="16"/>
              </w:rPr>
            </w:pPr>
          </w:p>
        </w:tc>
        <w:tc>
          <w:tcPr>
            <w:tcW w:w="244" w:type="pct"/>
            <w:vMerge/>
            <w:tcBorders>
              <w:top w:val="single" w:sz="8" w:space="0" w:color="auto"/>
              <w:left w:val="single" w:sz="4" w:space="0" w:color="auto"/>
              <w:bottom w:val="single" w:sz="8" w:space="0" w:color="000000"/>
              <w:right w:val="single" w:sz="4" w:space="0" w:color="auto"/>
            </w:tcBorders>
            <w:vAlign w:val="center"/>
            <w:hideMark/>
          </w:tcPr>
          <w:p w14:paraId="11B100F7" w14:textId="77777777" w:rsidR="00CE295F" w:rsidRPr="00CE295F" w:rsidRDefault="00CE295F" w:rsidP="00CE295F">
            <w:pPr>
              <w:jc w:val="left"/>
              <w:rPr>
                <w:rFonts w:ascii="Arial CE" w:hAnsi="Arial CE"/>
                <w:sz w:val="16"/>
                <w:szCs w:val="16"/>
              </w:rPr>
            </w:pPr>
          </w:p>
        </w:tc>
        <w:tc>
          <w:tcPr>
            <w:tcW w:w="261" w:type="pct"/>
            <w:vMerge/>
            <w:tcBorders>
              <w:top w:val="single" w:sz="8" w:space="0" w:color="auto"/>
              <w:left w:val="single" w:sz="4" w:space="0" w:color="auto"/>
              <w:bottom w:val="single" w:sz="8" w:space="0" w:color="000000"/>
              <w:right w:val="single" w:sz="4" w:space="0" w:color="auto"/>
            </w:tcBorders>
            <w:vAlign w:val="center"/>
            <w:hideMark/>
          </w:tcPr>
          <w:p w14:paraId="4E7EC405" w14:textId="77777777" w:rsidR="00CE295F" w:rsidRPr="00CE295F" w:rsidRDefault="00CE295F" w:rsidP="00CE295F">
            <w:pPr>
              <w:jc w:val="left"/>
              <w:rPr>
                <w:rFonts w:ascii="Arial CE" w:hAnsi="Arial CE"/>
                <w:sz w:val="16"/>
                <w:szCs w:val="16"/>
              </w:rPr>
            </w:pPr>
          </w:p>
        </w:tc>
        <w:tc>
          <w:tcPr>
            <w:tcW w:w="189" w:type="pct"/>
            <w:vMerge/>
            <w:tcBorders>
              <w:top w:val="single" w:sz="8" w:space="0" w:color="auto"/>
              <w:left w:val="single" w:sz="4" w:space="0" w:color="auto"/>
              <w:bottom w:val="single" w:sz="8" w:space="0" w:color="000000"/>
              <w:right w:val="single" w:sz="4" w:space="0" w:color="auto"/>
            </w:tcBorders>
            <w:vAlign w:val="center"/>
            <w:hideMark/>
          </w:tcPr>
          <w:p w14:paraId="7032C7CF" w14:textId="77777777" w:rsidR="00CE295F" w:rsidRPr="00CE295F" w:rsidRDefault="00CE295F" w:rsidP="00CE295F">
            <w:pPr>
              <w:jc w:val="left"/>
              <w:rPr>
                <w:rFonts w:ascii="Arial CE" w:hAnsi="Arial CE"/>
                <w:sz w:val="16"/>
                <w:szCs w:val="16"/>
              </w:rPr>
            </w:pPr>
          </w:p>
        </w:tc>
        <w:tc>
          <w:tcPr>
            <w:tcW w:w="237" w:type="pct"/>
            <w:vMerge/>
            <w:tcBorders>
              <w:top w:val="single" w:sz="8" w:space="0" w:color="auto"/>
              <w:left w:val="single" w:sz="4" w:space="0" w:color="auto"/>
              <w:bottom w:val="single" w:sz="8" w:space="0" w:color="000000"/>
              <w:right w:val="single" w:sz="4" w:space="0" w:color="auto"/>
            </w:tcBorders>
            <w:vAlign w:val="center"/>
            <w:hideMark/>
          </w:tcPr>
          <w:p w14:paraId="672841CA" w14:textId="77777777" w:rsidR="00CE295F" w:rsidRPr="00CE295F" w:rsidRDefault="00CE295F" w:rsidP="00CE295F">
            <w:pPr>
              <w:jc w:val="left"/>
              <w:rPr>
                <w:rFonts w:ascii="Arial CE" w:hAnsi="Arial CE"/>
                <w:sz w:val="16"/>
                <w:szCs w:val="16"/>
              </w:rPr>
            </w:pPr>
          </w:p>
        </w:tc>
        <w:tc>
          <w:tcPr>
            <w:tcW w:w="277" w:type="pct"/>
            <w:vMerge/>
            <w:tcBorders>
              <w:top w:val="single" w:sz="8" w:space="0" w:color="auto"/>
              <w:left w:val="single" w:sz="4" w:space="0" w:color="auto"/>
              <w:bottom w:val="single" w:sz="8" w:space="0" w:color="000000"/>
              <w:right w:val="single" w:sz="4" w:space="0" w:color="auto"/>
            </w:tcBorders>
            <w:vAlign w:val="center"/>
            <w:hideMark/>
          </w:tcPr>
          <w:p w14:paraId="0E70CA50" w14:textId="77777777" w:rsidR="00CE295F" w:rsidRPr="00CE295F" w:rsidRDefault="00CE295F" w:rsidP="00CE295F">
            <w:pPr>
              <w:jc w:val="left"/>
              <w:rPr>
                <w:rFonts w:ascii="Arial CE" w:hAnsi="Arial CE"/>
                <w:sz w:val="16"/>
                <w:szCs w:val="16"/>
              </w:rPr>
            </w:pPr>
          </w:p>
        </w:tc>
        <w:tc>
          <w:tcPr>
            <w:tcW w:w="381" w:type="pct"/>
            <w:vMerge/>
            <w:tcBorders>
              <w:top w:val="single" w:sz="8" w:space="0" w:color="auto"/>
              <w:left w:val="single" w:sz="4" w:space="0" w:color="auto"/>
              <w:bottom w:val="single" w:sz="8" w:space="0" w:color="000000"/>
              <w:right w:val="single" w:sz="4" w:space="0" w:color="auto"/>
            </w:tcBorders>
            <w:vAlign w:val="center"/>
            <w:hideMark/>
          </w:tcPr>
          <w:p w14:paraId="180E1012" w14:textId="77777777" w:rsidR="00CE295F" w:rsidRPr="00CE295F" w:rsidRDefault="00CE295F" w:rsidP="00CE295F">
            <w:pPr>
              <w:jc w:val="left"/>
              <w:rPr>
                <w:rFonts w:ascii="Arial CE" w:hAnsi="Arial CE"/>
                <w:sz w:val="16"/>
                <w:szCs w:val="16"/>
              </w:rPr>
            </w:pPr>
          </w:p>
        </w:tc>
        <w:tc>
          <w:tcPr>
            <w:tcW w:w="316" w:type="pct"/>
            <w:vMerge/>
            <w:tcBorders>
              <w:top w:val="single" w:sz="8" w:space="0" w:color="auto"/>
              <w:left w:val="single" w:sz="4" w:space="0" w:color="auto"/>
              <w:bottom w:val="single" w:sz="8" w:space="0" w:color="000000"/>
              <w:right w:val="single" w:sz="4" w:space="0" w:color="auto"/>
            </w:tcBorders>
            <w:vAlign w:val="center"/>
            <w:hideMark/>
          </w:tcPr>
          <w:p w14:paraId="6E8B2E12" w14:textId="77777777" w:rsidR="00CE295F" w:rsidRPr="00CE295F" w:rsidRDefault="00CE295F" w:rsidP="00CE295F">
            <w:pPr>
              <w:jc w:val="left"/>
              <w:rPr>
                <w:rFonts w:ascii="Arial CE" w:hAnsi="Arial CE"/>
                <w:sz w:val="16"/>
                <w:szCs w:val="16"/>
              </w:rPr>
            </w:pPr>
          </w:p>
        </w:tc>
        <w:tc>
          <w:tcPr>
            <w:tcW w:w="280" w:type="pct"/>
            <w:vMerge/>
            <w:tcBorders>
              <w:top w:val="single" w:sz="8" w:space="0" w:color="auto"/>
              <w:left w:val="single" w:sz="4" w:space="0" w:color="auto"/>
              <w:bottom w:val="single" w:sz="8" w:space="0" w:color="000000"/>
              <w:right w:val="nil"/>
            </w:tcBorders>
            <w:vAlign w:val="center"/>
            <w:hideMark/>
          </w:tcPr>
          <w:p w14:paraId="6C7356D5" w14:textId="77777777" w:rsidR="00CE295F" w:rsidRPr="00CE295F" w:rsidRDefault="00CE295F" w:rsidP="00CE295F">
            <w:pPr>
              <w:jc w:val="left"/>
              <w:rPr>
                <w:rFonts w:ascii="Arial CE" w:hAnsi="Arial CE"/>
                <w:sz w:val="16"/>
                <w:szCs w:val="16"/>
              </w:rPr>
            </w:pPr>
          </w:p>
        </w:tc>
        <w:tc>
          <w:tcPr>
            <w:tcW w:w="572" w:type="pct"/>
            <w:gridSpan w:val="4"/>
            <w:vMerge/>
            <w:tcBorders>
              <w:top w:val="single" w:sz="8" w:space="0" w:color="auto"/>
              <w:left w:val="single" w:sz="8" w:space="0" w:color="auto"/>
              <w:bottom w:val="single" w:sz="4" w:space="0" w:color="auto"/>
              <w:right w:val="single" w:sz="4" w:space="0" w:color="auto"/>
            </w:tcBorders>
            <w:vAlign w:val="center"/>
            <w:hideMark/>
          </w:tcPr>
          <w:p w14:paraId="1FD7119B" w14:textId="77777777" w:rsidR="00CE295F" w:rsidRPr="00CE295F" w:rsidRDefault="00CE295F" w:rsidP="00CE295F">
            <w:pPr>
              <w:jc w:val="left"/>
              <w:rPr>
                <w:rFonts w:ascii="Arial CE" w:hAnsi="Arial CE"/>
                <w:sz w:val="16"/>
                <w:szCs w:val="16"/>
              </w:rPr>
            </w:pPr>
          </w:p>
        </w:tc>
        <w:tc>
          <w:tcPr>
            <w:tcW w:w="226" w:type="pct"/>
            <w:vMerge/>
            <w:tcBorders>
              <w:top w:val="single" w:sz="8" w:space="0" w:color="auto"/>
              <w:left w:val="single" w:sz="4" w:space="0" w:color="auto"/>
              <w:bottom w:val="single" w:sz="8" w:space="0" w:color="000000"/>
              <w:right w:val="single" w:sz="8" w:space="0" w:color="auto"/>
            </w:tcBorders>
            <w:vAlign w:val="center"/>
            <w:hideMark/>
          </w:tcPr>
          <w:p w14:paraId="18CB3443" w14:textId="77777777" w:rsidR="00CE295F" w:rsidRPr="00CE295F" w:rsidRDefault="00CE295F" w:rsidP="00CE295F">
            <w:pPr>
              <w:jc w:val="left"/>
              <w:rPr>
                <w:rFonts w:ascii="Arial CE" w:hAnsi="Arial CE"/>
                <w:sz w:val="16"/>
                <w:szCs w:val="16"/>
              </w:rPr>
            </w:pPr>
          </w:p>
        </w:tc>
        <w:tc>
          <w:tcPr>
            <w:tcW w:w="308" w:type="pct"/>
            <w:gridSpan w:val="2"/>
            <w:vMerge/>
            <w:tcBorders>
              <w:top w:val="single" w:sz="8" w:space="0" w:color="auto"/>
              <w:left w:val="single" w:sz="8" w:space="0" w:color="auto"/>
              <w:bottom w:val="single" w:sz="8" w:space="0" w:color="000000"/>
              <w:right w:val="single" w:sz="8" w:space="0" w:color="000000"/>
            </w:tcBorders>
            <w:vAlign w:val="center"/>
            <w:hideMark/>
          </w:tcPr>
          <w:p w14:paraId="46A0B6B8" w14:textId="77777777" w:rsidR="00CE295F" w:rsidRPr="00CE295F" w:rsidRDefault="00CE295F" w:rsidP="00CE295F">
            <w:pPr>
              <w:jc w:val="left"/>
              <w:rPr>
                <w:rFonts w:ascii="Arial" w:hAnsi="Arial" w:cs="Arial"/>
                <w:sz w:val="16"/>
                <w:szCs w:val="16"/>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14:paraId="1E8E9C85" w14:textId="77777777" w:rsidR="00CE295F" w:rsidRPr="00CE295F" w:rsidRDefault="00CE295F" w:rsidP="00CE295F">
            <w:pPr>
              <w:jc w:val="left"/>
              <w:rPr>
                <w:rFonts w:ascii="Arial CE" w:hAnsi="Arial CE"/>
                <w:sz w:val="16"/>
                <w:szCs w:val="16"/>
              </w:rPr>
            </w:pPr>
          </w:p>
        </w:tc>
        <w:tc>
          <w:tcPr>
            <w:tcW w:w="55" w:type="pct"/>
            <w:tcBorders>
              <w:top w:val="nil"/>
              <w:left w:val="nil"/>
              <w:bottom w:val="nil"/>
              <w:right w:val="nil"/>
            </w:tcBorders>
            <w:shd w:val="clear" w:color="auto" w:fill="auto"/>
            <w:noWrap/>
            <w:vAlign w:val="bottom"/>
            <w:hideMark/>
          </w:tcPr>
          <w:p w14:paraId="60174E77" w14:textId="77777777" w:rsidR="00CE295F" w:rsidRPr="00CE295F" w:rsidRDefault="00CE295F" w:rsidP="00CE295F">
            <w:pPr>
              <w:jc w:val="center"/>
              <w:rPr>
                <w:rFonts w:ascii="Arial CE" w:hAnsi="Arial CE"/>
                <w:sz w:val="16"/>
                <w:szCs w:val="16"/>
              </w:rPr>
            </w:pPr>
          </w:p>
        </w:tc>
      </w:tr>
      <w:tr w:rsidR="00CE295F" w:rsidRPr="00CE295F" w14:paraId="07C77351" w14:textId="77777777" w:rsidTr="00CE295F">
        <w:trPr>
          <w:trHeight w:val="420"/>
        </w:trPr>
        <w:tc>
          <w:tcPr>
            <w:tcW w:w="142" w:type="pct"/>
            <w:vMerge/>
            <w:tcBorders>
              <w:top w:val="single" w:sz="8" w:space="0" w:color="auto"/>
              <w:left w:val="single" w:sz="8" w:space="0" w:color="auto"/>
              <w:bottom w:val="single" w:sz="8" w:space="0" w:color="000000"/>
              <w:right w:val="single" w:sz="4" w:space="0" w:color="auto"/>
            </w:tcBorders>
            <w:vAlign w:val="center"/>
            <w:hideMark/>
          </w:tcPr>
          <w:p w14:paraId="5E7E3946" w14:textId="77777777" w:rsidR="00CE295F" w:rsidRPr="00CE295F" w:rsidRDefault="00CE295F" w:rsidP="00CE295F">
            <w:pPr>
              <w:jc w:val="left"/>
              <w:rPr>
                <w:rFonts w:ascii="Arial CE" w:hAnsi="Arial CE"/>
                <w:sz w:val="16"/>
                <w:szCs w:val="16"/>
              </w:rPr>
            </w:pPr>
          </w:p>
        </w:tc>
        <w:tc>
          <w:tcPr>
            <w:tcW w:w="287" w:type="pct"/>
            <w:vMerge/>
            <w:tcBorders>
              <w:top w:val="single" w:sz="8" w:space="0" w:color="auto"/>
              <w:left w:val="single" w:sz="4" w:space="0" w:color="auto"/>
              <w:bottom w:val="single" w:sz="8" w:space="0" w:color="000000"/>
              <w:right w:val="single" w:sz="4" w:space="0" w:color="auto"/>
            </w:tcBorders>
            <w:vAlign w:val="center"/>
            <w:hideMark/>
          </w:tcPr>
          <w:p w14:paraId="2B682A8B" w14:textId="77777777" w:rsidR="00CE295F" w:rsidRPr="00CE295F" w:rsidRDefault="00CE295F" w:rsidP="00CE295F">
            <w:pPr>
              <w:jc w:val="left"/>
              <w:rPr>
                <w:rFonts w:ascii="Arial CE" w:hAnsi="Arial CE"/>
                <w:sz w:val="16"/>
                <w:szCs w:val="16"/>
              </w:rPr>
            </w:pPr>
          </w:p>
        </w:tc>
        <w:tc>
          <w:tcPr>
            <w:tcW w:w="230" w:type="pct"/>
            <w:vMerge/>
            <w:tcBorders>
              <w:top w:val="single" w:sz="8" w:space="0" w:color="auto"/>
              <w:left w:val="single" w:sz="4" w:space="0" w:color="auto"/>
              <w:bottom w:val="single" w:sz="8" w:space="0" w:color="000000"/>
              <w:right w:val="single" w:sz="4" w:space="0" w:color="auto"/>
            </w:tcBorders>
            <w:vAlign w:val="center"/>
            <w:hideMark/>
          </w:tcPr>
          <w:p w14:paraId="5634D07D" w14:textId="77777777" w:rsidR="00CE295F" w:rsidRPr="00CE295F" w:rsidRDefault="00CE295F" w:rsidP="00CE295F">
            <w:pPr>
              <w:jc w:val="left"/>
              <w:rPr>
                <w:rFonts w:ascii="Arial CE" w:hAnsi="Arial CE"/>
                <w:sz w:val="16"/>
                <w:szCs w:val="16"/>
              </w:rPr>
            </w:pPr>
          </w:p>
        </w:tc>
        <w:tc>
          <w:tcPr>
            <w:tcW w:w="237" w:type="pct"/>
            <w:vMerge/>
            <w:tcBorders>
              <w:top w:val="single" w:sz="8" w:space="0" w:color="auto"/>
              <w:left w:val="single" w:sz="4" w:space="0" w:color="auto"/>
              <w:bottom w:val="single" w:sz="8" w:space="0" w:color="000000"/>
              <w:right w:val="single" w:sz="4" w:space="0" w:color="auto"/>
            </w:tcBorders>
            <w:vAlign w:val="center"/>
            <w:hideMark/>
          </w:tcPr>
          <w:p w14:paraId="432F3BE1" w14:textId="77777777" w:rsidR="00CE295F" w:rsidRPr="00CE295F" w:rsidRDefault="00CE295F" w:rsidP="00CE295F">
            <w:pPr>
              <w:jc w:val="left"/>
              <w:rPr>
                <w:rFonts w:ascii="Arial CE" w:hAnsi="Arial CE"/>
                <w:sz w:val="16"/>
                <w:szCs w:val="16"/>
              </w:rPr>
            </w:pPr>
          </w:p>
        </w:tc>
        <w:tc>
          <w:tcPr>
            <w:tcW w:w="260" w:type="pct"/>
            <w:vMerge/>
            <w:tcBorders>
              <w:top w:val="single" w:sz="8" w:space="0" w:color="auto"/>
              <w:left w:val="single" w:sz="4" w:space="0" w:color="auto"/>
              <w:bottom w:val="single" w:sz="8" w:space="0" w:color="000000"/>
              <w:right w:val="single" w:sz="4" w:space="0" w:color="auto"/>
            </w:tcBorders>
            <w:vAlign w:val="center"/>
            <w:hideMark/>
          </w:tcPr>
          <w:p w14:paraId="0618F2DF" w14:textId="77777777" w:rsidR="00CE295F" w:rsidRPr="00CE295F" w:rsidRDefault="00CE295F" w:rsidP="00CE295F">
            <w:pPr>
              <w:jc w:val="left"/>
              <w:rPr>
                <w:rFonts w:ascii="Arial CE" w:hAnsi="Arial CE"/>
                <w:sz w:val="16"/>
                <w:szCs w:val="16"/>
              </w:rPr>
            </w:pPr>
          </w:p>
        </w:tc>
        <w:tc>
          <w:tcPr>
            <w:tcW w:w="251" w:type="pct"/>
            <w:vMerge/>
            <w:tcBorders>
              <w:top w:val="single" w:sz="8" w:space="0" w:color="auto"/>
              <w:left w:val="single" w:sz="4" w:space="0" w:color="auto"/>
              <w:bottom w:val="single" w:sz="8" w:space="0" w:color="000000"/>
              <w:right w:val="single" w:sz="4" w:space="0" w:color="auto"/>
            </w:tcBorders>
            <w:vAlign w:val="center"/>
            <w:hideMark/>
          </w:tcPr>
          <w:p w14:paraId="0629F71C" w14:textId="77777777" w:rsidR="00CE295F" w:rsidRPr="00CE295F" w:rsidRDefault="00CE295F" w:rsidP="00CE295F">
            <w:pPr>
              <w:jc w:val="left"/>
              <w:rPr>
                <w:rFonts w:ascii="Arial CE" w:hAnsi="Arial CE"/>
                <w:sz w:val="16"/>
                <w:szCs w:val="16"/>
              </w:rPr>
            </w:pPr>
          </w:p>
        </w:tc>
        <w:tc>
          <w:tcPr>
            <w:tcW w:w="244" w:type="pct"/>
            <w:vMerge/>
            <w:tcBorders>
              <w:top w:val="single" w:sz="8" w:space="0" w:color="auto"/>
              <w:left w:val="single" w:sz="4" w:space="0" w:color="auto"/>
              <w:bottom w:val="single" w:sz="8" w:space="0" w:color="000000"/>
              <w:right w:val="single" w:sz="4" w:space="0" w:color="auto"/>
            </w:tcBorders>
            <w:vAlign w:val="center"/>
            <w:hideMark/>
          </w:tcPr>
          <w:p w14:paraId="12F99317" w14:textId="77777777" w:rsidR="00CE295F" w:rsidRPr="00CE295F" w:rsidRDefault="00CE295F" w:rsidP="00CE295F">
            <w:pPr>
              <w:jc w:val="left"/>
              <w:rPr>
                <w:rFonts w:ascii="Arial CE" w:hAnsi="Arial CE"/>
                <w:sz w:val="16"/>
                <w:szCs w:val="16"/>
              </w:rPr>
            </w:pPr>
          </w:p>
        </w:tc>
        <w:tc>
          <w:tcPr>
            <w:tcW w:w="261" w:type="pct"/>
            <w:vMerge/>
            <w:tcBorders>
              <w:top w:val="single" w:sz="8" w:space="0" w:color="auto"/>
              <w:left w:val="single" w:sz="4" w:space="0" w:color="auto"/>
              <w:bottom w:val="single" w:sz="8" w:space="0" w:color="000000"/>
              <w:right w:val="single" w:sz="4" w:space="0" w:color="auto"/>
            </w:tcBorders>
            <w:vAlign w:val="center"/>
            <w:hideMark/>
          </w:tcPr>
          <w:p w14:paraId="0B8C8963" w14:textId="77777777" w:rsidR="00CE295F" w:rsidRPr="00CE295F" w:rsidRDefault="00CE295F" w:rsidP="00CE295F">
            <w:pPr>
              <w:jc w:val="left"/>
              <w:rPr>
                <w:rFonts w:ascii="Arial CE" w:hAnsi="Arial CE"/>
                <w:sz w:val="16"/>
                <w:szCs w:val="16"/>
              </w:rPr>
            </w:pPr>
          </w:p>
        </w:tc>
        <w:tc>
          <w:tcPr>
            <w:tcW w:w="189" w:type="pct"/>
            <w:vMerge/>
            <w:tcBorders>
              <w:top w:val="single" w:sz="8" w:space="0" w:color="auto"/>
              <w:left w:val="single" w:sz="4" w:space="0" w:color="auto"/>
              <w:bottom w:val="single" w:sz="8" w:space="0" w:color="000000"/>
              <w:right w:val="single" w:sz="4" w:space="0" w:color="auto"/>
            </w:tcBorders>
            <w:vAlign w:val="center"/>
            <w:hideMark/>
          </w:tcPr>
          <w:p w14:paraId="297F5F00" w14:textId="77777777" w:rsidR="00CE295F" w:rsidRPr="00CE295F" w:rsidRDefault="00CE295F" w:rsidP="00CE295F">
            <w:pPr>
              <w:jc w:val="left"/>
              <w:rPr>
                <w:rFonts w:ascii="Arial CE" w:hAnsi="Arial CE"/>
                <w:sz w:val="16"/>
                <w:szCs w:val="16"/>
              </w:rPr>
            </w:pPr>
          </w:p>
        </w:tc>
        <w:tc>
          <w:tcPr>
            <w:tcW w:w="237" w:type="pct"/>
            <w:vMerge/>
            <w:tcBorders>
              <w:top w:val="single" w:sz="8" w:space="0" w:color="auto"/>
              <w:left w:val="single" w:sz="4" w:space="0" w:color="auto"/>
              <w:bottom w:val="single" w:sz="8" w:space="0" w:color="000000"/>
              <w:right w:val="single" w:sz="4" w:space="0" w:color="auto"/>
            </w:tcBorders>
            <w:vAlign w:val="center"/>
            <w:hideMark/>
          </w:tcPr>
          <w:p w14:paraId="166C5A25" w14:textId="77777777" w:rsidR="00CE295F" w:rsidRPr="00CE295F" w:rsidRDefault="00CE295F" w:rsidP="00CE295F">
            <w:pPr>
              <w:jc w:val="left"/>
              <w:rPr>
                <w:rFonts w:ascii="Arial CE" w:hAnsi="Arial CE"/>
                <w:sz w:val="16"/>
                <w:szCs w:val="16"/>
              </w:rPr>
            </w:pPr>
          </w:p>
        </w:tc>
        <w:tc>
          <w:tcPr>
            <w:tcW w:w="277" w:type="pct"/>
            <w:vMerge/>
            <w:tcBorders>
              <w:top w:val="single" w:sz="8" w:space="0" w:color="auto"/>
              <w:left w:val="single" w:sz="4" w:space="0" w:color="auto"/>
              <w:bottom w:val="single" w:sz="8" w:space="0" w:color="000000"/>
              <w:right w:val="single" w:sz="4" w:space="0" w:color="auto"/>
            </w:tcBorders>
            <w:vAlign w:val="center"/>
            <w:hideMark/>
          </w:tcPr>
          <w:p w14:paraId="55CAFA6F" w14:textId="77777777" w:rsidR="00CE295F" w:rsidRPr="00CE295F" w:rsidRDefault="00CE295F" w:rsidP="00CE295F">
            <w:pPr>
              <w:jc w:val="left"/>
              <w:rPr>
                <w:rFonts w:ascii="Arial CE" w:hAnsi="Arial CE"/>
                <w:sz w:val="16"/>
                <w:szCs w:val="16"/>
              </w:rPr>
            </w:pPr>
          </w:p>
        </w:tc>
        <w:tc>
          <w:tcPr>
            <w:tcW w:w="381" w:type="pct"/>
            <w:vMerge/>
            <w:tcBorders>
              <w:top w:val="single" w:sz="8" w:space="0" w:color="auto"/>
              <w:left w:val="single" w:sz="4" w:space="0" w:color="auto"/>
              <w:bottom w:val="single" w:sz="8" w:space="0" w:color="000000"/>
              <w:right w:val="single" w:sz="4" w:space="0" w:color="auto"/>
            </w:tcBorders>
            <w:vAlign w:val="center"/>
            <w:hideMark/>
          </w:tcPr>
          <w:p w14:paraId="66F6489E" w14:textId="77777777" w:rsidR="00CE295F" w:rsidRPr="00CE295F" w:rsidRDefault="00CE295F" w:rsidP="00CE295F">
            <w:pPr>
              <w:jc w:val="left"/>
              <w:rPr>
                <w:rFonts w:ascii="Arial CE" w:hAnsi="Arial CE"/>
                <w:sz w:val="16"/>
                <w:szCs w:val="16"/>
              </w:rPr>
            </w:pPr>
          </w:p>
        </w:tc>
        <w:tc>
          <w:tcPr>
            <w:tcW w:w="316" w:type="pct"/>
            <w:vMerge/>
            <w:tcBorders>
              <w:top w:val="single" w:sz="8" w:space="0" w:color="auto"/>
              <w:left w:val="single" w:sz="4" w:space="0" w:color="auto"/>
              <w:bottom w:val="single" w:sz="8" w:space="0" w:color="000000"/>
              <w:right w:val="single" w:sz="4" w:space="0" w:color="auto"/>
            </w:tcBorders>
            <w:vAlign w:val="center"/>
            <w:hideMark/>
          </w:tcPr>
          <w:p w14:paraId="114CBC81" w14:textId="77777777" w:rsidR="00CE295F" w:rsidRPr="00CE295F" w:rsidRDefault="00CE295F" w:rsidP="00CE295F">
            <w:pPr>
              <w:jc w:val="left"/>
              <w:rPr>
                <w:rFonts w:ascii="Arial CE" w:hAnsi="Arial CE"/>
                <w:sz w:val="16"/>
                <w:szCs w:val="16"/>
              </w:rPr>
            </w:pPr>
          </w:p>
        </w:tc>
        <w:tc>
          <w:tcPr>
            <w:tcW w:w="280" w:type="pct"/>
            <w:vMerge/>
            <w:tcBorders>
              <w:top w:val="single" w:sz="8" w:space="0" w:color="auto"/>
              <w:left w:val="single" w:sz="4" w:space="0" w:color="auto"/>
              <w:bottom w:val="single" w:sz="8" w:space="0" w:color="000000"/>
              <w:right w:val="nil"/>
            </w:tcBorders>
            <w:vAlign w:val="center"/>
            <w:hideMark/>
          </w:tcPr>
          <w:p w14:paraId="47E851F1" w14:textId="77777777" w:rsidR="00CE295F" w:rsidRPr="00CE295F" w:rsidRDefault="00CE295F" w:rsidP="00CE295F">
            <w:pPr>
              <w:jc w:val="left"/>
              <w:rPr>
                <w:rFonts w:ascii="Arial CE" w:hAnsi="Arial CE"/>
                <w:sz w:val="16"/>
                <w:szCs w:val="16"/>
              </w:rPr>
            </w:pPr>
          </w:p>
        </w:tc>
        <w:tc>
          <w:tcPr>
            <w:tcW w:w="143" w:type="pct"/>
            <w:tcBorders>
              <w:top w:val="nil"/>
              <w:left w:val="single" w:sz="8" w:space="0" w:color="auto"/>
              <w:bottom w:val="single" w:sz="8" w:space="0" w:color="auto"/>
              <w:right w:val="single" w:sz="4" w:space="0" w:color="auto"/>
            </w:tcBorders>
            <w:shd w:val="clear" w:color="000000" w:fill="FFFFFF"/>
            <w:noWrap/>
            <w:vAlign w:val="center"/>
            <w:hideMark/>
          </w:tcPr>
          <w:p w14:paraId="369C636B" w14:textId="77777777" w:rsidR="00CE295F" w:rsidRPr="00CE295F" w:rsidRDefault="00CE295F" w:rsidP="00CE295F">
            <w:pPr>
              <w:jc w:val="center"/>
              <w:rPr>
                <w:rFonts w:ascii="Arial CE" w:hAnsi="Arial CE"/>
                <w:b/>
                <w:bCs/>
                <w:sz w:val="16"/>
                <w:szCs w:val="16"/>
              </w:rPr>
            </w:pPr>
            <w:r w:rsidRPr="00CE295F">
              <w:rPr>
                <w:rFonts w:ascii="Arial CE" w:hAnsi="Arial CE"/>
                <w:b/>
                <w:bCs/>
                <w:sz w:val="16"/>
                <w:szCs w:val="16"/>
              </w:rPr>
              <w:t> </w:t>
            </w:r>
          </w:p>
        </w:tc>
        <w:tc>
          <w:tcPr>
            <w:tcW w:w="143" w:type="pct"/>
            <w:tcBorders>
              <w:top w:val="nil"/>
              <w:left w:val="nil"/>
              <w:bottom w:val="single" w:sz="8" w:space="0" w:color="auto"/>
              <w:right w:val="single" w:sz="4" w:space="0" w:color="auto"/>
            </w:tcBorders>
            <w:shd w:val="clear" w:color="000000" w:fill="FFFFFF"/>
            <w:noWrap/>
            <w:vAlign w:val="center"/>
            <w:hideMark/>
          </w:tcPr>
          <w:p w14:paraId="289EC3AF" w14:textId="77777777" w:rsidR="00CE295F" w:rsidRPr="00CE295F" w:rsidRDefault="00CE295F" w:rsidP="00CE295F">
            <w:pPr>
              <w:jc w:val="center"/>
              <w:rPr>
                <w:rFonts w:ascii="Arial CE" w:hAnsi="Arial CE"/>
                <w:b/>
                <w:bCs/>
                <w:sz w:val="16"/>
                <w:szCs w:val="16"/>
              </w:rPr>
            </w:pPr>
            <w:r w:rsidRPr="00CE295F">
              <w:rPr>
                <w:rFonts w:ascii="Arial CE" w:hAnsi="Arial CE"/>
                <w:b/>
                <w:bCs/>
                <w:sz w:val="16"/>
                <w:szCs w:val="16"/>
              </w:rPr>
              <w:t> </w:t>
            </w:r>
          </w:p>
        </w:tc>
        <w:tc>
          <w:tcPr>
            <w:tcW w:w="143" w:type="pct"/>
            <w:tcBorders>
              <w:top w:val="nil"/>
              <w:left w:val="nil"/>
              <w:bottom w:val="single" w:sz="8" w:space="0" w:color="auto"/>
              <w:right w:val="single" w:sz="4" w:space="0" w:color="auto"/>
            </w:tcBorders>
            <w:shd w:val="clear" w:color="000000" w:fill="FFFFFF"/>
            <w:noWrap/>
            <w:vAlign w:val="center"/>
            <w:hideMark/>
          </w:tcPr>
          <w:p w14:paraId="6DC5D2CF" w14:textId="77777777" w:rsidR="00CE295F" w:rsidRPr="00CE295F" w:rsidRDefault="00CE295F" w:rsidP="00CE295F">
            <w:pPr>
              <w:jc w:val="center"/>
              <w:rPr>
                <w:rFonts w:ascii="Arial CE" w:hAnsi="Arial CE"/>
                <w:b/>
                <w:bCs/>
                <w:sz w:val="16"/>
                <w:szCs w:val="16"/>
              </w:rPr>
            </w:pPr>
            <w:r w:rsidRPr="00CE295F">
              <w:rPr>
                <w:rFonts w:ascii="Arial CE" w:hAnsi="Arial CE"/>
                <w:b/>
                <w:bCs/>
                <w:sz w:val="16"/>
                <w:szCs w:val="16"/>
              </w:rPr>
              <w:t> </w:t>
            </w:r>
          </w:p>
        </w:tc>
        <w:tc>
          <w:tcPr>
            <w:tcW w:w="143" w:type="pct"/>
            <w:tcBorders>
              <w:top w:val="nil"/>
              <w:left w:val="nil"/>
              <w:bottom w:val="single" w:sz="8" w:space="0" w:color="auto"/>
              <w:right w:val="single" w:sz="4" w:space="0" w:color="auto"/>
            </w:tcBorders>
            <w:shd w:val="clear" w:color="000000" w:fill="FFFFFF"/>
            <w:noWrap/>
            <w:vAlign w:val="center"/>
            <w:hideMark/>
          </w:tcPr>
          <w:p w14:paraId="59353EEB" w14:textId="77777777" w:rsidR="00CE295F" w:rsidRPr="00CE295F" w:rsidRDefault="00CE295F" w:rsidP="00CE295F">
            <w:pPr>
              <w:jc w:val="center"/>
              <w:rPr>
                <w:rFonts w:ascii="Arial CE" w:hAnsi="Arial CE"/>
                <w:b/>
                <w:bCs/>
                <w:sz w:val="16"/>
                <w:szCs w:val="16"/>
              </w:rPr>
            </w:pPr>
            <w:r w:rsidRPr="00CE295F">
              <w:rPr>
                <w:rFonts w:ascii="Arial CE" w:hAnsi="Arial CE"/>
                <w:b/>
                <w:bCs/>
                <w:sz w:val="16"/>
                <w:szCs w:val="16"/>
              </w:rPr>
              <w:t> </w:t>
            </w:r>
          </w:p>
        </w:tc>
        <w:tc>
          <w:tcPr>
            <w:tcW w:w="226" w:type="pct"/>
            <w:vMerge/>
            <w:tcBorders>
              <w:top w:val="single" w:sz="8" w:space="0" w:color="auto"/>
              <w:left w:val="single" w:sz="4" w:space="0" w:color="auto"/>
              <w:bottom w:val="single" w:sz="8" w:space="0" w:color="000000"/>
              <w:right w:val="single" w:sz="8" w:space="0" w:color="auto"/>
            </w:tcBorders>
            <w:vAlign w:val="center"/>
            <w:hideMark/>
          </w:tcPr>
          <w:p w14:paraId="6ABB909D" w14:textId="77777777" w:rsidR="00CE295F" w:rsidRPr="00CE295F" w:rsidRDefault="00CE295F" w:rsidP="00CE295F">
            <w:pPr>
              <w:jc w:val="left"/>
              <w:rPr>
                <w:rFonts w:ascii="Arial CE" w:hAnsi="Arial CE"/>
                <w:sz w:val="16"/>
                <w:szCs w:val="16"/>
              </w:rPr>
            </w:pPr>
          </w:p>
        </w:tc>
        <w:tc>
          <w:tcPr>
            <w:tcW w:w="308" w:type="pct"/>
            <w:gridSpan w:val="2"/>
            <w:vMerge/>
            <w:tcBorders>
              <w:top w:val="single" w:sz="8" w:space="0" w:color="auto"/>
              <w:left w:val="single" w:sz="8" w:space="0" w:color="auto"/>
              <w:bottom w:val="single" w:sz="8" w:space="0" w:color="000000"/>
              <w:right w:val="single" w:sz="8" w:space="0" w:color="000000"/>
            </w:tcBorders>
            <w:vAlign w:val="center"/>
            <w:hideMark/>
          </w:tcPr>
          <w:p w14:paraId="38A7CFAC" w14:textId="77777777" w:rsidR="00CE295F" w:rsidRPr="00CE295F" w:rsidRDefault="00CE295F" w:rsidP="00CE295F">
            <w:pPr>
              <w:jc w:val="left"/>
              <w:rPr>
                <w:rFonts w:ascii="Arial" w:hAnsi="Arial" w:cs="Arial"/>
                <w:sz w:val="16"/>
                <w:szCs w:val="16"/>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14:paraId="18D6BDE6" w14:textId="77777777" w:rsidR="00CE295F" w:rsidRPr="00CE295F" w:rsidRDefault="00CE295F" w:rsidP="00CE295F">
            <w:pPr>
              <w:jc w:val="left"/>
              <w:rPr>
                <w:rFonts w:ascii="Arial CE" w:hAnsi="Arial CE"/>
                <w:sz w:val="16"/>
                <w:szCs w:val="16"/>
              </w:rPr>
            </w:pPr>
          </w:p>
        </w:tc>
        <w:tc>
          <w:tcPr>
            <w:tcW w:w="55" w:type="pct"/>
            <w:vAlign w:val="center"/>
            <w:hideMark/>
          </w:tcPr>
          <w:p w14:paraId="013FCDD1" w14:textId="77777777" w:rsidR="00CE295F" w:rsidRPr="00CE295F" w:rsidRDefault="00CE295F" w:rsidP="00CE295F">
            <w:pPr>
              <w:jc w:val="left"/>
              <w:rPr>
                <w:sz w:val="20"/>
                <w:szCs w:val="20"/>
              </w:rPr>
            </w:pPr>
          </w:p>
        </w:tc>
      </w:tr>
      <w:tr w:rsidR="00CE295F" w:rsidRPr="00CE295F" w14:paraId="5173BE83" w14:textId="77777777" w:rsidTr="00CE295F">
        <w:trPr>
          <w:trHeight w:val="255"/>
        </w:trPr>
        <w:tc>
          <w:tcPr>
            <w:tcW w:w="142" w:type="pct"/>
            <w:tcBorders>
              <w:top w:val="nil"/>
              <w:left w:val="single" w:sz="8" w:space="0" w:color="auto"/>
              <w:bottom w:val="single" w:sz="4" w:space="0" w:color="auto"/>
              <w:right w:val="single" w:sz="4" w:space="0" w:color="auto"/>
            </w:tcBorders>
            <w:shd w:val="clear" w:color="auto" w:fill="auto"/>
            <w:vAlign w:val="center"/>
            <w:hideMark/>
          </w:tcPr>
          <w:p w14:paraId="099F9A3C"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287" w:type="pct"/>
            <w:tcBorders>
              <w:top w:val="nil"/>
              <w:left w:val="nil"/>
              <w:bottom w:val="single" w:sz="4" w:space="0" w:color="auto"/>
              <w:right w:val="single" w:sz="4" w:space="0" w:color="auto"/>
            </w:tcBorders>
            <w:shd w:val="clear" w:color="auto" w:fill="auto"/>
            <w:vAlign w:val="center"/>
            <w:hideMark/>
          </w:tcPr>
          <w:p w14:paraId="4AECAA6E"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230" w:type="pct"/>
            <w:tcBorders>
              <w:top w:val="nil"/>
              <w:left w:val="nil"/>
              <w:bottom w:val="single" w:sz="4" w:space="0" w:color="auto"/>
              <w:right w:val="single" w:sz="4" w:space="0" w:color="auto"/>
            </w:tcBorders>
            <w:shd w:val="clear" w:color="auto" w:fill="auto"/>
            <w:vAlign w:val="center"/>
            <w:hideMark/>
          </w:tcPr>
          <w:p w14:paraId="745309BF"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30A9ED5B" w14:textId="77777777" w:rsidR="00CE295F" w:rsidRPr="00CE295F" w:rsidRDefault="00CE295F" w:rsidP="00CE295F">
            <w:pPr>
              <w:jc w:val="left"/>
              <w:rPr>
                <w:rFonts w:ascii="Arial CE" w:hAnsi="Arial CE"/>
                <w:sz w:val="16"/>
                <w:szCs w:val="16"/>
              </w:rPr>
            </w:pPr>
            <w:r w:rsidRPr="00CE295F">
              <w:rPr>
                <w:rFonts w:ascii="Arial CE" w:hAnsi="Arial CE"/>
                <w:sz w:val="16"/>
                <w:szCs w:val="16"/>
              </w:rPr>
              <w:t> </w:t>
            </w:r>
          </w:p>
        </w:tc>
        <w:tc>
          <w:tcPr>
            <w:tcW w:w="260" w:type="pct"/>
            <w:tcBorders>
              <w:top w:val="nil"/>
              <w:left w:val="nil"/>
              <w:bottom w:val="single" w:sz="4" w:space="0" w:color="auto"/>
              <w:right w:val="single" w:sz="4" w:space="0" w:color="auto"/>
            </w:tcBorders>
            <w:shd w:val="clear" w:color="auto" w:fill="auto"/>
            <w:vAlign w:val="center"/>
            <w:hideMark/>
          </w:tcPr>
          <w:p w14:paraId="02039766" w14:textId="77777777" w:rsidR="00CE295F" w:rsidRPr="00CE295F" w:rsidRDefault="00CE295F" w:rsidP="00CE295F">
            <w:pPr>
              <w:jc w:val="left"/>
              <w:rPr>
                <w:rFonts w:ascii="Arial CE" w:hAnsi="Arial CE"/>
                <w:sz w:val="16"/>
                <w:szCs w:val="16"/>
              </w:rPr>
            </w:pPr>
            <w:r w:rsidRPr="00CE295F">
              <w:rPr>
                <w:rFonts w:ascii="Arial CE" w:hAnsi="Arial CE"/>
                <w:sz w:val="16"/>
                <w:szCs w:val="16"/>
              </w:rPr>
              <w:t> </w:t>
            </w:r>
          </w:p>
        </w:tc>
        <w:tc>
          <w:tcPr>
            <w:tcW w:w="251" w:type="pct"/>
            <w:tcBorders>
              <w:top w:val="nil"/>
              <w:left w:val="nil"/>
              <w:bottom w:val="single" w:sz="4" w:space="0" w:color="auto"/>
              <w:right w:val="single" w:sz="4" w:space="0" w:color="auto"/>
            </w:tcBorders>
            <w:shd w:val="clear" w:color="auto" w:fill="auto"/>
            <w:vAlign w:val="center"/>
            <w:hideMark/>
          </w:tcPr>
          <w:p w14:paraId="5ED3E7A3" w14:textId="77777777" w:rsidR="00CE295F" w:rsidRPr="00CE295F" w:rsidRDefault="00CE295F" w:rsidP="00CE295F">
            <w:pPr>
              <w:jc w:val="left"/>
              <w:rPr>
                <w:rFonts w:ascii="Arial CE" w:hAnsi="Arial CE"/>
                <w:sz w:val="16"/>
                <w:szCs w:val="16"/>
              </w:rPr>
            </w:pPr>
            <w:r w:rsidRPr="00CE295F">
              <w:rPr>
                <w:rFonts w:ascii="Arial CE" w:hAnsi="Arial CE"/>
                <w:sz w:val="16"/>
                <w:szCs w:val="16"/>
              </w:rPr>
              <w:t> </w:t>
            </w:r>
          </w:p>
        </w:tc>
        <w:tc>
          <w:tcPr>
            <w:tcW w:w="244" w:type="pct"/>
            <w:tcBorders>
              <w:top w:val="nil"/>
              <w:left w:val="nil"/>
              <w:bottom w:val="single" w:sz="4" w:space="0" w:color="auto"/>
              <w:right w:val="single" w:sz="4" w:space="0" w:color="auto"/>
            </w:tcBorders>
            <w:shd w:val="clear" w:color="auto" w:fill="auto"/>
            <w:vAlign w:val="center"/>
            <w:hideMark/>
          </w:tcPr>
          <w:p w14:paraId="026A5248"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261" w:type="pct"/>
            <w:tcBorders>
              <w:top w:val="nil"/>
              <w:left w:val="nil"/>
              <w:bottom w:val="single" w:sz="4" w:space="0" w:color="auto"/>
              <w:right w:val="single" w:sz="4" w:space="0" w:color="auto"/>
            </w:tcBorders>
            <w:shd w:val="clear" w:color="auto" w:fill="auto"/>
            <w:vAlign w:val="center"/>
            <w:hideMark/>
          </w:tcPr>
          <w:p w14:paraId="43E33427"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89" w:type="pct"/>
            <w:tcBorders>
              <w:top w:val="nil"/>
              <w:left w:val="nil"/>
              <w:bottom w:val="single" w:sz="4" w:space="0" w:color="auto"/>
              <w:right w:val="single" w:sz="4" w:space="0" w:color="auto"/>
            </w:tcBorders>
            <w:shd w:val="clear" w:color="auto" w:fill="auto"/>
            <w:vAlign w:val="center"/>
            <w:hideMark/>
          </w:tcPr>
          <w:p w14:paraId="7E548526"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0B84F081"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277" w:type="pct"/>
            <w:tcBorders>
              <w:top w:val="nil"/>
              <w:left w:val="nil"/>
              <w:bottom w:val="single" w:sz="4" w:space="0" w:color="auto"/>
              <w:right w:val="single" w:sz="4" w:space="0" w:color="auto"/>
            </w:tcBorders>
            <w:shd w:val="clear" w:color="000000" w:fill="FFFFFF"/>
            <w:vAlign w:val="center"/>
            <w:hideMark/>
          </w:tcPr>
          <w:p w14:paraId="060B3559"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381" w:type="pct"/>
            <w:tcBorders>
              <w:top w:val="nil"/>
              <w:left w:val="nil"/>
              <w:bottom w:val="single" w:sz="4" w:space="0" w:color="auto"/>
              <w:right w:val="single" w:sz="4" w:space="0" w:color="auto"/>
            </w:tcBorders>
            <w:shd w:val="clear" w:color="000000" w:fill="FFFFFF"/>
            <w:vAlign w:val="center"/>
            <w:hideMark/>
          </w:tcPr>
          <w:p w14:paraId="770A3873"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316" w:type="pct"/>
            <w:tcBorders>
              <w:top w:val="nil"/>
              <w:left w:val="nil"/>
              <w:bottom w:val="single" w:sz="4" w:space="0" w:color="auto"/>
              <w:right w:val="nil"/>
            </w:tcBorders>
            <w:shd w:val="clear" w:color="000000" w:fill="FFFFFF"/>
            <w:vAlign w:val="center"/>
            <w:hideMark/>
          </w:tcPr>
          <w:p w14:paraId="5E24788E"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280" w:type="pct"/>
            <w:tcBorders>
              <w:top w:val="nil"/>
              <w:left w:val="single" w:sz="4" w:space="0" w:color="auto"/>
              <w:bottom w:val="single" w:sz="4" w:space="0" w:color="auto"/>
              <w:right w:val="nil"/>
            </w:tcBorders>
            <w:shd w:val="clear" w:color="000000" w:fill="FFFFFF"/>
            <w:vAlign w:val="center"/>
            <w:hideMark/>
          </w:tcPr>
          <w:p w14:paraId="3831C544"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43" w:type="pct"/>
            <w:tcBorders>
              <w:top w:val="nil"/>
              <w:left w:val="single" w:sz="8" w:space="0" w:color="auto"/>
              <w:bottom w:val="single" w:sz="4" w:space="0" w:color="auto"/>
              <w:right w:val="single" w:sz="4" w:space="0" w:color="auto"/>
            </w:tcBorders>
            <w:shd w:val="clear" w:color="000000" w:fill="FFFFFF"/>
            <w:noWrap/>
            <w:vAlign w:val="center"/>
            <w:hideMark/>
          </w:tcPr>
          <w:p w14:paraId="686987D5"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43" w:type="pct"/>
            <w:tcBorders>
              <w:top w:val="nil"/>
              <w:left w:val="nil"/>
              <w:bottom w:val="single" w:sz="4" w:space="0" w:color="auto"/>
              <w:right w:val="single" w:sz="4" w:space="0" w:color="auto"/>
            </w:tcBorders>
            <w:shd w:val="clear" w:color="000000" w:fill="FFFFFF"/>
            <w:noWrap/>
            <w:vAlign w:val="center"/>
            <w:hideMark/>
          </w:tcPr>
          <w:p w14:paraId="338CF72F"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43" w:type="pct"/>
            <w:tcBorders>
              <w:top w:val="nil"/>
              <w:left w:val="nil"/>
              <w:bottom w:val="single" w:sz="4" w:space="0" w:color="auto"/>
              <w:right w:val="single" w:sz="4" w:space="0" w:color="auto"/>
            </w:tcBorders>
            <w:shd w:val="clear" w:color="000000" w:fill="FFFFFF"/>
            <w:noWrap/>
            <w:vAlign w:val="center"/>
            <w:hideMark/>
          </w:tcPr>
          <w:p w14:paraId="41F382C4"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43" w:type="pct"/>
            <w:tcBorders>
              <w:top w:val="nil"/>
              <w:left w:val="nil"/>
              <w:bottom w:val="single" w:sz="4" w:space="0" w:color="auto"/>
              <w:right w:val="single" w:sz="4" w:space="0" w:color="auto"/>
            </w:tcBorders>
            <w:shd w:val="clear" w:color="000000" w:fill="FFFFFF"/>
            <w:noWrap/>
            <w:vAlign w:val="center"/>
            <w:hideMark/>
          </w:tcPr>
          <w:p w14:paraId="35EC77FD"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226" w:type="pct"/>
            <w:tcBorders>
              <w:top w:val="nil"/>
              <w:left w:val="nil"/>
              <w:bottom w:val="single" w:sz="4" w:space="0" w:color="auto"/>
              <w:right w:val="single" w:sz="8" w:space="0" w:color="auto"/>
            </w:tcBorders>
            <w:shd w:val="clear" w:color="000000" w:fill="FFFFFF"/>
            <w:vAlign w:val="center"/>
            <w:hideMark/>
          </w:tcPr>
          <w:p w14:paraId="4BC3F622"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54" w:type="pct"/>
            <w:tcBorders>
              <w:top w:val="nil"/>
              <w:left w:val="nil"/>
              <w:bottom w:val="single" w:sz="4" w:space="0" w:color="auto"/>
              <w:right w:val="single" w:sz="4" w:space="0" w:color="auto"/>
            </w:tcBorders>
            <w:shd w:val="clear" w:color="000000" w:fill="FFFFFF"/>
            <w:vAlign w:val="center"/>
            <w:hideMark/>
          </w:tcPr>
          <w:p w14:paraId="37C64C4C" w14:textId="77777777" w:rsidR="00CE295F" w:rsidRPr="00CE295F" w:rsidRDefault="00CE295F" w:rsidP="00CE295F">
            <w:pPr>
              <w:jc w:val="center"/>
              <w:rPr>
                <w:rFonts w:ascii="Arial CE" w:hAnsi="Arial CE"/>
                <w:sz w:val="20"/>
                <w:szCs w:val="20"/>
              </w:rPr>
            </w:pPr>
            <w:r w:rsidRPr="00CE295F">
              <w:rPr>
                <w:rFonts w:ascii="Arial CE" w:hAnsi="Arial CE"/>
                <w:sz w:val="20"/>
                <w:szCs w:val="20"/>
              </w:rPr>
              <w:t> </w:t>
            </w:r>
          </w:p>
        </w:tc>
        <w:tc>
          <w:tcPr>
            <w:tcW w:w="154" w:type="pct"/>
            <w:tcBorders>
              <w:top w:val="nil"/>
              <w:left w:val="nil"/>
              <w:bottom w:val="single" w:sz="4" w:space="0" w:color="auto"/>
              <w:right w:val="single" w:sz="8" w:space="0" w:color="auto"/>
            </w:tcBorders>
            <w:shd w:val="clear" w:color="000000" w:fill="FFFFFF"/>
            <w:vAlign w:val="center"/>
            <w:hideMark/>
          </w:tcPr>
          <w:p w14:paraId="4D69C032" w14:textId="77777777" w:rsidR="00CE295F" w:rsidRPr="00CE295F" w:rsidRDefault="00CE295F" w:rsidP="00CE295F">
            <w:pPr>
              <w:jc w:val="center"/>
              <w:rPr>
                <w:rFonts w:ascii="Arial CE" w:hAnsi="Arial CE"/>
                <w:sz w:val="20"/>
                <w:szCs w:val="20"/>
              </w:rPr>
            </w:pPr>
            <w:r w:rsidRPr="00CE295F">
              <w:rPr>
                <w:rFonts w:ascii="Arial CE" w:hAnsi="Arial CE"/>
                <w:sz w:val="20"/>
                <w:szCs w:val="20"/>
              </w:rPr>
              <w:t> </w:t>
            </w:r>
          </w:p>
        </w:tc>
        <w:tc>
          <w:tcPr>
            <w:tcW w:w="251" w:type="pct"/>
            <w:tcBorders>
              <w:top w:val="nil"/>
              <w:left w:val="nil"/>
              <w:bottom w:val="single" w:sz="4" w:space="0" w:color="auto"/>
              <w:right w:val="single" w:sz="8" w:space="0" w:color="auto"/>
            </w:tcBorders>
            <w:shd w:val="clear" w:color="auto" w:fill="auto"/>
            <w:noWrap/>
            <w:vAlign w:val="center"/>
            <w:hideMark/>
          </w:tcPr>
          <w:p w14:paraId="6CFF2E08"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55" w:type="pct"/>
            <w:vAlign w:val="center"/>
            <w:hideMark/>
          </w:tcPr>
          <w:p w14:paraId="1495CA04" w14:textId="77777777" w:rsidR="00CE295F" w:rsidRPr="00CE295F" w:rsidRDefault="00CE295F" w:rsidP="00CE295F">
            <w:pPr>
              <w:jc w:val="left"/>
              <w:rPr>
                <w:sz w:val="20"/>
                <w:szCs w:val="20"/>
              </w:rPr>
            </w:pPr>
          </w:p>
        </w:tc>
      </w:tr>
      <w:tr w:rsidR="00CE295F" w:rsidRPr="00CE295F" w14:paraId="60BA6ABD" w14:textId="77777777" w:rsidTr="00CE295F">
        <w:trPr>
          <w:trHeight w:val="255"/>
        </w:trPr>
        <w:tc>
          <w:tcPr>
            <w:tcW w:w="142" w:type="pct"/>
            <w:tcBorders>
              <w:top w:val="nil"/>
              <w:left w:val="single" w:sz="8" w:space="0" w:color="auto"/>
              <w:bottom w:val="single" w:sz="4" w:space="0" w:color="auto"/>
              <w:right w:val="single" w:sz="4" w:space="0" w:color="auto"/>
            </w:tcBorders>
            <w:shd w:val="clear" w:color="auto" w:fill="auto"/>
            <w:vAlign w:val="center"/>
            <w:hideMark/>
          </w:tcPr>
          <w:p w14:paraId="6060973B"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287" w:type="pct"/>
            <w:tcBorders>
              <w:top w:val="nil"/>
              <w:left w:val="nil"/>
              <w:bottom w:val="single" w:sz="4" w:space="0" w:color="auto"/>
              <w:right w:val="single" w:sz="4" w:space="0" w:color="auto"/>
            </w:tcBorders>
            <w:shd w:val="clear" w:color="auto" w:fill="auto"/>
            <w:vAlign w:val="center"/>
            <w:hideMark/>
          </w:tcPr>
          <w:p w14:paraId="7496A4FF"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230" w:type="pct"/>
            <w:tcBorders>
              <w:top w:val="nil"/>
              <w:left w:val="nil"/>
              <w:bottom w:val="single" w:sz="4" w:space="0" w:color="auto"/>
              <w:right w:val="single" w:sz="4" w:space="0" w:color="auto"/>
            </w:tcBorders>
            <w:shd w:val="clear" w:color="auto" w:fill="auto"/>
            <w:vAlign w:val="center"/>
            <w:hideMark/>
          </w:tcPr>
          <w:p w14:paraId="5244C06C"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3296DDC1" w14:textId="77777777" w:rsidR="00CE295F" w:rsidRPr="00CE295F" w:rsidRDefault="00CE295F" w:rsidP="00CE295F">
            <w:pPr>
              <w:jc w:val="left"/>
              <w:rPr>
                <w:rFonts w:ascii="Arial CE" w:hAnsi="Arial CE"/>
                <w:sz w:val="16"/>
                <w:szCs w:val="16"/>
              </w:rPr>
            </w:pPr>
            <w:r w:rsidRPr="00CE295F">
              <w:rPr>
                <w:rFonts w:ascii="Arial CE" w:hAnsi="Arial CE"/>
                <w:sz w:val="16"/>
                <w:szCs w:val="16"/>
              </w:rPr>
              <w:t> </w:t>
            </w:r>
          </w:p>
        </w:tc>
        <w:tc>
          <w:tcPr>
            <w:tcW w:w="260" w:type="pct"/>
            <w:tcBorders>
              <w:top w:val="nil"/>
              <w:left w:val="nil"/>
              <w:bottom w:val="single" w:sz="4" w:space="0" w:color="auto"/>
              <w:right w:val="single" w:sz="4" w:space="0" w:color="auto"/>
            </w:tcBorders>
            <w:shd w:val="clear" w:color="auto" w:fill="auto"/>
            <w:vAlign w:val="center"/>
            <w:hideMark/>
          </w:tcPr>
          <w:p w14:paraId="60C60BE1" w14:textId="77777777" w:rsidR="00CE295F" w:rsidRPr="00CE295F" w:rsidRDefault="00CE295F" w:rsidP="00CE295F">
            <w:pPr>
              <w:jc w:val="left"/>
              <w:rPr>
                <w:rFonts w:ascii="Arial CE" w:hAnsi="Arial CE"/>
                <w:sz w:val="16"/>
                <w:szCs w:val="16"/>
              </w:rPr>
            </w:pPr>
            <w:r w:rsidRPr="00CE295F">
              <w:rPr>
                <w:rFonts w:ascii="Arial CE" w:hAnsi="Arial CE"/>
                <w:sz w:val="16"/>
                <w:szCs w:val="16"/>
              </w:rPr>
              <w:t> </w:t>
            </w:r>
          </w:p>
        </w:tc>
        <w:tc>
          <w:tcPr>
            <w:tcW w:w="251" w:type="pct"/>
            <w:tcBorders>
              <w:top w:val="nil"/>
              <w:left w:val="nil"/>
              <w:bottom w:val="single" w:sz="4" w:space="0" w:color="auto"/>
              <w:right w:val="single" w:sz="4" w:space="0" w:color="auto"/>
            </w:tcBorders>
            <w:shd w:val="clear" w:color="auto" w:fill="auto"/>
            <w:vAlign w:val="center"/>
            <w:hideMark/>
          </w:tcPr>
          <w:p w14:paraId="28C29D9E" w14:textId="77777777" w:rsidR="00CE295F" w:rsidRPr="00CE295F" w:rsidRDefault="00CE295F" w:rsidP="00CE295F">
            <w:pPr>
              <w:jc w:val="left"/>
              <w:rPr>
                <w:rFonts w:ascii="Arial CE" w:hAnsi="Arial CE"/>
                <w:sz w:val="16"/>
                <w:szCs w:val="16"/>
              </w:rPr>
            </w:pPr>
            <w:r w:rsidRPr="00CE295F">
              <w:rPr>
                <w:rFonts w:ascii="Arial CE" w:hAnsi="Arial CE"/>
                <w:sz w:val="16"/>
                <w:szCs w:val="16"/>
              </w:rPr>
              <w:t> </w:t>
            </w:r>
          </w:p>
        </w:tc>
        <w:tc>
          <w:tcPr>
            <w:tcW w:w="244" w:type="pct"/>
            <w:tcBorders>
              <w:top w:val="nil"/>
              <w:left w:val="nil"/>
              <w:bottom w:val="single" w:sz="4" w:space="0" w:color="auto"/>
              <w:right w:val="single" w:sz="4" w:space="0" w:color="auto"/>
            </w:tcBorders>
            <w:shd w:val="clear" w:color="auto" w:fill="auto"/>
            <w:vAlign w:val="center"/>
            <w:hideMark/>
          </w:tcPr>
          <w:p w14:paraId="4D2578EF"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261" w:type="pct"/>
            <w:tcBorders>
              <w:top w:val="nil"/>
              <w:left w:val="nil"/>
              <w:bottom w:val="single" w:sz="4" w:space="0" w:color="auto"/>
              <w:right w:val="single" w:sz="4" w:space="0" w:color="auto"/>
            </w:tcBorders>
            <w:shd w:val="clear" w:color="auto" w:fill="auto"/>
            <w:vAlign w:val="center"/>
            <w:hideMark/>
          </w:tcPr>
          <w:p w14:paraId="319D4E0E"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89" w:type="pct"/>
            <w:tcBorders>
              <w:top w:val="nil"/>
              <w:left w:val="nil"/>
              <w:bottom w:val="single" w:sz="4" w:space="0" w:color="auto"/>
              <w:right w:val="single" w:sz="4" w:space="0" w:color="auto"/>
            </w:tcBorders>
            <w:shd w:val="clear" w:color="auto" w:fill="auto"/>
            <w:vAlign w:val="center"/>
            <w:hideMark/>
          </w:tcPr>
          <w:p w14:paraId="7AC831C5"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6D2A45BB"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277" w:type="pct"/>
            <w:tcBorders>
              <w:top w:val="nil"/>
              <w:left w:val="nil"/>
              <w:bottom w:val="single" w:sz="4" w:space="0" w:color="auto"/>
              <w:right w:val="single" w:sz="4" w:space="0" w:color="auto"/>
            </w:tcBorders>
            <w:shd w:val="clear" w:color="000000" w:fill="FFFFFF"/>
            <w:vAlign w:val="center"/>
            <w:hideMark/>
          </w:tcPr>
          <w:p w14:paraId="09C1F7D2"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381" w:type="pct"/>
            <w:tcBorders>
              <w:top w:val="nil"/>
              <w:left w:val="nil"/>
              <w:bottom w:val="single" w:sz="4" w:space="0" w:color="auto"/>
              <w:right w:val="single" w:sz="4" w:space="0" w:color="auto"/>
            </w:tcBorders>
            <w:shd w:val="clear" w:color="000000" w:fill="FFFFFF"/>
            <w:vAlign w:val="center"/>
            <w:hideMark/>
          </w:tcPr>
          <w:p w14:paraId="714CE184"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316" w:type="pct"/>
            <w:tcBorders>
              <w:top w:val="nil"/>
              <w:left w:val="nil"/>
              <w:bottom w:val="single" w:sz="4" w:space="0" w:color="auto"/>
              <w:right w:val="nil"/>
            </w:tcBorders>
            <w:shd w:val="clear" w:color="000000" w:fill="FFFFFF"/>
            <w:vAlign w:val="center"/>
            <w:hideMark/>
          </w:tcPr>
          <w:p w14:paraId="2D7487EE"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280" w:type="pct"/>
            <w:tcBorders>
              <w:top w:val="nil"/>
              <w:left w:val="single" w:sz="4" w:space="0" w:color="auto"/>
              <w:bottom w:val="single" w:sz="4" w:space="0" w:color="auto"/>
              <w:right w:val="nil"/>
            </w:tcBorders>
            <w:shd w:val="clear" w:color="000000" w:fill="FFFFFF"/>
            <w:vAlign w:val="center"/>
            <w:hideMark/>
          </w:tcPr>
          <w:p w14:paraId="6A8F7C6A"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43" w:type="pct"/>
            <w:tcBorders>
              <w:top w:val="nil"/>
              <w:left w:val="single" w:sz="8" w:space="0" w:color="auto"/>
              <w:bottom w:val="single" w:sz="4" w:space="0" w:color="auto"/>
              <w:right w:val="single" w:sz="4" w:space="0" w:color="auto"/>
            </w:tcBorders>
            <w:shd w:val="clear" w:color="000000" w:fill="FFFFFF"/>
            <w:noWrap/>
            <w:vAlign w:val="center"/>
            <w:hideMark/>
          </w:tcPr>
          <w:p w14:paraId="1DA4EF3D"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43" w:type="pct"/>
            <w:tcBorders>
              <w:top w:val="nil"/>
              <w:left w:val="nil"/>
              <w:bottom w:val="single" w:sz="4" w:space="0" w:color="auto"/>
              <w:right w:val="single" w:sz="4" w:space="0" w:color="auto"/>
            </w:tcBorders>
            <w:shd w:val="clear" w:color="000000" w:fill="FFFFFF"/>
            <w:noWrap/>
            <w:vAlign w:val="center"/>
            <w:hideMark/>
          </w:tcPr>
          <w:p w14:paraId="5B7AACE2"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43" w:type="pct"/>
            <w:tcBorders>
              <w:top w:val="nil"/>
              <w:left w:val="nil"/>
              <w:bottom w:val="single" w:sz="4" w:space="0" w:color="auto"/>
              <w:right w:val="single" w:sz="4" w:space="0" w:color="auto"/>
            </w:tcBorders>
            <w:shd w:val="clear" w:color="000000" w:fill="FFFFFF"/>
            <w:noWrap/>
            <w:vAlign w:val="center"/>
            <w:hideMark/>
          </w:tcPr>
          <w:p w14:paraId="0C473D03"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43" w:type="pct"/>
            <w:tcBorders>
              <w:top w:val="nil"/>
              <w:left w:val="nil"/>
              <w:bottom w:val="single" w:sz="4" w:space="0" w:color="auto"/>
              <w:right w:val="single" w:sz="4" w:space="0" w:color="auto"/>
            </w:tcBorders>
            <w:shd w:val="clear" w:color="000000" w:fill="FFFFFF"/>
            <w:noWrap/>
            <w:vAlign w:val="center"/>
            <w:hideMark/>
          </w:tcPr>
          <w:p w14:paraId="23FC4694"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226" w:type="pct"/>
            <w:tcBorders>
              <w:top w:val="nil"/>
              <w:left w:val="nil"/>
              <w:bottom w:val="single" w:sz="4" w:space="0" w:color="auto"/>
              <w:right w:val="single" w:sz="8" w:space="0" w:color="auto"/>
            </w:tcBorders>
            <w:shd w:val="clear" w:color="000000" w:fill="FFFFFF"/>
            <w:vAlign w:val="center"/>
            <w:hideMark/>
          </w:tcPr>
          <w:p w14:paraId="202C4EDE"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54" w:type="pct"/>
            <w:tcBorders>
              <w:top w:val="nil"/>
              <w:left w:val="nil"/>
              <w:bottom w:val="single" w:sz="4" w:space="0" w:color="auto"/>
              <w:right w:val="single" w:sz="4" w:space="0" w:color="auto"/>
            </w:tcBorders>
            <w:shd w:val="clear" w:color="000000" w:fill="FFFFFF"/>
            <w:vAlign w:val="center"/>
            <w:hideMark/>
          </w:tcPr>
          <w:p w14:paraId="5EDA6FD7" w14:textId="77777777" w:rsidR="00CE295F" w:rsidRPr="00CE295F" w:rsidRDefault="00CE295F" w:rsidP="00CE295F">
            <w:pPr>
              <w:jc w:val="center"/>
              <w:rPr>
                <w:rFonts w:ascii="Arial CE" w:hAnsi="Arial CE"/>
                <w:sz w:val="20"/>
                <w:szCs w:val="20"/>
              </w:rPr>
            </w:pPr>
            <w:r w:rsidRPr="00CE295F">
              <w:rPr>
                <w:rFonts w:ascii="Arial CE" w:hAnsi="Arial CE"/>
                <w:sz w:val="20"/>
                <w:szCs w:val="20"/>
              </w:rPr>
              <w:t> </w:t>
            </w:r>
          </w:p>
        </w:tc>
        <w:tc>
          <w:tcPr>
            <w:tcW w:w="154" w:type="pct"/>
            <w:tcBorders>
              <w:top w:val="nil"/>
              <w:left w:val="nil"/>
              <w:bottom w:val="single" w:sz="4" w:space="0" w:color="auto"/>
              <w:right w:val="single" w:sz="8" w:space="0" w:color="auto"/>
            </w:tcBorders>
            <w:shd w:val="clear" w:color="000000" w:fill="FFFFFF"/>
            <w:vAlign w:val="center"/>
            <w:hideMark/>
          </w:tcPr>
          <w:p w14:paraId="7D017919" w14:textId="77777777" w:rsidR="00CE295F" w:rsidRPr="00CE295F" w:rsidRDefault="00CE295F" w:rsidP="00CE295F">
            <w:pPr>
              <w:jc w:val="center"/>
              <w:rPr>
                <w:rFonts w:ascii="Arial CE" w:hAnsi="Arial CE"/>
                <w:sz w:val="20"/>
                <w:szCs w:val="20"/>
              </w:rPr>
            </w:pPr>
            <w:r w:rsidRPr="00CE295F">
              <w:rPr>
                <w:rFonts w:ascii="Arial CE" w:hAnsi="Arial CE"/>
                <w:sz w:val="20"/>
                <w:szCs w:val="20"/>
              </w:rPr>
              <w:t> </w:t>
            </w:r>
          </w:p>
        </w:tc>
        <w:tc>
          <w:tcPr>
            <w:tcW w:w="251" w:type="pct"/>
            <w:tcBorders>
              <w:top w:val="nil"/>
              <w:left w:val="nil"/>
              <w:bottom w:val="single" w:sz="4" w:space="0" w:color="auto"/>
              <w:right w:val="single" w:sz="8" w:space="0" w:color="auto"/>
            </w:tcBorders>
            <w:shd w:val="clear" w:color="auto" w:fill="auto"/>
            <w:noWrap/>
            <w:vAlign w:val="center"/>
            <w:hideMark/>
          </w:tcPr>
          <w:p w14:paraId="3C8FA6CC"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55" w:type="pct"/>
            <w:vAlign w:val="center"/>
            <w:hideMark/>
          </w:tcPr>
          <w:p w14:paraId="6DFEBD8B" w14:textId="77777777" w:rsidR="00CE295F" w:rsidRPr="00CE295F" w:rsidRDefault="00CE295F" w:rsidP="00CE295F">
            <w:pPr>
              <w:jc w:val="left"/>
              <w:rPr>
                <w:sz w:val="20"/>
                <w:szCs w:val="20"/>
              </w:rPr>
            </w:pPr>
          </w:p>
        </w:tc>
      </w:tr>
      <w:tr w:rsidR="00CE295F" w:rsidRPr="00CE295F" w14:paraId="5F5181D8" w14:textId="77777777" w:rsidTr="00CE295F">
        <w:trPr>
          <w:trHeight w:val="255"/>
        </w:trPr>
        <w:tc>
          <w:tcPr>
            <w:tcW w:w="142" w:type="pct"/>
            <w:tcBorders>
              <w:top w:val="nil"/>
              <w:left w:val="single" w:sz="8" w:space="0" w:color="auto"/>
              <w:bottom w:val="single" w:sz="4" w:space="0" w:color="auto"/>
              <w:right w:val="single" w:sz="4" w:space="0" w:color="auto"/>
            </w:tcBorders>
            <w:shd w:val="clear" w:color="auto" w:fill="auto"/>
            <w:vAlign w:val="center"/>
            <w:hideMark/>
          </w:tcPr>
          <w:p w14:paraId="6A9DCE91"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287" w:type="pct"/>
            <w:tcBorders>
              <w:top w:val="nil"/>
              <w:left w:val="nil"/>
              <w:bottom w:val="single" w:sz="4" w:space="0" w:color="auto"/>
              <w:right w:val="single" w:sz="4" w:space="0" w:color="auto"/>
            </w:tcBorders>
            <w:shd w:val="clear" w:color="auto" w:fill="auto"/>
            <w:vAlign w:val="center"/>
            <w:hideMark/>
          </w:tcPr>
          <w:p w14:paraId="430A7ED2"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230" w:type="pct"/>
            <w:tcBorders>
              <w:top w:val="nil"/>
              <w:left w:val="nil"/>
              <w:bottom w:val="single" w:sz="4" w:space="0" w:color="auto"/>
              <w:right w:val="single" w:sz="4" w:space="0" w:color="auto"/>
            </w:tcBorders>
            <w:shd w:val="clear" w:color="auto" w:fill="auto"/>
            <w:vAlign w:val="center"/>
            <w:hideMark/>
          </w:tcPr>
          <w:p w14:paraId="04B01895"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72ABBAE2" w14:textId="77777777" w:rsidR="00CE295F" w:rsidRPr="00CE295F" w:rsidRDefault="00CE295F" w:rsidP="00CE295F">
            <w:pPr>
              <w:jc w:val="left"/>
              <w:rPr>
                <w:rFonts w:ascii="Arial CE" w:hAnsi="Arial CE"/>
                <w:sz w:val="16"/>
                <w:szCs w:val="16"/>
              </w:rPr>
            </w:pPr>
            <w:r w:rsidRPr="00CE295F">
              <w:rPr>
                <w:rFonts w:ascii="Arial CE" w:hAnsi="Arial CE"/>
                <w:sz w:val="16"/>
                <w:szCs w:val="16"/>
              </w:rPr>
              <w:t> </w:t>
            </w:r>
          </w:p>
        </w:tc>
        <w:tc>
          <w:tcPr>
            <w:tcW w:w="260" w:type="pct"/>
            <w:tcBorders>
              <w:top w:val="nil"/>
              <w:left w:val="nil"/>
              <w:bottom w:val="single" w:sz="4" w:space="0" w:color="auto"/>
              <w:right w:val="single" w:sz="4" w:space="0" w:color="auto"/>
            </w:tcBorders>
            <w:shd w:val="clear" w:color="auto" w:fill="auto"/>
            <w:vAlign w:val="center"/>
            <w:hideMark/>
          </w:tcPr>
          <w:p w14:paraId="412D5721" w14:textId="77777777" w:rsidR="00CE295F" w:rsidRPr="00CE295F" w:rsidRDefault="00CE295F" w:rsidP="00CE295F">
            <w:pPr>
              <w:jc w:val="left"/>
              <w:rPr>
                <w:rFonts w:ascii="Arial CE" w:hAnsi="Arial CE"/>
                <w:sz w:val="16"/>
                <w:szCs w:val="16"/>
              </w:rPr>
            </w:pPr>
            <w:r w:rsidRPr="00CE295F">
              <w:rPr>
                <w:rFonts w:ascii="Arial CE" w:hAnsi="Arial CE"/>
                <w:sz w:val="16"/>
                <w:szCs w:val="16"/>
              </w:rPr>
              <w:t> </w:t>
            </w:r>
          </w:p>
        </w:tc>
        <w:tc>
          <w:tcPr>
            <w:tcW w:w="251" w:type="pct"/>
            <w:tcBorders>
              <w:top w:val="nil"/>
              <w:left w:val="nil"/>
              <w:bottom w:val="single" w:sz="4" w:space="0" w:color="auto"/>
              <w:right w:val="single" w:sz="4" w:space="0" w:color="auto"/>
            </w:tcBorders>
            <w:shd w:val="clear" w:color="auto" w:fill="auto"/>
            <w:vAlign w:val="center"/>
            <w:hideMark/>
          </w:tcPr>
          <w:p w14:paraId="03745D8A" w14:textId="77777777" w:rsidR="00CE295F" w:rsidRPr="00CE295F" w:rsidRDefault="00CE295F" w:rsidP="00CE295F">
            <w:pPr>
              <w:jc w:val="left"/>
              <w:rPr>
                <w:rFonts w:ascii="Arial CE" w:hAnsi="Arial CE"/>
                <w:sz w:val="16"/>
                <w:szCs w:val="16"/>
              </w:rPr>
            </w:pPr>
            <w:r w:rsidRPr="00CE295F">
              <w:rPr>
                <w:rFonts w:ascii="Arial CE" w:hAnsi="Arial CE"/>
                <w:sz w:val="16"/>
                <w:szCs w:val="16"/>
              </w:rPr>
              <w:t> </w:t>
            </w:r>
          </w:p>
        </w:tc>
        <w:tc>
          <w:tcPr>
            <w:tcW w:w="244" w:type="pct"/>
            <w:tcBorders>
              <w:top w:val="nil"/>
              <w:left w:val="nil"/>
              <w:bottom w:val="single" w:sz="4" w:space="0" w:color="auto"/>
              <w:right w:val="single" w:sz="4" w:space="0" w:color="auto"/>
            </w:tcBorders>
            <w:shd w:val="clear" w:color="auto" w:fill="auto"/>
            <w:vAlign w:val="center"/>
            <w:hideMark/>
          </w:tcPr>
          <w:p w14:paraId="223534BA"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261" w:type="pct"/>
            <w:tcBorders>
              <w:top w:val="nil"/>
              <w:left w:val="nil"/>
              <w:bottom w:val="single" w:sz="4" w:space="0" w:color="auto"/>
              <w:right w:val="single" w:sz="4" w:space="0" w:color="auto"/>
            </w:tcBorders>
            <w:shd w:val="clear" w:color="auto" w:fill="auto"/>
            <w:vAlign w:val="center"/>
            <w:hideMark/>
          </w:tcPr>
          <w:p w14:paraId="6E3482E2"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89" w:type="pct"/>
            <w:tcBorders>
              <w:top w:val="nil"/>
              <w:left w:val="nil"/>
              <w:bottom w:val="single" w:sz="4" w:space="0" w:color="auto"/>
              <w:right w:val="single" w:sz="4" w:space="0" w:color="auto"/>
            </w:tcBorders>
            <w:shd w:val="clear" w:color="auto" w:fill="auto"/>
            <w:vAlign w:val="center"/>
            <w:hideMark/>
          </w:tcPr>
          <w:p w14:paraId="6F8E0498"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36533C05"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277" w:type="pct"/>
            <w:tcBorders>
              <w:top w:val="nil"/>
              <w:left w:val="nil"/>
              <w:bottom w:val="single" w:sz="4" w:space="0" w:color="auto"/>
              <w:right w:val="single" w:sz="4" w:space="0" w:color="auto"/>
            </w:tcBorders>
            <w:shd w:val="clear" w:color="000000" w:fill="FFFFFF"/>
            <w:vAlign w:val="center"/>
            <w:hideMark/>
          </w:tcPr>
          <w:p w14:paraId="32326EF3"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381" w:type="pct"/>
            <w:tcBorders>
              <w:top w:val="nil"/>
              <w:left w:val="nil"/>
              <w:bottom w:val="single" w:sz="4" w:space="0" w:color="auto"/>
              <w:right w:val="single" w:sz="4" w:space="0" w:color="auto"/>
            </w:tcBorders>
            <w:shd w:val="clear" w:color="000000" w:fill="FFFFFF"/>
            <w:vAlign w:val="center"/>
            <w:hideMark/>
          </w:tcPr>
          <w:p w14:paraId="53D71FAA"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316" w:type="pct"/>
            <w:tcBorders>
              <w:top w:val="nil"/>
              <w:left w:val="nil"/>
              <w:bottom w:val="single" w:sz="4" w:space="0" w:color="auto"/>
              <w:right w:val="nil"/>
            </w:tcBorders>
            <w:shd w:val="clear" w:color="000000" w:fill="FFFFFF"/>
            <w:vAlign w:val="center"/>
            <w:hideMark/>
          </w:tcPr>
          <w:p w14:paraId="7EE6B038"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280" w:type="pct"/>
            <w:tcBorders>
              <w:top w:val="nil"/>
              <w:left w:val="single" w:sz="4" w:space="0" w:color="auto"/>
              <w:bottom w:val="single" w:sz="4" w:space="0" w:color="auto"/>
              <w:right w:val="nil"/>
            </w:tcBorders>
            <w:shd w:val="clear" w:color="000000" w:fill="FFFFFF"/>
            <w:vAlign w:val="center"/>
            <w:hideMark/>
          </w:tcPr>
          <w:p w14:paraId="73035106"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43" w:type="pct"/>
            <w:tcBorders>
              <w:top w:val="nil"/>
              <w:left w:val="single" w:sz="8" w:space="0" w:color="auto"/>
              <w:bottom w:val="single" w:sz="4" w:space="0" w:color="auto"/>
              <w:right w:val="single" w:sz="4" w:space="0" w:color="auto"/>
            </w:tcBorders>
            <w:shd w:val="clear" w:color="000000" w:fill="FFFFFF"/>
            <w:noWrap/>
            <w:vAlign w:val="center"/>
            <w:hideMark/>
          </w:tcPr>
          <w:p w14:paraId="6148369C"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43" w:type="pct"/>
            <w:tcBorders>
              <w:top w:val="nil"/>
              <w:left w:val="nil"/>
              <w:bottom w:val="single" w:sz="4" w:space="0" w:color="auto"/>
              <w:right w:val="single" w:sz="4" w:space="0" w:color="auto"/>
            </w:tcBorders>
            <w:shd w:val="clear" w:color="000000" w:fill="FFFFFF"/>
            <w:noWrap/>
            <w:vAlign w:val="center"/>
            <w:hideMark/>
          </w:tcPr>
          <w:p w14:paraId="2A63DA03"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43" w:type="pct"/>
            <w:tcBorders>
              <w:top w:val="nil"/>
              <w:left w:val="nil"/>
              <w:bottom w:val="single" w:sz="4" w:space="0" w:color="auto"/>
              <w:right w:val="single" w:sz="4" w:space="0" w:color="auto"/>
            </w:tcBorders>
            <w:shd w:val="clear" w:color="000000" w:fill="FFFFFF"/>
            <w:noWrap/>
            <w:vAlign w:val="center"/>
            <w:hideMark/>
          </w:tcPr>
          <w:p w14:paraId="53AF68AD"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43" w:type="pct"/>
            <w:tcBorders>
              <w:top w:val="nil"/>
              <w:left w:val="nil"/>
              <w:bottom w:val="single" w:sz="4" w:space="0" w:color="auto"/>
              <w:right w:val="single" w:sz="4" w:space="0" w:color="auto"/>
            </w:tcBorders>
            <w:shd w:val="clear" w:color="000000" w:fill="FFFFFF"/>
            <w:noWrap/>
            <w:vAlign w:val="center"/>
            <w:hideMark/>
          </w:tcPr>
          <w:p w14:paraId="0B4F888C"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226" w:type="pct"/>
            <w:tcBorders>
              <w:top w:val="nil"/>
              <w:left w:val="nil"/>
              <w:bottom w:val="single" w:sz="4" w:space="0" w:color="auto"/>
              <w:right w:val="single" w:sz="8" w:space="0" w:color="auto"/>
            </w:tcBorders>
            <w:shd w:val="clear" w:color="000000" w:fill="FFFFFF"/>
            <w:vAlign w:val="center"/>
            <w:hideMark/>
          </w:tcPr>
          <w:p w14:paraId="05361238" w14:textId="77777777" w:rsidR="00CE295F" w:rsidRPr="00CE295F" w:rsidRDefault="00CE295F" w:rsidP="00CE295F">
            <w:pPr>
              <w:jc w:val="right"/>
              <w:rPr>
                <w:rFonts w:ascii="Arial CE" w:hAnsi="Arial CE"/>
                <w:sz w:val="16"/>
                <w:szCs w:val="16"/>
              </w:rPr>
            </w:pPr>
            <w:r w:rsidRPr="00CE295F">
              <w:rPr>
                <w:rFonts w:ascii="Arial CE" w:hAnsi="Arial CE"/>
                <w:sz w:val="16"/>
                <w:szCs w:val="16"/>
              </w:rPr>
              <w:t> </w:t>
            </w:r>
          </w:p>
        </w:tc>
        <w:tc>
          <w:tcPr>
            <w:tcW w:w="154" w:type="pct"/>
            <w:tcBorders>
              <w:top w:val="nil"/>
              <w:left w:val="nil"/>
              <w:bottom w:val="single" w:sz="4" w:space="0" w:color="auto"/>
              <w:right w:val="single" w:sz="4" w:space="0" w:color="auto"/>
            </w:tcBorders>
            <w:shd w:val="clear" w:color="000000" w:fill="FFFFFF"/>
            <w:vAlign w:val="center"/>
            <w:hideMark/>
          </w:tcPr>
          <w:p w14:paraId="06659A08" w14:textId="77777777" w:rsidR="00CE295F" w:rsidRPr="00CE295F" w:rsidRDefault="00CE295F" w:rsidP="00CE295F">
            <w:pPr>
              <w:jc w:val="center"/>
              <w:rPr>
                <w:rFonts w:ascii="Arial CE" w:hAnsi="Arial CE"/>
                <w:sz w:val="20"/>
                <w:szCs w:val="20"/>
              </w:rPr>
            </w:pPr>
            <w:r w:rsidRPr="00CE295F">
              <w:rPr>
                <w:rFonts w:ascii="Arial CE" w:hAnsi="Arial CE"/>
                <w:sz w:val="20"/>
                <w:szCs w:val="20"/>
              </w:rPr>
              <w:t> </w:t>
            </w:r>
          </w:p>
        </w:tc>
        <w:tc>
          <w:tcPr>
            <w:tcW w:w="154" w:type="pct"/>
            <w:tcBorders>
              <w:top w:val="nil"/>
              <w:left w:val="nil"/>
              <w:bottom w:val="single" w:sz="4" w:space="0" w:color="auto"/>
              <w:right w:val="single" w:sz="8" w:space="0" w:color="auto"/>
            </w:tcBorders>
            <w:shd w:val="clear" w:color="000000" w:fill="FFFFFF"/>
            <w:vAlign w:val="center"/>
            <w:hideMark/>
          </w:tcPr>
          <w:p w14:paraId="02D2D46A" w14:textId="77777777" w:rsidR="00CE295F" w:rsidRPr="00CE295F" w:rsidRDefault="00CE295F" w:rsidP="00CE295F">
            <w:pPr>
              <w:jc w:val="center"/>
              <w:rPr>
                <w:rFonts w:ascii="Arial CE" w:hAnsi="Arial CE"/>
                <w:sz w:val="20"/>
                <w:szCs w:val="20"/>
              </w:rPr>
            </w:pPr>
            <w:r w:rsidRPr="00CE295F">
              <w:rPr>
                <w:rFonts w:ascii="Arial CE" w:hAnsi="Arial CE"/>
                <w:sz w:val="20"/>
                <w:szCs w:val="20"/>
              </w:rPr>
              <w:t> </w:t>
            </w:r>
          </w:p>
        </w:tc>
        <w:tc>
          <w:tcPr>
            <w:tcW w:w="251" w:type="pct"/>
            <w:tcBorders>
              <w:top w:val="nil"/>
              <w:left w:val="nil"/>
              <w:bottom w:val="single" w:sz="4" w:space="0" w:color="auto"/>
              <w:right w:val="single" w:sz="8" w:space="0" w:color="auto"/>
            </w:tcBorders>
            <w:shd w:val="clear" w:color="auto" w:fill="auto"/>
            <w:vAlign w:val="center"/>
            <w:hideMark/>
          </w:tcPr>
          <w:p w14:paraId="6D2BA020" w14:textId="77777777" w:rsidR="00CE295F" w:rsidRPr="00CE295F" w:rsidRDefault="00CE295F" w:rsidP="00CE295F">
            <w:pPr>
              <w:jc w:val="center"/>
              <w:rPr>
                <w:rFonts w:ascii="Arial CE" w:hAnsi="Arial CE"/>
                <w:sz w:val="16"/>
                <w:szCs w:val="16"/>
              </w:rPr>
            </w:pPr>
            <w:r w:rsidRPr="00CE295F">
              <w:rPr>
                <w:rFonts w:ascii="Arial CE" w:hAnsi="Arial CE"/>
                <w:sz w:val="16"/>
                <w:szCs w:val="16"/>
              </w:rPr>
              <w:t> </w:t>
            </w:r>
          </w:p>
        </w:tc>
        <w:tc>
          <w:tcPr>
            <w:tcW w:w="55" w:type="pct"/>
            <w:vAlign w:val="center"/>
            <w:hideMark/>
          </w:tcPr>
          <w:p w14:paraId="3DAADF9E" w14:textId="77777777" w:rsidR="00CE295F" w:rsidRPr="00CE295F" w:rsidRDefault="00CE295F" w:rsidP="00CE295F">
            <w:pPr>
              <w:jc w:val="left"/>
              <w:rPr>
                <w:sz w:val="20"/>
                <w:szCs w:val="20"/>
              </w:rPr>
            </w:pPr>
          </w:p>
        </w:tc>
      </w:tr>
      <w:tr w:rsidR="00CE295F" w:rsidRPr="00CE295F" w14:paraId="68D15526" w14:textId="77777777" w:rsidTr="00CE295F">
        <w:trPr>
          <w:trHeight w:val="270"/>
        </w:trPr>
        <w:tc>
          <w:tcPr>
            <w:tcW w:w="1649" w:type="pct"/>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4EF2651" w14:textId="77777777" w:rsidR="00CE295F" w:rsidRPr="00CE295F" w:rsidRDefault="00CE295F" w:rsidP="00CE295F">
            <w:pPr>
              <w:jc w:val="center"/>
              <w:rPr>
                <w:rFonts w:ascii="Arial CE" w:hAnsi="Arial CE"/>
                <w:b/>
                <w:bCs/>
                <w:sz w:val="18"/>
                <w:szCs w:val="18"/>
              </w:rPr>
            </w:pPr>
            <w:r w:rsidRPr="00CE295F">
              <w:rPr>
                <w:rFonts w:ascii="Arial CE" w:hAnsi="Arial CE"/>
                <w:b/>
                <w:bCs/>
                <w:sz w:val="18"/>
                <w:szCs w:val="18"/>
              </w:rPr>
              <w:t>Razem</w:t>
            </w:r>
          </w:p>
        </w:tc>
        <w:tc>
          <w:tcPr>
            <w:tcW w:w="261" w:type="pct"/>
            <w:tcBorders>
              <w:top w:val="nil"/>
              <w:left w:val="nil"/>
              <w:bottom w:val="single" w:sz="8" w:space="0" w:color="auto"/>
              <w:right w:val="single" w:sz="4" w:space="0" w:color="auto"/>
            </w:tcBorders>
            <w:shd w:val="clear" w:color="auto" w:fill="auto"/>
            <w:noWrap/>
            <w:vAlign w:val="center"/>
            <w:hideMark/>
          </w:tcPr>
          <w:p w14:paraId="759DCC03"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189" w:type="pct"/>
            <w:tcBorders>
              <w:top w:val="nil"/>
              <w:left w:val="nil"/>
              <w:bottom w:val="single" w:sz="8" w:space="0" w:color="auto"/>
              <w:right w:val="single" w:sz="4" w:space="0" w:color="auto"/>
            </w:tcBorders>
            <w:shd w:val="clear" w:color="auto" w:fill="auto"/>
            <w:noWrap/>
            <w:vAlign w:val="center"/>
            <w:hideMark/>
          </w:tcPr>
          <w:p w14:paraId="41A88015"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237" w:type="pct"/>
            <w:tcBorders>
              <w:top w:val="nil"/>
              <w:left w:val="nil"/>
              <w:bottom w:val="single" w:sz="8" w:space="0" w:color="auto"/>
              <w:right w:val="single" w:sz="4" w:space="0" w:color="auto"/>
            </w:tcBorders>
            <w:shd w:val="clear" w:color="auto" w:fill="auto"/>
            <w:noWrap/>
            <w:vAlign w:val="center"/>
            <w:hideMark/>
          </w:tcPr>
          <w:p w14:paraId="78467C2B"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277" w:type="pct"/>
            <w:tcBorders>
              <w:top w:val="nil"/>
              <w:left w:val="nil"/>
              <w:bottom w:val="single" w:sz="8" w:space="0" w:color="auto"/>
              <w:right w:val="single" w:sz="4" w:space="0" w:color="auto"/>
            </w:tcBorders>
            <w:shd w:val="clear" w:color="000000" w:fill="FFFFFF"/>
            <w:noWrap/>
            <w:vAlign w:val="center"/>
            <w:hideMark/>
          </w:tcPr>
          <w:p w14:paraId="431675F5"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381" w:type="pct"/>
            <w:tcBorders>
              <w:top w:val="nil"/>
              <w:left w:val="nil"/>
              <w:bottom w:val="single" w:sz="8" w:space="0" w:color="auto"/>
              <w:right w:val="single" w:sz="4" w:space="0" w:color="auto"/>
            </w:tcBorders>
            <w:shd w:val="clear" w:color="000000" w:fill="FFFFFF"/>
            <w:noWrap/>
            <w:vAlign w:val="center"/>
            <w:hideMark/>
          </w:tcPr>
          <w:p w14:paraId="4FB8070D"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316" w:type="pct"/>
            <w:tcBorders>
              <w:top w:val="nil"/>
              <w:left w:val="nil"/>
              <w:bottom w:val="single" w:sz="8" w:space="0" w:color="auto"/>
              <w:right w:val="single" w:sz="4" w:space="0" w:color="auto"/>
            </w:tcBorders>
            <w:shd w:val="clear" w:color="000000" w:fill="FFFFFF"/>
            <w:noWrap/>
            <w:vAlign w:val="center"/>
            <w:hideMark/>
          </w:tcPr>
          <w:p w14:paraId="61F36FC3"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280" w:type="pct"/>
            <w:tcBorders>
              <w:top w:val="nil"/>
              <w:left w:val="nil"/>
              <w:bottom w:val="single" w:sz="8" w:space="0" w:color="auto"/>
              <w:right w:val="nil"/>
            </w:tcBorders>
            <w:shd w:val="clear" w:color="000000" w:fill="FFFFFF"/>
            <w:noWrap/>
            <w:vAlign w:val="center"/>
            <w:hideMark/>
          </w:tcPr>
          <w:p w14:paraId="53137736"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143" w:type="pct"/>
            <w:tcBorders>
              <w:top w:val="nil"/>
              <w:left w:val="single" w:sz="8" w:space="0" w:color="auto"/>
              <w:bottom w:val="single" w:sz="8" w:space="0" w:color="auto"/>
              <w:right w:val="single" w:sz="4" w:space="0" w:color="auto"/>
            </w:tcBorders>
            <w:shd w:val="clear" w:color="000000" w:fill="FFFFFF"/>
            <w:noWrap/>
            <w:vAlign w:val="center"/>
            <w:hideMark/>
          </w:tcPr>
          <w:p w14:paraId="2CD1379F"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143" w:type="pct"/>
            <w:tcBorders>
              <w:top w:val="nil"/>
              <w:left w:val="nil"/>
              <w:bottom w:val="single" w:sz="8" w:space="0" w:color="auto"/>
              <w:right w:val="single" w:sz="4" w:space="0" w:color="auto"/>
            </w:tcBorders>
            <w:shd w:val="clear" w:color="000000" w:fill="FFFFFF"/>
            <w:noWrap/>
            <w:vAlign w:val="center"/>
            <w:hideMark/>
          </w:tcPr>
          <w:p w14:paraId="714FA2E7"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143" w:type="pct"/>
            <w:tcBorders>
              <w:top w:val="nil"/>
              <w:left w:val="nil"/>
              <w:bottom w:val="single" w:sz="8" w:space="0" w:color="auto"/>
              <w:right w:val="single" w:sz="4" w:space="0" w:color="auto"/>
            </w:tcBorders>
            <w:shd w:val="clear" w:color="000000" w:fill="FFFFFF"/>
            <w:noWrap/>
            <w:vAlign w:val="center"/>
            <w:hideMark/>
          </w:tcPr>
          <w:p w14:paraId="17297773"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143" w:type="pct"/>
            <w:tcBorders>
              <w:top w:val="nil"/>
              <w:left w:val="nil"/>
              <w:bottom w:val="single" w:sz="8" w:space="0" w:color="auto"/>
              <w:right w:val="single" w:sz="4" w:space="0" w:color="auto"/>
            </w:tcBorders>
            <w:shd w:val="clear" w:color="000000" w:fill="FFFFFF"/>
            <w:noWrap/>
            <w:vAlign w:val="center"/>
            <w:hideMark/>
          </w:tcPr>
          <w:p w14:paraId="2CD83040"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226" w:type="pct"/>
            <w:tcBorders>
              <w:top w:val="nil"/>
              <w:left w:val="nil"/>
              <w:bottom w:val="single" w:sz="8" w:space="0" w:color="auto"/>
              <w:right w:val="single" w:sz="8" w:space="0" w:color="auto"/>
            </w:tcBorders>
            <w:shd w:val="clear" w:color="000000" w:fill="FFFFFF"/>
            <w:noWrap/>
            <w:vAlign w:val="center"/>
            <w:hideMark/>
          </w:tcPr>
          <w:p w14:paraId="7CBFC6F0"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154" w:type="pct"/>
            <w:tcBorders>
              <w:top w:val="nil"/>
              <w:left w:val="nil"/>
              <w:bottom w:val="single" w:sz="8" w:space="0" w:color="auto"/>
              <w:right w:val="single" w:sz="4" w:space="0" w:color="auto"/>
            </w:tcBorders>
            <w:shd w:val="clear" w:color="000000" w:fill="FFFFFF"/>
            <w:vAlign w:val="center"/>
            <w:hideMark/>
          </w:tcPr>
          <w:p w14:paraId="643FCE29" w14:textId="77777777" w:rsidR="00CE295F" w:rsidRPr="00CE295F" w:rsidRDefault="00CE295F" w:rsidP="00CE295F">
            <w:pPr>
              <w:jc w:val="center"/>
              <w:rPr>
                <w:rFonts w:ascii="Arial CE" w:hAnsi="Arial CE"/>
                <w:b/>
                <w:bCs/>
                <w:sz w:val="20"/>
                <w:szCs w:val="20"/>
              </w:rPr>
            </w:pPr>
            <w:r w:rsidRPr="00CE295F">
              <w:rPr>
                <w:rFonts w:ascii="Arial CE" w:hAnsi="Arial CE"/>
                <w:b/>
                <w:bCs/>
                <w:sz w:val="20"/>
                <w:szCs w:val="20"/>
              </w:rPr>
              <w:t>0,00</w:t>
            </w:r>
          </w:p>
        </w:tc>
        <w:tc>
          <w:tcPr>
            <w:tcW w:w="154" w:type="pct"/>
            <w:tcBorders>
              <w:top w:val="nil"/>
              <w:left w:val="nil"/>
              <w:bottom w:val="single" w:sz="8" w:space="0" w:color="auto"/>
              <w:right w:val="single" w:sz="8" w:space="0" w:color="auto"/>
            </w:tcBorders>
            <w:shd w:val="clear" w:color="000000" w:fill="FFFFFF"/>
            <w:vAlign w:val="center"/>
            <w:hideMark/>
          </w:tcPr>
          <w:p w14:paraId="7ED4E72A" w14:textId="77777777" w:rsidR="00CE295F" w:rsidRPr="00CE295F" w:rsidRDefault="00CE295F" w:rsidP="00CE295F">
            <w:pPr>
              <w:jc w:val="center"/>
              <w:rPr>
                <w:rFonts w:ascii="Arial CE" w:hAnsi="Arial CE"/>
                <w:b/>
                <w:bCs/>
                <w:sz w:val="20"/>
                <w:szCs w:val="20"/>
              </w:rPr>
            </w:pPr>
            <w:r w:rsidRPr="00CE295F">
              <w:rPr>
                <w:rFonts w:ascii="Arial CE" w:hAnsi="Arial CE"/>
                <w:b/>
                <w:bCs/>
                <w:sz w:val="20"/>
                <w:szCs w:val="20"/>
              </w:rPr>
              <w:t>0,00</w:t>
            </w:r>
          </w:p>
        </w:tc>
        <w:tc>
          <w:tcPr>
            <w:tcW w:w="251" w:type="pct"/>
            <w:tcBorders>
              <w:top w:val="nil"/>
              <w:left w:val="nil"/>
              <w:bottom w:val="single" w:sz="8" w:space="0" w:color="auto"/>
              <w:right w:val="single" w:sz="8" w:space="0" w:color="auto"/>
            </w:tcBorders>
            <w:shd w:val="clear" w:color="000000" w:fill="FFFFFF"/>
            <w:noWrap/>
            <w:vAlign w:val="center"/>
            <w:hideMark/>
          </w:tcPr>
          <w:p w14:paraId="48B52228" w14:textId="77777777" w:rsidR="00CE295F" w:rsidRPr="00CE295F" w:rsidRDefault="00CE295F" w:rsidP="00CE295F">
            <w:pPr>
              <w:jc w:val="right"/>
              <w:rPr>
                <w:rFonts w:ascii="Arial CE" w:hAnsi="Arial CE"/>
                <w:b/>
                <w:bCs/>
                <w:sz w:val="18"/>
                <w:szCs w:val="18"/>
              </w:rPr>
            </w:pPr>
            <w:r w:rsidRPr="00CE295F">
              <w:rPr>
                <w:rFonts w:ascii="Arial CE" w:hAnsi="Arial CE"/>
                <w:b/>
                <w:bCs/>
                <w:sz w:val="18"/>
                <w:szCs w:val="18"/>
              </w:rPr>
              <w:t>0,00</w:t>
            </w:r>
          </w:p>
        </w:tc>
        <w:tc>
          <w:tcPr>
            <w:tcW w:w="55" w:type="pct"/>
            <w:vAlign w:val="center"/>
            <w:hideMark/>
          </w:tcPr>
          <w:p w14:paraId="67EC2196" w14:textId="77777777" w:rsidR="00CE295F" w:rsidRPr="00CE295F" w:rsidRDefault="00CE295F" w:rsidP="00CE295F">
            <w:pPr>
              <w:jc w:val="left"/>
              <w:rPr>
                <w:sz w:val="20"/>
                <w:szCs w:val="20"/>
              </w:rPr>
            </w:pPr>
          </w:p>
        </w:tc>
      </w:tr>
    </w:tbl>
    <w:p w14:paraId="10795480" w14:textId="6B587BC6" w:rsidR="00CE295F" w:rsidRDefault="00CE295F" w:rsidP="00331722">
      <w:pPr>
        <w:tabs>
          <w:tab w:val="left" w:pos="5970"/>
        </w:tabs>
      </w:pPr>
    </w:p>
    <w:p w14:paraId="3C914CBF" w14:textId="77777777" w:rsidR="00CE295F" w:rsidRDefault="00CE295F">
      <w:pPr>
        <w:spacing w:after="160" w:line="259" w:lineRule="auto"/>
        <w:jc w:val="left"/>
      </w:pPr>
      <w:r>
        <w:br w:type="page"/>
      </w:r>
    </w:p>
    <w:p w14:paraId="2A2C946B" w14:textId="77777777" w:rsidR="001A04BC" w:rsidRPr="00262F48" w:rsidRDefault="001A04BC" w:rsidP="001A04BC">
      <w:pPr>
        <w:ind w:left="9214"/>
        <w:jc w:val="right"/>
        <w:rPr>
          <w:sz w:val="20"/>
          <w:szCs w:val="20"/>
        </w:rPr>
      </w:pPr>
      <w:r w:rsidRPr="00262F48">
        <w:rPr>
          <w:sz w:val="20"/>
          <w:szCs w:val="20"/>
        </w:rPr>
        <w:lastRenderedPageBreak/>
        <w:t>Załącznik nr 6 do Instrukcji</w:t>
      </w:r>
    </w:p>
    <w:p w14:paraId="0B468FB6" w14:textId="17B64725" w:rsidR="001A04BC" w:rsidRPr="00262F48" w:rsidRDefault="001A04BC" w:rsidP="001A04BC">
      <w:pPr>
        <w:ind w:left="9214"/>
        <w:jc w:val="right"/>
        <w:rPr>
          <w:sz w:val="20"/>
          <w:szCs w:val="20"/>
        </w:rPr>
      </w:pPr>
      <w:r w:rsidRPr="00262F48">
        <w:rPr>
          <w:sz w:val="20"/>
          <w:szCs w:val="20"/>
        </w:rPr>
        <w:t>w sprawie ustalenia Instrukcji prowadzenia rachunkowości</w:t>
      </w:r>
      <w:r>
        <w:rPr>
          <w:sz w:val="20"/>
          <w:szCs w:val="20"/>
        </w:rPr>
        <w:t xml:space="preserve"> </w:t>
      </w:r>
      <w:r w:rsidRPr="00262F48">
        <w:rPr>
          <w:sz w:val="20"/>
          <w:szCs w:val="20"/>
        </w:rPr>
        <w:t>w Urzędzie Miasta Rzeszowa jako jednostce budżetowej</w:t>
      </w:r>
      <w:r w:rsidR="001E6B62">
        <w:rPr>
          <w:sz w:val="20"/>
          <w:szCs w:val="20"/>
        </w:rPr>
        <w:t xml:space="preserve"> </w:t>
      </w:r>
      <w:r w:rsidRPr="00262F48">
        <w:rPr>
          <w:sz w:val="20"/>
          <w:szCs w:val="20"/>
        </w:rPr>
        <w:t xml:space="preserve">dla projektu „C4TALENT – Tworzenie lepszego środowiska </w:t>
      </w:r>
      <w:r w:rsidRPr="00262F48">
        <w:rPr>
          <w:sz w:val="20"/>
          <w:szCs w:val="20"/>
        </w:rPr>
        <w:br/>
        <w:t>dla startupów i firm, aby przyciągnąć i zatrzymać talenty”</w:t>
      </w:r>
    </w:p>
    <w:tbl>
      <w:tblPr>
        <w:tblW w:w="5000" w:type="pct"/>
        <w:tblLayout w:type="fixed"/>
        <w:tblCellMar>
          <w:left w:w="70" w:type="dxa"/>
          <w:right w:w="70" w:type="dxa"/>
        </w:tblCellMar>
        <w:tblLook w:val="04A0" w:firstRow="1" w:lastRow="0" w:firstColumn="1" w:lastColumn="0" w:noHBand="0" w:noVBand="1"/>
      </w:tblPr>
      <w:tblGrid>
        <w:gridCol w:w="308"/>
        <w:gridCol w:w="1323"/>
        <w:gridCol w:w="1055"/>
        <w:gridCol w:w="857"/>
        <w:gridCol w:w="1273"/>
        <w:gridCol w:w="1842"/>
        <w:gridCol w:w="994"/>
        <w:gridCol w:w="991"/>
        <w:gridCol w:w="1134"/>
        <w:gridCol w:w="1134"/>
        <w:gridCol w:w="1136"/>
        <w:gridCol w:w="1958"/>
        <w:gridCol w:w="565"/>
      </w:tblGrid>
      <w:tr w:rsidR="001A04BC" w:rsidRPr="00262F48" w14:paraId="59C48D45" w14:textId="77777777" w:rsidTr="001A04BC">
        <w:trPr>
          <w:trHeight w:val="300"/>
        </w:trPr>
        <w:tc>
          <w:tcPr>
            <w:tcW w:w="5000" w:type="pct"/>
            <w:gridSpan w:val="13"/>
            <w:tcBorders>
              <w:top w:val="nil"/>
              <w:left w:val="nil"/>
              <w:bottom w:val="nil"/>
              <w:right w:val="nil"/>
            </w:tcBorders>
            <w:shd w:val="clear" w:color="auto" w:fill="auto"/>
            <w:noWrap/>
            <w:vAlign w:val="bottom"/>
            <w:hideMark/>
          </w:tcPr>
          <w:p w14:paraId="77D8F88F" w14:textId="77777777" w:rsidR="001A04BC" w:rsidRPr="00262F48" w:rsidRDefault="001A04BC" w:rsidP="00B46979">
            <w:pPr>
              <w:jc w:val="center"/>
              <w:rPr>
                <w:rFonts w:ascii="Calibri" w:hAnsi="Calibri" w:cs="Calibri"/>
                <w:b/>
                <w:bCs/>
                <w:sz w:val="14"/>
                <w:szCs w:val="14"/>
              </w:rPr>
            </w:pPr>
            <w:r w:rsidRPr="00262F48">
              <w:rPr>
                <w:rFonts w:ascii="Calibri" w:hAnsi="Calibri" w:cs="Calibri"/>
                <w:b/>
                <w:bCs/>
                <w:sz w:val="14"/>
                <w:szCs w:val="14"/>
              </w:rPr>
              <w:t>RODZAJ DOWODU KSIĘGOWEGO, DOKUMENTU, MIEJSCE TWORZENIA, SPRAWDZENIE I ZATWIERDZENIE ORAZ TERMINY PRZEKAZYWANIA DO  WŁAŚCIWYCH KOMÓREK ORGANIZACYJNYCH URZĘDU</w:t>
            </w:r>
          </w:p>
        </w:tc>
      </w:tr>
      <w:tr w:rsidR="001A04BC" w:rsidRPr="00262F48" w14:paraId="70E75DF6" w14:textId="77777777" w:rsidTr="001A04BC">
        <w:trPr>
          <w:gridAfter w:val="1"/>
          <w:wAfter w:w="194" w:type="pct"/>
          <w:trHeight w:val="300"/>
        </w:trPr>
        <w:tc>
          <w:tcPr>
            <w:tcW w:w="106" w:type="pct"/>
            <w:tcBorders>
              <w:top w:val="nil"/>
              <w:left w:val="nil"/>
              <w:bottom w:val="nil"/>
              <w:right w:val="nil"/>
            </w:tcBorders>
            <w:shd w:val="clear" w:color="auto" w:fill="auto"/>
            <w:noWrap/>
            <w:vAlign w:val="bottom"/>
            <w:hideMark/>
          </w:tcPr>
          <w:p w14:paraId="646C6BB4" w14:textId="77777777" w:rsidR="001A04BC" w:rsidRPr="00262F48" w:rsidRDefault="001A04BC" w:rsidP="00B46979">
            <w:pPr>
              <w:jc w:val="center"/>
              <w:rPr>
                <w:rFonts w:ascii="Calibri" w:hAnsi="Calibri" w:cs="Calibri"/>
                <w:b/>
                <w:bCs/>
                <w:sz w:val="14"/>
                <w:szCs w:val="14"/>
              </w:rPr>
            </w:pPr>
          </w:p>
        </w:tc>
        <w:tc>
          <w:tcPr>
            <w:tcW w:w="454" w:type="pct"/>
            <w:tcBorders>
              <w:top w:val="nil"/>
              <w:left w:val="nil"/>
              <w:bottom w:val="nil"/>
              <w:right w:val="nil"/>
            </w:tcBorders>
            <w:shd w:val="clear" w:color="auto" w:fill="auto"/>
            <w:noWrap/>
            <w:vAlign w:val="bottom"/>
            <w:hideMark/>
          </w:tcPr>
          <w:p w14:paraId="2E6CB7DA" w14:textId="77777777" w:rsidR="001A04BC" w:rsidRPr="00262F48" w:rsidRDefault="001A04BC" w:rsidP="00B46979">
            <w:pPr>
              <w:rPr>
                <w:sz w:val="14"/>
                <w:szCs w:val="14"/>
              </w:rPr>
            </w:pPr>
          </w:p>
        </w:tc>
        <w:tc>
          <w:tcPr>
            <w:tcW w:w="362" w:type="pct"/>
            <w:tcBorders>
              <w:top w:val="nil"/>
              <w:left w:val="nil"/>
              <w:bottom w:val="nil"/>
              <w:right w:val="nil"/>
            </w:tcBorders>
            <w:shd w:val="clear" w:color="auto" w:fill="auto"/>
            <w:noWrap/>
            <w:vAlign w:val="bottom"/>
            <w:hideMark/>
          </w:tcPr>
          <w:p w14:paraId="1BD5E969" w14:textId="77777777" w:rsidR="001A04BC" w:rsidRPr="00262F48" w:rsidRDefault="001A04BC" w:rsidP="00B46979">
            <w:pPr>
              <w:rPr>
                <w:sz w:val="14"/>
                <w:szCs w:val="14"/>
              </w:rPr>
            </w:pPr>
          </w:p>
        </w:tc>
        <w:tc>
          <w:tcPr>
            <w:tcW w:w="294" w:type="pct"/>
            <w:tcBorders>
              <w:top w:val="nil"/>
              <w:left w:val="nil"/>
              <w:bottom w:val="nil"/>
              <w:right w:val="nil"/>
            </w:tcBorders>
            <w:shd w:val="clear" w:color="auto" w:fill="auto"/>
            <w:noWrap/>
            <w:vAlign w:val="bottom"/>
            <w:hideMark/>
          </w:tcPr>
          <w:p w14:paraId="786811FF" w14:textId="77777777" w:rsidR="001A04BC" w:rsidRPr="00262F48" w:rsidRDefault="001A04BC" w:rsidP="00B46979">
            <w:pPr>
              <w:rPr>
                <w:sz w:val="14"/>
                <w:szCs w:val="14"/>
              </w:rPr>
            </w:pPr>
          </w:p>
        </w:tc>
        <w:tc>
          <w:tcPr>
            <w:tcW w:w="437" w:type="pct"/>
            <w:tcBorders>
              <w:top w:val="nil"/>
              <w:left w:val="nil"/>
              <w:bottom w:val="nil"/>
              <w:right w:val="nil"/>
            </w:tcBorders>
            <w:shd w:val="clear" w:color="auto" w:fill="auto"/>
            <w:noWrap/>
            <w:vAlign w:val="bottom"/>
            <w:hideMark/>
          </w:tcPr>
          <w:p w14:paraId="4B874DF6" w14:textId="77777777" w:rsidR="001A04BC" w:rsidRPr="00262F48" w:rsidRDefault="001A04BC" w:rsidP="00B46979">
            <w:pPr>
              <w:rPr>
                <w:sz w:val="14"/>
                <w:szCs w:val="14"/>
              </w:rPr>
            </w:pPr>
          </w:p>
        </w:tc>
        <w:tc>
          <w:tcPr>
            <w:tcW w:w="632" w:type="pct"/>
            <w:tcBorders>
              <w:top w:val="nil"/>
              <w:left w:val="nil"/>
              <w:bottom w:val="nil"/>
              <w:right w:val="nil"/>
            </w:tcBorders>
            <w:shd w:val="clear" w:color="auto" w:fill="auto"/>
            <w:noWrap/>
            <w:vAlign w:val="bottom"/>
            <w:hideMark/>
          </w:tcPr>
          <w:p w14:paraId="20C6A69E" w14:textId="77777777" w:rsidR="001A04BC" w:rsidRPr="00262F48" w:rsidRDefault="001A04BC" w:rsidP="00B46979">
            <w:pPr>
              <w:rPr>
                <w:sz w:val="14"/>
                <w:szCs w:val="14"/>
              </w:rPr>
            </w:pPr>
          </w:p>
        </w:tc>
        <w:tc>
          <w:tcPr>
            <w:tcW w:w="341" w:type="pct"/>
            <w:tcBorders>
              <w:top w:val="nil"/>
              <w:left w:val="nil"/>
              <w:bottom w:val="nil"/>
              <w:right w:val="nil"/>
            </w:tcBorders>
            <w:shd w:val="clear" w:color="auto" w:fill="auto"/>
            <w:noWrap/>
            <w:vAlign w:val="bottom"/>
            <w:hideMark/>
          </w:tcPr>
          <w:p w14:paraId="7FF2C37A" w14:textId="77777777" w:rsidR="001A04BC" w:rsidRPr="00262F48" w:rsidRDefault="001A04BC" w:rsidP="00B46979">
            <w:pPr>
              <w:rPr>
                <w:sz w:val="14"/>
                <w:szCs w:val="14"/>
              </w:rPr>
            </w:pPr>
          </w:p>
        </w:tc>
        <w:tc>
          <w:tcPr>
            <w:tcW w:w="340" w:type="pct"/>
            <w:tcBorders>
              <w:top w:val="nil"/>
              <w:left w:val="nil"/>
              <w:bottom w:val="nil"/>
              <w:right w:val="nil"/>
            </w:tcBorders>
            <w:shd w:val="clear" w:color="auto" w:fill="auto"/>
            <w:noWrap/>
            <w:vAlign w:val="bottom"/>
            <w:hideMark/>
          </w:tcPr>
          <w:p w14:paraId="1F42157C" w14:textId="77777777" w:rsidR="001A04BC" w:rsidRPr="00262F48" w:rsidRDefault="001A04BC" w:rsidP="00B46979">
            <w:pPr>
              <w:rPr>
                <w:sz w:val="14"/>
                <w:szCs w:val="14"/>
              </w:rPr>
            </w:pPr>
          </w:p>
        </w:tc>
        <w:tc>
          <w:tcPr>
            <w:tcW w:w="389" w:type="pct"/>
            <w:tcBorders>
              <w:top w:val="nil"/>
              <w:left w:val="nil"/>
              <w:bottom w:val="nil"/>
              <w:right w:val="nil"/>
            </w:tcBorders>
            <w:shd w:val="clear" w:color="auto" w:fill="auto"/>
            <w:noWrap/>
            <w:vAlign w:val="bottom"/>
            <w:hideMark/>
          </w:tcPr>
          <w:p w14:paraId="453EFAC2" w14:textId="77777777" w:rsidR="001A04BC" w:rsidRPr="00262F48" w:rsidRDefault="001A04BC" w:rsidP="00B46979">
            <w:pPr>
              <w:rPr>
                <w:sz w:val="14"/>
                <w:szCs w:val="14"/>
              </w:rPr>
            </w:pPr>
          </w:p>
        </w:tc>
        <w:tc>
          <w:tcPr>
            <w:tcW w:w="389" w:type="pct"/>
            <w:tcBorders>
              <w:top w:val="nil"/>
              <w:left w:val="nil"/>
              <w:bottom w:val="nil"/>
              <w:right w:val="nil"/>
            </w:tcBorders>
            <w:shd w:val="clear" w:color="auto" w:fill="auto"/>
            <w:noWrap/>
            <w:vAlign w:val="bottom"/>
            <w:hideMark/>
          </w:tcPr>
          <w:p w14:paraId="1C26AD9C" w14:textId="77777777" w:rsidR="001A04BC" w:rsidRPr="00262F48" w:rsidRDefault="001A04BC" w:rsidP="00B46979">
            <w:pPr>
              <w:rPr>
                <w:sz w:val="14"/>
                <w:szCs w:val="14"/>
              </w:rPr>
            </w:pPr>
          </w:p>
        </w:tc>
        <w:tc>
          <w:tcPr>
            <w:tcW w:w="390" w:type="pct"/>
            <w:tcBorders>
              <w:top w:val="nil"/>
              <w:left w:val="nil"/>
              <w:bottom w:val="nil"/>
              <w:right w:val="nil"/>
            </w:tcBorders>
            <w:shd w:val="clear" w:color="auto" w:fill="auto"/>
            <w:noWrap/>
            <w:vAlign w:val="bottom"/>
            <w:hideMark/>
          </w:tcPr>
          <w:p w14:paraId="12DEF7F1" w14:textId="77777777" w:rsidR="001A04BC" w:rsidRPr="00262F48" w:rsidRDefault="001A04BC" w:rsidP="00B46979">
            <w:pPr>
              <w:rPr>
                <w:sz w:val="14"/>
                <w:szCs w:val="14"/>
              </w:rPr>
            </w:pPr>
          </w:p>
        </w:tc>
        <w:tc>
          <w:tcPr>
            <w:tcW w:w="672" w:type="pct"/>
            <w:tcBorders>
              <w:top w:val="nil"/>
              <w:left w:val="nil"/>
              <w:bottom w:val="nil"/>
              <w:right w:val="nil"/>
            </w:tcBorders>
            <w:shd w:val="clear" w:color="auto" w:fill="auto"/>
            <w:noWrap/>
            <w:vAlign w:val="bottom"/>
            <w:hideMark/>
          </w:tcPr>
          <w:p w14:paraId="0EDA89DB" w14:textId="77777777" w:rsidR="001A04BC" w:rsidRPr="00262F48" w:rsidRDefault="001A04BC" w:rsidP="00B46979">
            <w:pPr>
              <w:rPr>
                <w:sz w:val="14"/>
                <w:szCs w:val="14"/>
              </w:rPr>
            </w:pPr>
          </w:p>
        </w:tc>
      </w:tr>
      <w:tr w:rsidR="001A04BC" w:rsidRPr="00262F48" w14:paraId="185645DF" w14:textId="77777777" w:rsidTr="001A04BC">
        <w:trPr>
          <w:gridAfter w:val="1"/>
          <w:wAfter w:w="194" w:type="pct"/>
          <w:trHeight w:val="735"/>
        </w:trPr>
        <w:tc>
          <w:tcPr>
            <w:tcW w:w="1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CAA8A"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Lp.</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759DB"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Nazwa lub określenie dowodu/dokumentu księgowego</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3F0BCA"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Sporządzający lub miejsce sporządzenia dowodu/ dokumentu księgowego</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40711"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Ilość egzemplarzy</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800A58"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Miejsce przekazania/ przeznaczenia dowodu księgowego</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98C6A"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Termin przekazania/ doręczenia/ rozliczenia</w:t>
            </w:r>
          </w:p>
        </w:tc>
        <w:tc>
          <w:tcPr>
            <w:tcW w:w="1849" w:type="pct"/>
            <w:gridSpan w:val="5"/>
            <w:tcBorders>
              <w:top w:val="single" w:sz="4" w:space="0" w:color="auto"/>
              <w:left w:val="nil"/>
              <w:bottom w:val="single" w:sz="4" w:space="0" w:color="auto"/>
              <w:right w:val="single" w:sz="4" w:space="0" w:color="auto"/>
            </w:tcBorders>
            <w:shd w:val="clear" w:color="auto" w:fill="auto"/>
            <w:vAlign w:val="center"/>
            <w:hideMark/>
          </w:tcPr>
          <w:p w14:paraId="772C8C0F"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Wydziały/ Biura/ Osoby odpowiedzialne za kontrolę, akceptację i zatwierdzenie dowodów księgowych pod względem:</w:t>
            </w:r>
          </w:p>
        </w:tc>
        <w:tc>
          <w:tcPr>
            <w:tcW w:w="6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600B8"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Uwagi</w:t>
            </w:r>
          </w:p>
        </w:tc>
      </w:tr>
      <w:tr w:rsidR="001A04BC" w:rsidRPr="00262F48" w14:paraId="2B01B6CB" w14:textId="77777777" w:rsidTr="001A04BC">
        <w:trPr>
          <w:gridAfter w:val="1"/>
          <w:wAfter w:w="194" w:type="pct"/>
          <w:trHeight w:val="990"/>
        </w:trPr>
        <w:tc>
          <w:tcPr>
            <w:tcW w:w="106" w:type="pct"/>
            <w:vMerge/>
            <w:tcBorders>
              <w:top w:val="single" w:sz="4" w:space="0" w:color="auto"/>
              <w:left w:val="single" w:sz="4" w:space="0" w:color="auto"/>
              <w:bottom w:val="single" w:sz="4" w:space="0" w:color="auto"/>
              <w:right w:val="single" w:sz="4" w:space="0" w:color="auto"/>
            </w:tcBorders>
            <w:vAlign w:val="center"/>
            <w:hideMark/>
          </w:tcPr>
          <w:p w14:paraId="40C34A3D" w14:textId="77777777" w:rsidR="001A04BC" w:rsidRPr="00262F48" w:rsidRDefault="001A04BC" w:rsidP="00B46979">
            <w:pPr>
              <w:rPr>
                <w:rFonts w:ascii="Calibri" w:hAnsi="Calibri" w:cs="Calibri"/>
                <w:sz w:val="14"/>
                <w:szCs w:val="14"/>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1F03E8EB" w14:textId="77777777" w:rsidR="001A04BC" w:rsidRPr="00262F48" w:rsidRDefault="001A04BC" w:rsidP="00B46979">
            <w:pPr>
              <w:rPr>
                <w:rFonts w:ascii="Calibri" w:hAnsi="Calibri" w:cs="Calibri"/>
                <w:sz w:val="14"/>
                <w:szCs w:val="14"/>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740B4247" w14:textId="77777777" w:rsidR="001A04BC" w:rsidRPr="00262F48" w:rsidRDefault="001A04BC" w:rsidP="00B46979">
            <w:pPr>
              <w:rPr>
                <w:rFonts w:ascii="Calibri" w:hAnsi="Calibri" w:cs="Calibri"/>
                <w:sz w:val="14"/>
                <w:szCs w:val="14"/>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6EFAA5DC" w14:textId="77777777" w:rsidR="001A04BC" w:rsidRPr="00262F48" w:rsidRDefault="001A04BC" w:rsidP="00B46979">
            <w:pPr>
              <w:rPr>
                <w:rFonts w:ascii="Calibri" w:hAnsi="Calibri" w:cs="Calibri"/>
                <w:sz w:val="14"/>
                <w:szCs w:val="14"/>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20B9E3BB" w14:textId="77777777" w:rsidR="001A04BC" w:rsidRPr="00262F48" w:rsidRDefault="001A04BC" w:rsidP="00B46979">
            <w:pPr>
              <w:rPr>
                <w:rFonts w:ascii="Calibri" w:hAnsi="Calibri" w:cs="Calibri"/>
                <w:sz w:val="14"/>
                <w:szCs w:val="14"/>
              </w:rPr>
            </w:pP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16624BB0" w14:textId="77777777" w:rsidR="001A04BC" w:rsidRPr="00262F48" w:rsidRDefault="001A04BC" w:rsidP="00B46979">
            <w:pPr>
              <w:rPr>
                <w:rFonts w:ascii="Calibri" w:hAnsi="Calibri" w:cs="Calibri"/>
                <w:sz w:val="14"/>
                <w:szCs w:val="14"/>
              </w:rPr>
            </w:pPr>
          </w:p>
        </w:tc>
        <w:tc>
          <w:tcPr>
            <w:tcW w:w="341" w:type="pct"/>
            <w:tcBorders>
              <w:top w:val="nil"/>
              <w:left w:val="nil"/>
              <w:bottom w:val="single" w:sz="4" w:space="0" w:color="auto"/>
              <w:right w:val="single" w:sz="4" w:space="0" w:color="auto"/>
            </w:tcBorders>
            <w:shd w:val="clear" w:color="auto" w:fill="auto"/>
            <w:vAlign w:val="center"/>
            <w:hideMark/>
          </w:tcPr>
          <w:p w14:paraId="53FE4EBE"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Merytorycznym</w:t>
            </w:r>
          </w:p>
        </w:tc>
        <w:tc>
          <w:tcPr>
            <w:tcW w:w="340" w:type="pct"/>
            <w:tcBorders>
              <w:top w:val="nil"/>
              <w:left w:val="nil"/>
              <w:bottom w:val="single" w:sz="4" w:space="0" w:color="auto"/>
              <w:right w:val="single" w:sz="4" w:space="0" w:color="auto"/>
            </w:tcBorders>
            <w:shd w:val="clear" w:color="auto" w:fill="auto"/>
            <w:vAlign w:val="center"/>
            <w:hideMark/>
          </w:tcPr>
          <w:p w14:paraId="5E1FA484"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Formalno-rachunkowym</w:t>
            </w:r>
          </w:p>
        </w:tc>
        <w:tc>
          <w:tcPr>
            <w:tcW w:w="389" w:type="pct"/>
            <w:tcBorders>
              <w:top w:val="nil"/>
              <w:left w:val="nil"/>
              <w:bottom w:val="single" w:sz="4" w:space="0" w:color="auto"/>
              <w:right w:val="single" w:sz="4" w:space="0" w:color="auto"/>
            </w:tcBorders>
            <w:shd w:val="clear" w:color="auto" w:fill="auto"/>
            <w:vAlign w:val="center"/>
            <w:hideMark/>
          </w:tcPr>
          <w:p w14:paraId="7EF73F74"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Kontroli wstępnej</w:t>
            </w:r>
          </w:p>
        </w:tc>
        <w:tc>
          <w:tcPr>
            <w:tcW w:w="389" w:type="pct"/>
            <w:tcBorders>
              <w:top w:val="nil"/>
              <w:left w:val="nil"/>
              <w:bottom w:val="single" w:sz="4" w:space="0" w:color="auto"/>
              <w:right w:val="single" w:sz="4" w:space="0" w:color="auto"/>
            </w:tcBorders>
            <w:shd w:val="clear" w:color="auto" w:fill="auto"/>
            <w:vAlign w:val="center"/>
            <w:hideMark/>
          </w:tcPr>
          <w:p w14:paraId="6E4A4DBB"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Akceptacji w ramach kontroli wstępnej</w:t>
            </w:r>
          </w:p>
        </w:tc>
        <w:tc>
          <w:tcPr>
            <w:tcW w:w="390" w:type="pct"/>
            <w:tcBorders>
              <w:top w:val="nil"/>
              <w:left w:val="nil"/>
              <w:bottom w:val="single" w:sz="4" w:space="0" w:color="auto"/>
              <w:right w:val="single" w:sz="4" w:space="0" w:color="auto"/>
            </w:tcBorders>
            <w:shd w:val="clear" w:color="auto" w:fill="auto"/>
            <w:vAlign w:val="center"/>
            <w:hideMark/>
          </w:tcPr>
          <w:p w14:paraId="3395043B"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Zatwierdzenie</w:t>
            </w:r>
          </w:p>
        </w:tc>
        <w:tc>
          <w:tcPr>
            <w:tcW w:w="672" w:type="pct"/>
            <w:vMerge/>
            <w:tcBorders>
              <w:top w:val="single" w:sz="4" w:space="0" w:color="auto"/>
              <w:left w:val="single" w:sz="4" w:space="0" w:color="auto"/>
              <w:bottom w:val="single" w:sz="4" w:space="0" w:color="auto"/>
              <w:right w:val="single" w:sz="4" w:space="0" w:color="auto"/>
            </w:tcBorders>
            <w:vAlign w:val="center"/>
            <w:hideMark/>
          </w:tcPr>
          <w:p w14:paraId="76D02AAA" w14:textId="77777777" w:rsidR="001A04BC" w:rsidRPr="00262F48" w:rsidRDefault="001A04BC" w:rsidP="00B46979">
            <w:pPr>
              <w:rPr>
                <w:rFonts w:ascii="Calibri" w:hAnsi="Calibri" w:cs="Calibri"/>
                <w:sz w:val="14"/>
                <w:szCs w:val="14"/>
              </w:rPr>
            </w:pPr>
          </w:p>
        </w:tc>
      </w:tr>
      <w:tr w:rsidR="001A04BC" w:rsidRPr="00262F48" w14:paraId="1AB34051" w14:textId="77777777" w:rsidTr="001A04BC">
        <w:trPr>
          <w:gridAfter w:val="1"/>
          <w:wAfter w:w="194" w:type="pct"/>
          <w:trHeight w:val="300"/>
        </w:trPr>
        <w:tc>
          <w:tcPr>
            <w:tcW w:w="106" w:type="pct"/>
            <w:tcBorders>
              <w:top w:val="nil"/>
              <w:left w:val="single" w:sz="4" w:space="0" w:color="auto"/>
              <w:bottom w:val="single" w:sz="4" w:space="0" w:color="auto"/>
              <w:right w:val="single" w:sz="4" w:space="0" w:color="auto"/>
            </w:tcBorders>
            <w:shd w:val="clear" w:color="auto" w:fill="auto"/>
            <w:noWrap/>
            <w:vAlign w:val="bottom"/>
            <w:hideMark/>
          </w:tcPr>
          <w:p w14:paraId="7BCE471C"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1</w:t>
            </w:r>
          </w:p>
        </w:tc>
        <w:tc>
          <w:tcPr>
            <w:tcW w:w="454" w:type="pct"/>
            <w:tcBorders>
              <w:top w:val="nil"/>
              <w:left w:val="nil"/>
              <w:bottom w:val="single" w:sz="4" w:space="0" w:color="auto"/>
              <w:right w:val="single" w:sz="4" w:space="0" w:color="auto"/>
            </w:tcBorders>
            <w:shd w:val="clear" w:color="auto" w:fill="auto"/>
            <w:noWrap/>
            <w:vAlign w:val="bottom"/>
            <w:hideMark/>
          </w:tcPr>
          <w:p w14:paraId="338AF44F"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2</w:t>
            </w:r>
          </w:p>
        </w:tc>
        <w:tc>
          <w:tcPr>
            <w:tcW w:w="362" w:type="pct"/>
            <w:tcBorders>
              <w:top w:val="nil"/>
              <w:left w:val="nil"/>
              <w:bottom w:val="single" w:sz="4" w:space="0" w:color="auto"/>
              <w:right w:val="single" w:sz="4" w:space="0" w:color="auto"/>
            </w:tcBorders>
            <w:shd w:val="clear" w:color="auto" w:fill="auto"/>
            <w:noWrap/>
            <w:vAlign w:val="bottom"/>
            <w:hideMark/>
          </w:tcPr>
          <w:p w14:paraId="74CB4D58"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3</w:t>
            </w:r>
          </w:p>
        </w:tc>
        <w:tc>
          <w:tcPr>
            <w:tcW w:w="294" w:type="pct"/>
            <w:tcBorders>
              <w:top w:val="nil"/>
              <w:left w:val="nil"/>
              <w:bottom w:val="single" w:sz="4" w:space="0" w:color="auto"/>
              <w:right w:val="single" w:sz="4" w:space="0" w:color="auto"/>
            </w:tcBorders>
            <w:shd w:val="clear" w:color="auto" w:fill="auto"/>
            <w:noWrap/>
            <w:vAlign w:val="bottom"/>
            <w:hideMark/>
          </w:tcPr>
          <w:p w14:paraId="36631039"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4</w:t>
            </w:r>
          </w:p>
        </w:tc>
        <w:tc>
          <w:tcPr>
            <w:tcW w:w="437" w:type="pct"/>
            <w:tcBorders>
              <w:top w:val="nil"/>
              <w:left w:val="nil"/>
              <w:bottom w:val="single" w:sz="4" w:space="0" w:color="auto"/>
              <w:right w:val="single" w:sz="4" w:space="0" w:color="auto"/>
            </w:tcBorders>
            <w:shd w:val="clear" w:color="auto" w:fill="auto"/>
            <w:noWrap/>
            <w:vAlign w:val="bottom"/>
            <w:hideMark/>
          </w:tcPr>
          <w:p w14:paraId="117219E0"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5</w:t>
            </w:r>
          </w:p>
        </w:tc>
        <w:tc>
          <w:tcPr>
            <w:tcW w:w="632" w:type="pct"/>
            <w:tcBorders>
              <w:top w:val="nil"/>
              <w:left w:val="nil"/>
              <w:bottom w:val="single" w:sz="4" w:space="0" w:color="auto"/>
              <w:right w:val="single" w:sz="4" w:space="0" w:color="auto"/>
            </w:tcBorders>
            <w:shd w:val="clear" w:color="auto" w:fill="auto"/>
            <w:noWrap/>
            <w:vAlign w:val="bottom"/>
            <w:hideMark/>
          </w:tcPr>
          <w:p w14:paraId="61575E92"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6</w:t>
            </w:r>
          </w:p>
        </w:tc>
        <w:tc>
          <w:tcPr>
            <w:tcW w:w="341" w:type="pct"/>
            <w:tcBorders>
              <w:top w:val="nil"/>
              <w:left w:val="nil"/>
              <w:bottom w:val="single" w:sz="4" w:space="0" w:color="auto"/>
              <w:right w:val="single" w:sz="4" w:space="0" w:color="auto"/>
            </w:tcBorders>
            <w:shd w:val="clear" w:color="auto" w:fill="auto"/>
            <w:noWrap/>
            <w:vAlign w:val="bottom"/>
            <w:hideMark/>
          </w:tcPr>
          <w:p w14:paraId="6FD3E9B8"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7</w:t>
            </w:r>
          </w:p>
        </w:tc>
        <w:tc>
          <w:tcPr>
            <w:tcW w:w="340" w:type="pct"/>
            <w:tcBorders>
              <w:top w:val="nil"/>
              <w:left w:val="nil"/>
              <w:bottom w:val="single" w:sz="4" w:space="0" w:color="auto"/>
              <w:right w:val="single" w:sz="4" w:space="0" w:color="auto"/>
            </w:tcBorders>
            <w:shd w:val="clear" w:color="auto" w:fill="auto"/>
            <w:noWrap/>
            <w:vAlign w:val="bottom"/>
            <w:hideMark/>
          </w:tcPr>
          <w:p w14:paraId="2FBA1A27"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8</w:t>
            </w:r>
          </w:p>
        </w:tc>
        <w:tc>
          <w:tcPr>
            <w:tcW w:w="389" w:type="pct"/>
            <w:tcBorders>
              <w:top w:val="nil"/>
              <w:left w:val="nil"/>
              <w:bottom w:val="single" w:sz="4" w:space="0" w:color="auto"/>
              <w:right w:val="single" w:sz="4" w:space="0" w:color="auto"/>
            </w:tcBorders>
            <w:shd w:val="clear" w:color="auto" w:fill="auto"/>
            <w:noWrap/>
            <w:vAlign w:val="bottom"/>
            <w:hideMark/>
          </w:tcPr>
          <w:p w14:paraId="118A09A3"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9</w:t>
            </w:r>
          </w:p>
        </w:tc>
        <w:tc>
          <w:tcPr>
            <w:tcW w:w="389" w:type="pct"/>
            <w:tcBorders>
              <w:top w:val="nil"/>
              <w:left w:val="nil"/>
              <w:bottom w:val="single" w:sz="4" w:space="0" w:color="auto"/>
              <w:right w:val="single" w:sz="4" w:space="0" w:color="auto"/>
            </w:tcBorders>
            <w:shd w:val="clear" w:color="auto" w:fill="auto"/>
            <w:noWrap/>
            <w:vAlign w:val="bottom"/>
            <w:hideMark/>
          </w:tcPr>
          <w:p w14:paraId="77A05FEB"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10</w:t>
            </w:r>
          </w:p>
        </w:tc>
        <w:tc>
          <w:tcPr>
            <w:tcW w:w="390" w:type="pct"/>
            <w:tcBorders>
              <w:top w:val="nil"/>
              <w:left w:val="nil"/>
              <w:bottom w:val="single" w:sz="4" w:space="0" w:color="auto"/>
              <w:right w:val="single" w:sz="4" w:space="0" w:color="auto"/>
            </w:tcBorders>
            <w:shd w:val="clear" w:color="auto" w:fill="auto"/>
            <w:noWrap/>
            <w:vAlign w:val="bottom"/>
            <w:hideMark/>
          </w:tcPr>
          <w:p w14:paraId="5E8CB2EE"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11</w:t>
            </w:r>
          </w:p>
        </w:tc>
        <w:tc>
          <w:tcPr>
            <w:tcW w:w="672" w:type="pct"/>
            <w:tcBorders>
              <w:top w:val="nil"/>
              <w:left w:val="nil"/>
              <w:bottom w:val="single" w:sz="4" w:space="0" w:color="auto"/>
              <w:right w:val="single" w:sz="4" w:space="0" w:color="auto"/>
            </w:tcBorders>
            <w:shd w:val="clear" w:color="auto" w:fill="auto"/>
            <w:noWrap/>
            <w:vAlign w:val="bottom"/>
            <w:hideMark/>
          </w:tcPr>
          <w:p w14:paraId="56B93857"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12</w:t>
            </w:r>
          </w:p>
        </w:tc>
      </w:tr>
      <w:tr w:rsidR="001A04BC" w:rsidRPr="00262F48" w14:paraId="0F74D203" w14:textId="77777777" w:rsidTr="001A04BC">
        <w:trPr>
          <w:gridAfter w:val="1"/>
          <w:wAfter w:w="194" w:type="pct"/>
          <w:trHeight w:val="300"/>
        </w:trPr>
        <w:tc>
          <w:tcPr>
            <w:tcW w:w="106" w:type="pct"/>
            <w:tcBorders>
              <w:top w:val="nil"/>
              <w:left w:val="single" w:sz="4" w:space="0" w:color="auto"/>
              <w:bottom w:val="single" w:sz="4" w:space="0" w:color="auto"/>
              <w:right w:val="single" w:sz="4" w:space="0" w:color="auto"/>
            </w:tcBorders>
            <w:shd w:val="clear" w:color="auto" w:fill="auto"/>
            <w:vAlign w:val="center"/>
            <w:hideMark/>
          </w:tcPr>
          <w:p w14:paraId="69B72DAD" w14:textId="77777777" w:rsidR="001A04BC" w:rsidRPr="00262F48" w:rsidRDefault="001A04BC" w:rsidP="00B46979">
            <w:pPr>
              <w:jc w:val="right"/>
              <w:rPr>
                <w:rFonts w:ascii="Calibri" w:hAnsi="Calibri" w:cs="Calibri"/>
                <w:b/>
                <w:bCs/>
                <w:sz w:val="14"/>
                <w:szCs w:val="14"/>
              </w:rPr>
            </w:pPr>
            <w:r w:rsidRPr="00262F48">
              <w:rPr>
                <w:rFonts w:ascii="Calibri" w:hAnsi="Calibri" w:cs="Calibri"/>
                <w:b/>
                <w:bCs/>
                <w:sz w:val="14"/>
                <w:szCs w:val="14"/>
              </w:rPr>
              <w:t>1</w:t>
            </w:r>
          </w:p>
        </w:tc>
        <w:tc>
          <w:tcPr>
            <w:tcW w:w="4700" w:type="pct"/>
            <w:gridSpan w:val="11"/>
            <w:tcBorders>
              <w:top w:val="single" w:sz="4" w:space="0" w:color="auto"/>
              <w:left w:val="nil"/>
              <w:bottom w:val="single" w:sz="4" w:space="0" w:color="auto"/>
              <w:right w:val="single" w:sz="4" w:space="0" w:color="auto"/>
            </w:tcBorders>
            <w:shd w:val="clear" w:color="auto" w:fill="auto"/>
            <w:vAlign w:val="center"/>
            <w:hideMark/>
          </w:tcPr>
          <w:p w14:paraId="33604647" w14:textId="77777777" w:rsidR="001A04BC" w:rsidRPr="00262F48" w:rsidRDefault="001A04BC" w:rsidP="00B46979">
            <w:pPr>
              <w:rPr>
                <w:rFonts w:ascii="Calibri" w:hAnsi="Calibri" w:cs="Calibri"/>
                <w:b/>
                <w:bCs/>
                <w:sz w:val="14"/>
                <w:szCs w:val="14"/>
              </w:rPr>
            </w:pPr>
            <w:r w:rsidRPr="00262F48">
              <w:rPr>
                <w:rFonts w:ascii="Calibri" w:hAnsi="Calibri" w:cs="Calibri"/>
                <w:b/>
                <w:bCs/>
                <w:sz w:val="14"/>
                <w:szCs w:val="14"/>
              </w:rPr>
              <w:t>Dowody bankowe</w:t>
            </w:r>
          </w:p>
        </w:tc>
      </w:tr>
      <w:tr w:rsidR="001A04BC" w:rsidRPr="00262F48" w14:paraId="04751F28" w14:textId="77777777" w:rsidTr="001A04BC">
        <w:trPr>
          <w:gridAfter w:val="1"/>
          <w:wAfter w:w="194" w:type="pct"/>
          <w:trHeight w:val="300"/>
        </w:trPr>
        <w:tc>
          <w:tcPr>
            <w:tcW w:w="106" w:type="pct"/>
            <w:vMerge w:val="restart"/>
            <w:tcBorders>
              <w:top w:val="nil"/>
              <w:left w:val="single" w:sz="4" w:space="0" w:color="auto"/>
              <w:bottom w:val="single" w:sz="4" w:space="0" w:color="auto"/>
              <w:right w:val="single" w:sz="4" w:space="0" w:color="auto"/>
            </w:tcBorders>
            <w:shd w:val="clear" w:color="auto" w:fill="auto"/>
            <w:vAlign w:val="center"/>
            <w:hideMark/>
          </w:tcPr>
          <w:p w14:paraId="0FA963C2"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 </w:t>
            </w:r>
          </w:p>
        </w:tc>
        <w:tc>
          <w:tcPr>
            <w:tcW w:w="454" w:type="pct"/>
            <w:tcBorders>
              <w:top w:val="nil"/>
              <w:left w:val="nil"/>
              <w:bottom w:val="single" w:sz="4" w:space="0" w:color="auto"/>
              <w:right w:val="single" w:sz="4" w:space="0" w:color="auto"/>
            </w:tcBorders>
            <w:shd w:val="clear" w:color="auto" w:fill="auto"/>
            <w:vAlign w:val="center"/>
            <w:hideMark/>
          </w:tcPr>
          <w:p w14:paraId="7064B276"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a) wyciąg bankowy</w:t>
            </w:r>
          </w:p>
        </w:tc>
        <w:tc>
          <w:tcPr>
            <w:tcW w:w="362" w:type="pct"/>
            <w:tcBorders>
              <w:top w:val="nil"/>
              <w:left w:val="nil"/>
              <w:bottom w:val="single" w:sz="4" w:space="0" w:color="auto"/>
              <w:right w:val="single" w:sz="4" w:space="0" w:color="auto"/>
            </w:tcBorders>
            <w:shd w:val="clear" w:color="auto" w:fill="auto"/>
            <w:vAlign w:val="center"/>
            <w:hideMark/>
          </w:tcPr>
          <w:p w14:paraId="621F406B"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Obcy</w:t>
            </w:r>
          </w:p>
        </w:tc>
        <w:tc>
          <w:tcPr>
            <w:tcW w:w="294" w:type="pct"/>
            <w:tcBorders>
              <w:top w:val="nil"/>
              <w:left w:val="nil"/>
              <w:bottom w:val="single" w:sz="4" w:space="0" w:color="auto"/>
              <w:right w:val="single" w:sz="4" w:space="0" w:color="auto"/>
            </w:tcBorders>
            <w:shd w:val="clear" w:color="auto" w:fill="auto"/>
            <w:vAlign w:val="center"/>
            <w:hideMark/>
          </w:tcPr>
          <w:p w14:paraId="63F723E8"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1</w:t>
            </w:r>
          </w:p>
        </w:tc>
        <w:tc>
          <w:tcPr>
            <w:tcW w:w="437" w:type="pct"/>
            <w:tcBorders>
              <w:top w:val="nil"/>
              <w:left w:val="nil"/>
              <w:bottom w:val="single" w:sz="4" w:space="0" w:color="auto"/>
              <w:right w:val="single" w:sz="4" w:space="0" w:color="auto"/>
            </w:tcBorders>
            <w:shd w:val="clear" w:color="auto" w:fill="auto"/>
            <w:vAlign w:val="center"/>
            <w:hideMark/>
          </w:tcPr>
          <w:p w14:paraId="1B296FB9"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KR</w:t>
            </w:r>
          </w:p>
        </w:tc>
        <w:tc>
          <w:tcPr>
            <w:tcW w:w="632" w:type="pct"/>
            <w:tcBorders>
              <w:top w:val="nil"/>
              <w:left w:val="nil"/>
              <w:bottom w:val="single" w:sz="4" w:space="0" w:color="auto"/>
              <w:right w:val="single" w:sz="4" w:space="0" w:color="auto"/>
            </w:tcBorders>
            <w:shd w:val="clear" w:color="auto" w:fill="auto"/>
            <w:vAlign w:val="center"/>
            <w:hideMark/>
          </w:tcPr>
          <w:p w14:paraId="1FAFCA06"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Na bieżąco</w:t>
            </w:r>
          </w:p>
        </w:tc>
        <w:tc>
          <w:tcPr>
            <w:tcW w:w="341" w:type="pct"/>
            <w:tcBorders>
              <w:top w:val="nil"/>
              <w:left w:val="nil"/>
              <w:bottom w:val="single" w:sz="4" w:space="0" w:color="auto"/>
              <w:right w:val="single" w:sz="4" w:space="0" w:color="auto"/>
            </w:tcBorders>
            <w:shd w:val="clear" w:color="auto" w:fill="auto"/>
            <w:vAlign w:val="center"/>
            <w:hideMark/>
          </w:tcPr>
          <w:p w14:paraId="35E61C66"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40" w:type="pct"/>
            <w:tcBorders>
              <w:top w:val="nil"/>
              <w:left w:val="nil"/>
              <w:bottom w:val="single" w:sz="4" w:space="0" w:color="auto"/>
              <w:right w:val="single" w:sz="4" w:space="0" w:color="auto"/>
            </w:tcBorders>
            <w:shd w:val="clear" w:color="auto" w:fill="auto"/>
            <w:vAlign w:val="center"/>
            <w:hideMark/>
          </w:tcPr>
          <w:p w14:paraId="57DC5530"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3ABCEE00"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89" w:type="pct"/>
            <w:tcBorders>
              <w:top w:val="nil"/>
              <w:left w:val="nil"/>
              <w:bottom w:val="single" w:sz="4" w:space="0" w:color="auto"/>
              <w:right w:val="single" w:sz="4" w:space="0" w:color="auto"/>
            </w:tcBorders>
            <w:shd w:val="clear" w:color="auto" w:fill="auto"/>
            <w:vAlign w:val="center"/>
            <w:hideMark/>
          </w:tcPr>
          <w:p w14:paraId="7D034E7D"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90" w:type="pct"/>
            <w:tcBorders>
              <w:top w:val="nil"/>
              <w:left w:val="nil"/>
              <w:bottom w:val="single" w:sz="4" w:space="0" w:color="auto"/>
              <w:right w:val="single" w:sz="4" w:space="0" w:color="auto"/>
            </w:tcBorders>
            <w:shd w:val="clear" w:color="auto" w:fill="auto"/>
            <w:vAlign w:val="center"/>
            <w:hideMark/>
          </w:tcPr>
          <w:p w14:paraId="02E6FF1C"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672" w:type="pct"/>
            <w:tcBorders>
              <w:top w:val="nil"/>
              <w:left w:val="nil"/>
              <w:bottom w:val="single" w:sz="4" w:space="0" w:color="auto"/>
              <w:right w:val="single" w:sz="4" w:space="0" w:color="auto"/>
            </w:tcBorders>
            <w:shd w:val="clear" w:color="auto" w:fill="auto"/>
            <w:noWrap/>
            <w:vAlign w:val="bottom"/>
            <w:hideMark/>
          </w:tcPr>
          <w:p w14:paraId="72D585A6"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 </w:t>
            </w:r>
          </w:p>
        </w:tc>
      </w:tr>
      <w:tr w:rsidR="001A04BC" w:rsidRPr="00262F48" w14:paraId="2B4D7DDC" w14:textId="77777777" w:rsidTr="001A04BC">
        <w:trPr>
          <w:gridAfter w:val="1"/>
          <w:wAfter w:w="194" w:type="pct"/>
          <w:trHeight w:val="1647"/>
        </w:trPr>
        <w:tc>
          <w:tcPr>
            <w:tcW w:w="106" w:type="pct"/>
            <w:vMerge/>
            <w:tcBorders>
              <w:top w:val="nil"/>
              <w:left w:val="single" w:sz="4" w:space="0" w:color="auto"/>
              <w:bottom w:val="single" w:sz="4" w:space="0" w:color="auto"/>
              <w:right w:val="single" w:sz="4" w:space="0" w:color="auto"/>
            </w:tcBorders>
            <w:vAlign w:val="center"/>
            <w:hideMark/>
          </w:tcPr>
          <w:p w14:paraId="1C38F0AA" w14:textId="77777777" w:rsidR="001A04BC" w:rsidRPr="00262F48" w:rsidRDefault="001A04BC" w:rsidP="00B46979">
            <w:pPr>
              <w:rPr>
                <w:rFonts w:ascii="Calibri" w:hAnsi="Calibri" w:cs="Calibri"/>
                <w:sz w:val="14"/>
                <w:szCs w:val="14"/>
              </w:rPr>
            </w:pPr>
          </w:p>
        </w:tc>
        <w:tc>
          <w:tcPr>
            <w:tcW w:w="454" w:type="pct"/>
            <w:tcBorders>
              <w:top w:val="nil"/>
              <w:left w:val="nil"/>
              <w:bottom w:val="single" w:sz="4" w:space="0" w:color="auto"/>
              <w:right w:val="single" w:sz="4" w:space="0" w:color="auto"/>
            </w:tcBorders>
            <w:shd w:val="clear" w:color="auto" w:fill="auto"/>
            <w:vAlign w:val="center"/>
            <w:hideMark/>
          </w:tcPr>
          <w:p w14:paraId="4F7566E6"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b) polecenie przelewu</w:t>
            </w:r>
          </w:p>
        </w:tc>
        <w:tc>
          <w:tcPr>
            <w:tcW w:w="362" w:type="pct"/>
            <w:tcBorders>
              <w:top w:val="nil"/>
              <w:left w:val="nil"/>
              <w:bottom w:val="single" w:sz="4" w:space="0" w:color="auto"/>
              <w:right w:val="single" w:sz="4" w:space="0" w:color="auto"/>
            </w:tcBorders>
            <w:shd w:val="clear" w:color="auto" w:fill="auto"/>
            <w:vAlign w:val="center"/>
            <w:hideMark/>
          </w:tcPr>
          <w:p w14:paraId="65F967C9"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294" w:type="pct"/>
            <w:tcBorders>
              <w:top w:val="nil"/>
              <w:left w:val="nil"/>
              <w:bottom w:val="single" w:sz="4" w:space="0" w:color="auto"/>
              <w:right w:val="single" w:sz="4" w:space="0" w:color="auto"/>
            </w:tcBorders>
            <w:shd w:val="clear" w:color="auto" w:fill="auto"/>
            <w:vAlign w:val="center"/>
            <w:hideMark/>
          </w:tcPr>
          <w:p w14:paraId="2C0F68E1"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1 (elektroniczny lub papierowy zgodnie z umową rachunku bankowego)</w:t>
            </w:r>
          </w:p>
        </w:tc>
        <w:tc>
          <w:tcPr>
            <w:tcW w:w="437" w:type="pct"/>
            <w:tcBorders>
              <w:top w:val="nil"/>
              <w:left w:val="nil"/>
              <w:bottom w:val="single" w:sz="4" w:space="0" w:color="auto"/>
              <w:right w:val="single" w:sz="4" w:space="0" w:color="auto"/>
            </w:tcBorders>
            <w:shd w:val="clear" w:color="auto" w:fill="auto"/>
            <w:vAlign w:val="center"/>
            <w:hideMark/>
          </w:tcPr>
          <w:p w14:paraId="663757ED"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 xml:space="preserve">Bank            </w:t>
            </w:r>
          </w:p>
        </w:tc>
        <w:tc>
          <w:tcPr>
            <w:tcW w:w="632" w:type="pct"/>
            <w:tcBorders>
              <w:top w:val="nil"/>
              <w:left w:val="nil"/>
              <w:bottom w:val="single" w:sz="4" w:space="0" w:color="auto"/>
              <w:right w:val="single" w:sz="4" w:space="0" w:color="auto"/>
            </w:tcBorders>
            <w:shd w:val="clear" w:color="auto" w:fill="auto"/>
            <w:vAlign w:val="center"/>
            <w:hideMark/>
          </w:tcPr>
          <w:p w14:paraId="74351748"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Na bieżąco</w:t>
            </w:r>
          </w:p>
        </w:tc>
        <w:tc>
          <w:tcPr>
            <w:tcW w:w="341" w:type="pct"/>
            <w:tcBorders>
              <w:top w:val="nil"/>
              <w:left w:val="nil"/>
              <w:bottom w:val="single" w:sz="4" w:space="0" w:color="auto"/>
              <w:right w:val="single" w:sz="4" w:space="0" w:color="auto"/>
            </w:tcBorders>
            <w:shd w:val="clear" w:color="auto" w:fill="auto"/>
            <w:vAlign w:val="center"/>
            <w:hideMark/>
          </w:tcPr>
          <w:p w14:paraId="33CB0C7C"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40" w:type="pct"/>
            <w:tcBorders>
              <w:top w:val="nil"/>
              <w:left w:val="nil"/>
              <w:bottom w:val="single" w:sz="4" w:space="0" w:color="auto"/>
              <w:right w:val="single" w:sz="4" w:space="0" w:color="auto"/>
            </w:tcBorders>
            <w:shd w:val="clear" w:color="auto" w:fill="auto"/>
            <w:vAlign w:val="center"/>
            <w:hideMark/>
          </w:tcPr>
          <w:p w14:paraId="0FAAB71C"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89" w:type="pct"/>
            <w:tcBorders>
              <w:top w:val="nil"/>
              <w:left w:val="nil"/>
              <w:bottom w:val="single" w:sz="4" w:space="0" w:color="auto"/>
              <w:right w:val="single" w:sz="4" w:space="0" w:color="auto"/>
            </w:tcBorders>
            <w:shd w:val="clear" w:color="auto" w:fill="auto"/>
            <w:vAlign w:val="center"/>
            <w:hideMark/>
          </w:tcPr>
          <w:p w14:paraId="233F5A48"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89" w:type="pct"/>
            <w:tcBorders>
              <w:top w:val="nil"/>
              <w:left w:val="nil"/>
              <w:bottom w:val="single" w:sz="4" w:space="0" w:color="auto"/>
              <w:right w:val="single" w:sz="4" w:space="0" w:color="auto"/>
            </w:tcBorders>
            <w:shd w:val="clear" w:color="auto" w:fill="auto"/>
            <w:vAlign w:val="center"/>
            <w:hideMark/>
          </w:tcPr>
          <w:p w14:paraId="50773CF8"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90" w:type="pct"/>
            <w:tcBorders>
              <w:top w:val="nil"/>
              <w:left w:val="nil"/>
              <w:bottom w:val="single" w:sz="4" w:space="0" w:color="auto"/>
              <w:right w:val="single" w:sz="4" w:space="0" w:color="auto"/>
            </w:tcBorders>
            <w:shd w:val="clear" w:color="auto" w:fill="auto"/>
            <w:vAlign w:val="center"/>
            <w:hideMark/>
          </w:tcPr>
          <w:p w14:paraId="096AD482"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 xml:space="preserve"> Upoważnione osoby zgodnie z bankowymi wzorami podpisu</w:t>
            </w:r>
          </w:p>
        </w:tc>
        <w:tc>
          <w:tcPr>
            <w:tcW w:w="672" w:type="pct"/>
            <w:tcBorders>
              <w:top w:val="nil"/>
              <w:left w:val="nil"/>
              <w:bottom w:val="single" w:sz="4" w:space="0" w:color="auto"/>
              <w:right w:val="single" w:sz="4" w:space="0" w:color="auto"/>
            </w:tcBorders>
            <w:shd w:val="clear" w:color="auto" w:fill="auto"/>
            <w:vAlign w:val="center"/>
            <w:hideMark/>
          </w:tcPr>
          <w:p w14:paraId="62672D9B"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 xml:space="preserve">Sporządzony w </w:t>
            </w:r>
            <w:proofErr w:type="spellStart"/>
            <w:r w:rsidRPr="00262F48">
              <w:rPr>
                <w:rFonts w:ascii="Calibri" w:hAnsi="Calibri" w:cs="Calibri"/>
                <w:sz w:val="14"/>
                <w:szCs w:val="14"/>
              </w:rPr>
              <w:t>oparcou</w:t>
            </w:r>
            <w:proofErr w:type="spellEnd"/>
            <w:r w:rsidRPr="00262F48">
              <w:rPr>
                <w:rFonts w:ascii="Calibri" w:hAnsi="Calibri" w:cs="Calibri"/>
                <w:sz w:val="14"/>
                <w:szCs w:val="14"/>
              </w:rPr>
              <w:t xml:space="preserve"> o zatwierdzony dowód księgowy</w:t>
            </w:r>
          </w:p>
        </w:tc>
      </w:tr>
      <w:tr w:rsidR="001A04BC" w:rsidRPr="00262F48" w14:paraId="49C1EA8F" w14:textId="77777777" w:rsidTr="001A04BC">
        <w:trPr>
          <w:gridAfter w:val="1"/>
          <w:wAfter w:w="194" w:type="pct"/>
          <w:trHeight w:val="300"/>
        </w:trPr>
        <w:tc>
          <w:tcPr>
            <w:tcW w:w="106" w:type="pct"/>
            <w:tcBorders>
              <w:top w:val="nil"/>
              <w:left w:val="single" w:sz="4" w:space="0" w:color="auto"/>
              <w:bottom w:val="single" w:sz="4" w:space="0" w:color="auto"/>
              <w:right w:val="single" w:sz="4" w:space="0" w:color="auto"/>
            </w:tcBorders>
            <w:shd w:val="clear" w:color="auto" w:fill="auto"/>
            <w:vAlign w:val="center"/>
            <w:hideMark/>
          </w:tcPr>
          <w:p w14:paraId="56E21FA3" w14:textId="77777777" w:rsidR="001A04BC" w:rsidRPr="00262F48" w:rsidRDefault="001A04BC" w:rsidP="00B46979">
            <w:pPr>
              <w:jc w:val="right"/>
              <w:rPr>
                <w:rFonts w:ascii="Calibri" w:hAnsi="Calibri" w:cs="Calibri"/>
                <w:b/>
                <w:bCs/>
                <w:sz w:val="14"/>
                <w:szCs w:val="14"/>
              </w:rPr>
            </w:pPr>
            <w:r w:rsidRPr="00262F48">
              <w:rPr>
                <w:rFonts w:ascii="Calibri" w:hAnsi="Calibri" w:cs="Calibri"/>
                <w:b/>
                <w:bCs/>
                <w:sz w:val="14"/>
                <w:szCs w:val="14"/>
              </w:rPr>
              <w:t>2</w:t>
            </w:r>
          </w:p>
        </w:tc>
        <w:tc>
          <w:tcPr>
            <w:tcW w:w="4700" w:type="pct"/>
            <w:gridSpan w:val="11"/>
            <w:tcBorders>
              <w:top w:val="single" w:sz="4" w:space="0" w:color="auto"/>
              <w:left w:val="nil"/>
              <w:bottom w:val="single" w:sz="4" w:space="0" w:color="auto"/>
              <w:right w:val="single" w:sz="4" w:space="0" w:color="auto"/>
            </w:tcBorders>
            <w:shd w:val="clear" w:color="auto" w:fill="auto"/>
            <w:vAlign w:val="center"/>
            <w:hideMark/>
          </w:tcPr>
          <w:p w14:paraId="3BE48B54" w14:textId="77777777" w:rsidR="001A04BC" w:rsidRPr="00262F48" w:rsidRDefault="001A04BC" w:rsidP="001A04BC">
            <w:pPr>
              <w:jc w:val="left"/>
              <w:rPr>
                <w:rFonts w:ascii="Calibri" w:hAnsi="Calibri" w:cs="Calibri"/>
                <w:b/>
                <w:bCs/>
                <w:sz w:val="14"/>
                <w:szCs w:val="14"/>
              </w:rPr>
            </w:pPr>
            <w:r w:rsidRPr="00262F48">
              <w:rPr>
                <w:rFonts w:ascii="Calibri" w:hAnsi="Calibri" w:cs="Calibri"/>
                <w:b/>
                <w:bCs/>
                <w:sz w:val="14"/>
                <w:szCs w:val="14"/>
              </w:rPr>
              <w:t>Dowody i dokumenty zakupu</w:t>
            </w:r>
          </w:p>
        </w:tc>
      </w:tr>
      <w:tr w:rsidR="001A04BC" w:rsidRPr="00262F48" w14:paraId="1AF10C7F" w14:textId="77777777" w:rsidTr="001A04BC">
        <w:trPr>
          <w:gridAfter w:val="1"/>
          <w:wAfter w:w="194" w:type="pct"/>
          <w:trHeight w:val="1700"/>
        </w:trPr>
        <w:tc>
          <w:tcPr>
            <w:tcW w:w="106" w:type="pct"/>
            <w:vMerge w:val="restart"/>
            <w:tcBorders>
              <w:top w:val="nil"/>
              <w:left w:val="single" w:sz="4" w:space="0" w:color="auto"/>
              <w:bottom w:val="single" w:sz="4" w:space="0" w:color="auto"/>
              <w:right w:val="single" w:sz="4" w:space="0" w:color="auto"/>
            </w:tcBorders>
            <w:shd w:val="clear" w:color="auto" w:fill="auto"/>
            <w:vAlign w:val="center"/>
            <w:hideMark/>
          </w:tcPr>
          <w:p w14:paraId="2F505002" w14:textId="77777777" w:rsidR="001A04BC" w:rsidRPr="00262F48" w:rsidRDefault="001A04BC" w:rsidP="00B46979">
            <w:pPr>
              <w:jc w:val="right"/>
              <w:rPr>
                <w:rFonts w:ascii="Calibri" w:hAnsi="Calibri" w:cs="Calibri"/>
                <w:sz w:val="14"/>
                <w:szCs w:val="14"/>
              </w:rPr>
            </w:pPr>
            <w:r w:rsidRPr="00262F48">
              <w:rPr>
                <w:rFonts w:ascii="Calibri" w:hAnsi="Calibri" w:cs="Calibri"/>
                <w:sz w:val="14"/>
                <w:szCs w:val="14"/>
              </w:rPr>
              <w:t> </w:t>
            </w:r>
          </w:p>
        </w:tc>
        <w:tc>
          <w:tcPr>
            <w:tcW w:w="454" w:type="pct"/>
            <w:tcBorders>
              <w:top w:val="nil"/>
              <w:left w:val="nil"/>
              <w:bottom w:val="single" w:sz="4" w:space="0" w:color="auto"/>
              <w:right w:val="single" w:sz="4" w:space="0" w:color="auto"/>
            </w:tcBorders>
            <w:shd w:val="clear" w:color="auto" w:fill="auto"/>
            <w:vAlign w:val="center"/>
            <w:hideMark/>
          </w:tcPr>
          <w:p w14:paraId="371A3152"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a) faktura, faktura korygująca, rachunek</w:t>
            </w:r>
          </w:p>
        </w:tc>
        <w:tc>
          <w:tcPr>
            <w:tcW w:w="362" w:type="pct"/>
            <w:tcBorders>
              <w:top w:val="nil"/>
              <w:left w:val="nil"/>
              <w:bottom w:val="single" w:sz="4" w:space="0" w:color="auto"/>
              <w:right w:val="single" w:sz="4" w:space="0" w:color="auto"/>
            </w:tcBorders>
            <w:shd w:val="clear" w:color="auto" w:fill="auto"/>
            <w:vAlign w:val="center"/>
            <w:hideMark/>
          </w:tcPr>
          <w:p w14:paraId="02E2F368"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Obce - dostawca</w:t>
            </w:r>
          </w:p>
        </w:tc>
        <w:tc>
          <w:tcPr>
            <w:tcW w:w="294" w:type="pct"/>
            <w:tcBorders>
              <w:top w:val="nil"/>
              <w:left w:val="nil"/>
              <w:bottom w:val="single" w:sz="4" w:space="0" w:color="auto"/>
              <w:right w:val="single" w:sz="4" w:space="0" w:color="auto"/>
            </w:tcBorders>
            <w:shd w:val="clear" w:color="auto" w:fill="auto"/>
            <w:vAlign w:val="center"/>
            <w:hideMark/>
          </w:tcPr>
          <w:p w14:paraId="57A07D60"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1</w:t>
            </w:r>
          </w:p>
        </w:tc>
        <w:tc>
          <w:tcPr>
            <w:tcW w:w="437" w:type="pct"/>
            <w:tcBorders>
              <w:top w:val="nil"/>
              <w:left w:val="nil"/>
              <w:bottom w:val="single" w:sz="4" w:space="0" w:color="auto"/>
              <w:right w:val="single" w:sz="4" w:space="0" w:color="auto"/>
            </w:tcBorders>
            <w:shd w:val="clear" w:color="auto" w:fill="auto"/>
            <w:vAlign w:val="center"/>
            <w:hideMark/>
          </w:tcPr>
          <w:p w14:paraId="42F6A63E"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KR</w:t>
            </w:r>
          </w:p>
        </w:tc>
        <w:tc>
          <w:tcPr>
            <w:tcW w:w="632" w:type="pct"/>
            <w:tcBorders>
              <w:top w:val="nil"/>
              <w:left w:val="nil"/>
              <w:bottom w:val="single" w:sz="4" w:space="0" w:color="auto"/>
              <w:right w:val="single" w:sz="4" w:space="0" w:color="auto"/>
            </w:tcBorders>
            <w:shd w:val="clear" w:color="auto" w:fill="auto"/>
            <w:vAlign w:val="center"/>
            <w:hideMark/>
          </w:tcPr>
          <w:p w14:paraId="0B546541"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 xml:space="preserve">Niezwłocznie, </w:t>
            </w:r>
            <w:r w:rsidRPr="00262F48">
              <w:rPr>
                <w:rFonts w:ascii="Calibri" w:hAnsi="Calibri" w:cs="Calibri"/>
                <w:sz w:val="14"/>
                <w:szCs w:val="14"/>
              </w:rPr>
              <w:br/>
              <w:t>w terminie 7 dni roboczych po otrzymaniu do akceptacji merytorycznej, nie później niż na 7 dni robocze przed terminem  płatności lub obowiązkiem ujęcia w księgach rachunkowych</w:t>
            </w:r>
          </w:p>
        </w:tc>
        <w:tc>
          <w:tcPr>
            <w:tcW w:w="341" w:type="pct"/>
            <w:tcBorders>
              <w:top w:val="nil"/>
              <w:left w:val="nil"/>
              <w:bottom w:val="single" w:sz="4" w:space="0" w:color="auto"/>
              <w:right w:val="single" w:sz="4" w:space="0" w:color="auto"/>
            </w:tcBorders>
            <w:shd w:val="clear" w:color="auto" w:fill="auto"/>
            <w:vAlign w:val="center"/>
            <w:hideMark/>
          </w:tcPr>
          <w:p w14:paraId="3FBD2217"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Dyrektor CIM</w:t>
            </w:r>
          </w:p>
        </w:tc>
        <w:tc>
          <w:tcPr>
            <w:tcW w:w="340" w:type="pct"/>
            <w:tcBorders>
              <w:top w:val="nil"/>
              <w:left w:val="nil"/>
              <w:bottom w:val="single" w:sz="4" w:space="0" w:color="auto"/>
              <w:right w:val="single" w:sz="4" w:space="0" w:color="auto"/>
            </w:tcBorders>
            <w:shd w:val="clear" w:color="auto" w:fill="auto"/>
            <w:vAlign w:val="center"/>
            <w:hideMark/>
          </w:tcPr>
          <w:p w14:paraId="55D19E07"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65A84BEE"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0475DE0E"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Główny Księgowy</w:t>
            </w:r>
          </w:p>
        </w:tc>
        <w:tc>
          <w:tcPr>
            <w:tcW w:w="390" w:type="pct"/>
            <w:tcBorders>
              <w:top w:val="nil"/>
              <w:left w:val="nil"/>
              <w:bottom w:val="single" w:sz="4" w:space="0" w:color="auto"/>
              <w:right w:val="single" w:sz="4" w:space="0" w:color="auto"/>
            </w:tcBorders>
            <w:shd w:val="clear" w:color="auto" w:fill="auto"/>
            <w:vAlign w:val="center"/>
            <w:hideMark/>
          </w:tcPr>
          <w:p w14:paraId="38D4647A"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 xml:space="preserve">                                                 Prezydent Miasta</w:t>
            </w:r>
          </w:p>
        </w:tc>
        <w:tc>
          <w:tcPr>
            <w:tcW w:w="672" w:type="pct"/>
            <w:tcBorders>
              <w:top w:val="nil"/>
              <w:left w:val="nil"/>
              <w:bottom w:val="single" w:sz="4" w:space="0" w:color="auto"/>
              <w:right w:val="single" w:sz="4" w:space="0" w:color="auto"/>
            </w:tcBorders>
            <w:shd w:val="clear" w:color="auto" w:fill="auto"/>
            <w:noWrap/>
            <w:vAlign w:val="bottom"/>
            <w:hideMark/>
          </w:tcPr>
          <w:p w14:paraId="471F684C"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 </w:t>
            </w:r>
          </w:p>
        </w:tc>
      </w:tr>
      <w:tr w:rsidR="001A04BC" w:rsidRPr="00262F48" w14:paraId="7CEB318A" w14:textId="77777777" w:rsidTr="001A04BC">
        <w:trPr>
          <w:gridAfter w:val="1"/>
          <w:wAfter w:w="194" w:type="pct"/>
          <w:trHeight w:val="708"/>
        </w:trPr>
        <w:tc>
          <w:tcPr>
            <w:tcW w:w="106" w:type="pct"/>
            <w:vMerge/>
            <w:tcBorders>
              <w:top w:val="nil"/>
              <w:left w:val="single" w:sz="4" w:space="0" w:color="auto"/>
              <w:bottom w:val="single" w:sz="4" w:space="0" w:color="auto"/>
              <w:right w:val="single" w:sz="4" w:space="0" w:color="auto"/>
            </w:tcBorders>
            <w:vAlign w:val="center"/>
            <w:hideMark/>
          </w:tcPr>
          <w:p w14:paraId="2C79124B" w14:textId="77777777" w:rsidR="001A04BC" w:rsidRPr="00262F48" w:rsidRDefault="001A04BC" w:rsidP="00B46979">
            <w:pPr>
              <w:rPr>
                <w:rFonts w:ascii="Calibri" w:hAnsi="Calibri" w:cs="Calibri"/>
                <w:sz w:val="14"/>
                <w:szCs w:val="14"/>
              </w:rPr>
            </w:pPr>
          </w:p>
        </w:tc>
        <w:tc>
          <w:tcPr>
            <w:tcW w:w="454" w:type="pct"/>
            <w:tcBorders>
              <w:top w:val="nil"/>
              <w:left w:val="nil"/>
              <w:bottom w:val="single" w:sz="4" w:space="0" w:color="auto"/>
              <w:right w:val="single" w:sz="4" w:space="0" w:color="auto"/>
            </w:tcBorders>
            <w:shd w:val="clear" w:color="auto" w:fill="auto"/>
            <w:vAlign w:val="center"/>
            <w:hideMark/>
          </w:tcPr>
          <w:p w14:paraId="3BBF9CE4"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b) noty korygujące</w:t>
            </w:r>
          </w:p>
        </w:tc>
        <w:tc>
          <w:tcPr>
            <w:tcW w:w="362" w:type="pct"/>
            <w:tcBorders>
              <w:top w:val="nil"/>
              <w:left w:val="nil"/>
              <w:bottom w:val="single" w:sz="4" w:space="0" w:color="auto"/>
              <w:right w:val="single" w:sz="4" w:space="0" w:color="auto"/>
            </w:tcBorders>
            <w:shd w:val="clear" w:color="auto" w:fill="auto"/>
            <w:vAlign w:val="center"/>
            <w:hideMark/>
          </w:tcPr>
          <w:p w14:paraId="40F2A1E8"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294" w:type="pct"/>
            <w:tcBorders>
              <w:top w:val="nil"/>
              <w:left w:val="nil"/>
              <w:bottom w:val="single" w:sz="4" w:space="0" w:color="auto"/>
              <w:right w:val="single" w:sz="4" w:space="0" w:color="auto"/>
            </w:tcBorders>
            <w:shd w:val="clear" w:color="auto" w:fill="auto"/>
            <w:vAlign w:val="center"/>
            <w:hideMark/>
          </w:tcPr>
          <w:p w14:paraId="373A1B45"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3</w:t>
            </w:r>
          </w:p>
        </w:tc>
        <w:tc>
          <w:tcPr>
            <w:tcW w:w="437" w:type="pct"/>
            <w:tcBorders>
              <w:top w:val="nil"/>
              <w:left w:val="nil"/>
              <w:bottom w:val="single" w:sz="4" w:space="0" w:color="auto"/>
              <w:right w:val="single" w:sz="4" w:space="0" w:color="auto"/>
            </w:tcBorders>
            <w:shd w:val="clear" w:color="auto" w:fill="auto"/>
            <w:vAlign w:val="center"/>
            <w:hideMark/>
          </w:tcPr>
          <w:p w14:paraId="4B3505AD"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1) Dostawca,</w:t>
            </w:r>
            <w:r w:rsidRPr="00262F48">
              <w:rPr>
                <w:rFonts w:ascii="Calibri" w:hAnsi="Calibri" w:cs="Calibri"/>
                <w:sz w:val="14"/>
                <w:szCs w:val="14"/>
              </w:rPr>
              <w:br/>
              <w:t>2) KR,</w:t>
            </w:r>
            <w:r w:rsidRPr="00262F48">
              <w:rPr>
                <w:rFonts w:ascii="Calibri" w:hAnsi="Calibri" w:cs="Calibri"/>
                <w:sz w:val="14"/>
                <w:szCs w:val="14"/>
              </w:rPr>
              <w:br/>
              <w:t xml:space="preserve">3) a/a rejestr not korygujących              </w:t>
            </w:r>
          </w:p>
        </w:tc>
        <w:tc>
          <w:tcPr>
            <w:tcW w:w="632" w:type="pct"/>
            <w:tcBorders>
              <w:top w:val="nil"/>
              <w:left w:val="nil"/>
              <w:bottom w:val="single" w:sz="4" w:space="0" w:color="auto"/>
              <w:right w:val="single" w:sz="4" w:space="0" w:color="auto"/>
            </w:tcBorders>
            <w:shd w:val="clear" w:color="auto" w:fill="auto"/>
            <w:vAlign w:val="center"/>
            <w:hideMark/>
          </w:tcPr>
          <w:p w14:paraId="4C278EFF"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Na bieżąco po ujawnieniu błędu</w:t>
            </w:r>
          </w:p>
        </w:tc>
        <w:tc>
          <w:tcPr>
            <w:tcW w:w="341" w:type="pct"/>
            <w:tcBorders>
              <w:top w:val="nil"/>
              <w:left w:val="nil"/>
              <w:bottom w:val="single" w:sz="4" w:space="0" w:color="auto"/>
              <w:right w:val="single" w:sz="4" w:space="0" w:color="auto"/>
            </w:tcBorders>
            <w:shd w:val="clear" w:color="auto" w:fill="auto"/>
            <w:vAlign w:val="center"/>
            <w:hideMark/>
          </w:tcPr>
          <w:p w14:paraId="24A59B9D"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40" w:type="pct"/>
            <w:tcBorders>
              <w:top w:val="nil"/>
              <w:left w:val="nil"/>
              <w:bottom w:val="single" w:sz="4" w:space="0" w:color="auto"/>
              <w:right w:val="single" w:sz="4" w:space="0" w:color="auto"/>
            </w:tcBorders>
            <w:shd w:val="clear" w:color="auto" w:fill="auto"/>
            <w:vAlign w:val="center"/>
            <w:hideMark/>
          </w:tcPr>
          <w:p w14:paraId="004F9AC0"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08F05A85"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89" w:type="pct"/>
            <w:tcBorders>
              <w:top w:val="nil"/>
              <w:left w:val="nil"/>
              <w:bottom w:val="single" w:sz="4" w:space="0" w:color="auto"/>
              <w:right w:val="single" w:sz="4" w:space="0" w:color="auto"/>
            </w:tcBorders>
            <w:shd w:val="clear" w:color="auto" w:fill="auto"/>
            <w:vAlign w:val="center"/>
            <w:hideMark/>
          </w:tcPr>
          <w:p w14:paraId="07CD5E96"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90" w:type="pct"/>
            <w:tcBorders>
              <w:top w:val="nil"/>
              <w:left w:val="nil"/>
              <w:bottom w:val="single" w:sz="4" w:space="0" w:color="auto"/>
              <w:right w:val="single" w:sz="4" w:space="0" w:color="auto"/>
            </w:tcBorders>
            <w:shd w:val="clear" w:color="auto" w:fill="auto"/>
            <w:vAlign w:val="center"/>
            <w:hideMark/>
          </w:tcPr>
          <w:p w14:paraId="6CB2602B"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672" w:type="pct"/>
            <w:tcBorders>
              <w:top w:val="nil"/>
              <w:left w:val="nil"/>
              <w:bottom w:val="single" w:sz="4" w:space="0" w:color="auto"/>
              <w:right w:val="single" w:sz="4" w:space="0" w:color="auto"/>
            </w:tcBorders>
            <w:shd w:val="clear" w:color="auto" w:fill="auto"/>
            <w:noWrap/>
            <w:vAlign w:val="bottom"/>
            <w:hideMark/>
          </w:tcPr>
          <w:p w14:paraId="122051B4"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 </w:t>
            </w:r>
          </w:p>
        </w:tc>
      </w:tr>
      <w:tr w:rsidR="001A04BC" w:rsidRPr="00262F48" w14:paraId="3E50AD85" w14:textId="77777777" w:rsidTr="001A04BC">
        <w:trPr>
          <w:gridAfter w:val="1"/>
          <w:wAfter w:w="194" w:type="pct"/>
          <w:trHeight w:val="2341"/>
        </w:trPr>
        <w:tc>
          <w:tcPr>
            <w:tcW w:w="106" w:type="pct"/>
            <w:vMerge/>
            <w:tcBorders>
              <w:top w:val="nil"/>
              <w:left w:val="single" w:sz="4" w:space="0" w:color="auto"/>
              <w:bottom w:val="single" w:sz="4" w:space="0" w:color="auto"/>
              <w:right w:val="single" w:sz="4" w:space="0" w:color="auto"/>
            </w:tcBorders>
            <w:vAlign w:val="center"/>
            <w:hideMark/>
          </w:tcPr>
          <w:p w14:paraId="65D88274" w14:textId="77777777" w:rsidR="001A04BC" w:rsidRPr="00262F48" w:rsidRDefault="001A04BC" w:rsidP="00B46979">
            <w:pPr>
              <w:rPr>
                <w:rFonts w:ascii="Calibri" w:hAnsi="Calibri" w:cs="Calibri"/>
                <w:sz w:val="14"/>
                <w:szCs w:val="14"/>
              </w:rPr>
            </w:pPr>
          </w:p>
        </w:tc>
        <w:tc>
          <w:tcPr>
            <w:tcW w:w="454" w:type="pct"/>
            <w:tcBorders>
              <w:top w:val="nil"/>
              <w:left w:val="nil"/>
              <w:bottom w:val="single" w:sz="4" w:space="0" w:color="auto"/>
              <w:right w:val="single" w:sz="4" w:space="0" w:color="auto"/>
            </w:tcBorders>
            <w:shd w:val="clear" w:color="auto" w:fill="auto"/>
            <w:vAlign w:val="center"/>
            <w:hideMark/>
          </w:tcPr>
          <w:p w14:paraId="3E1177C7" w14:textId="1C942A68" w:rsidR="001A04BC" w:rsidRPr="00262F48" w:rsidRDefault="001A04BC" w:rsidP="001A04BC">
            <w:pPr>
              <w:jc w:val="left"/>
              <w:rPr>
                <w:rFonts w:ascii="Calibri" w:hAnsi="Calibri" w:cs="Calibri"/>
                <w:sz w:val="14"/>
                <w:szCs w:val="14"/>
              </w:rPr>
            </w:pPr>
            <w:r w:rsidRPr="00262F48">
              <w:rPr>
                <w:rFonts w:ascii="Calibri" w:hAnsi="Calibri" w:cs="Calibri"/>
                <w:sz w:val="14"/>
                <w:szCs w:val="14"/>
              </w:rPr>
              <w:t xml:space="preserve">c) umowa (z wyjątkiem pkt. 3 lit. a) </w:t>
            </w:r>
          </w:p>
        </w:tc>
        <w:tc>
          <w:tcPr>
            <w:tcW w:w="362" w:type="pct"/>
            <w:tcBorders>
              <w:top w:val="nil"/>
              <w:left w:val="nil"/>
              <w:bottom w:val="single" w:sz="4" w:space="0" w:color="auto"/>
              <w:right w:val="single" w:sz="4" w:space="0" w:color="auto"/>
            </w:tcBorders>
            <w:shd w:val="clear" w:color="auto" w:fill="auto"/>
            <w:vAlign w:val="center"/>
            <w:hideMark/>
          </w:tcPr>
          <w:p w14:paraId="3F2CECC1"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CIM</w:t>
            </w:r>
          </w:p>
        </w:tc>
        <w:tc>
          <w:tcPr>
            <w:tcW w:w="294" w:type="pct"/>
            <w:tcBorders>
              <w:top w:val="nil"/>
              <w:left w:val="nil"/>
              <w:bottom w:val="single" w:sz="4" w:space="0" w:color="auto"/>
              <w:right w:val="single" w:sz="4" w:space="0" w:color="auto"/>
            </w:tcBorders>
            <w:shd w:val="clear" w:color="auto" w:fill="auto"/>
            <w:vAlign w:val="center"/>
            <w:hideMark/>
          </w:tcPr>
          <w:p w14:paraId="39836B53"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3</w:t>
            </w:r>
          </w:p>
        </w:tc>
        <w:tc>
          <w:tcPr>
            <w:tcW w:w="437" w:type="pct"/>
            <w:tcBorders>
              <w:top w:val="nil"/>
              <w:left w:val="nil"/>
              <w:bottom w:val="single" w:sz="4" w:space="0" w:color="auto"/>
              <w:right w:val="single" w:sz="4" w:space="0" w:color="auto"/>
            </w:tcBorders>
            <w:shd w:val="clear" w:color="auto" w:fill="auto"/>
            <w:vAlign w:val="center"/>
            <w:hideMark/>
          </w:tcPr>
          <w:p w14:paraId="01B9265F"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1) Dostawca/ Wykonawca,</w:t>
            </w:r>
            <w:r w:rsidRPr="00262F48">
              <w:rPr>
                <w:rFonts w:ascii="Calibri" w:hAnsi="Calibri" w:cs="Calibri"/>
                <w:sz w:val="14"/>
                <w:szCs w:val="14"/>
              </w:rPr>
              <w:br/>
              <w:t>2) CIM</w:t>
            </w:r>
            <w:r w:rsidRPr="00262F48">
              <w:rPr>
                <w:rFonts w:ascii="Calibri" w:hAnsi="Calibri" w:cs="Calibri"/>
                <w:sz w:val="14"/>
                <w:szCs w:val="14"/>
              </w:rPr>
              <w:br/>
              <w:t>3) KR*</w:t>
            </w:r>
          </w:p>
        </w:tc>
        <w:tc>
          <w:tcPr>
            <w:tcW w:w="632" w:type="pct"/>
            <w:tcBorders>
              <w:top w:val="nil"/>
              <w:left w:val="nil"/>
              <w:bottom w:val="single" w:sz="4" w:space="0" w:color="auto"/>
              <w:right w:val="single" w:sz="4" w:space="0" w:color="auto"/>
            </w:tcBorders>
            <w:shd w:val="clear" w:color="auto" w:fill="auto"/>
            <w:vAlign w:val="center"/>
            <w:hideMark/>
          </w:tcPr>
          <w:p w14:paraId="3701CE79"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Na bieżąco, nie później niż do 3 dnia miesiąca następnego po miesiącu zawarcia</w:t>
            </w:r>
          </w:p>
        </w:tc>
        <w:tc>
          <w:tcPr>
            <w:tcW w:w="341" w:type="pct"/>
            <w:tcBorders>
              <w:top w:val="nil"/>
              <w:left w:val="nil"/>
              <w:bottom w:val="single" w:sz="4" w:space="0" w:color="auto"/>
              <w:right w:val="single" w:sz="4" w:space="0" w:color="auto"/>
            </w:tcBorders>
            <w:shd w:val="clear" w:color="auto" w:fill="auto"/>
            <w:vAlign w:val="center"/>
            <w:hideMark/>
          </w:tcPr>
          <w:p w14:paraId="5B5AC822"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1) Dyrektor CIM</w:t>
            </w:r>
          </w:p>
        </w:tc>
        <w:tc>
          <w:tcPr>
            <w:tcW w:w="340" w:type="pct"/>
            <w:tcBorders>
              <w:top w:val="nil"/>
              <w:left w:val="nil"/>
              <w:bottom w:val="single" w:sz="4" w:space="0" w:color="auto"/>
              <w:right w:val="single" w:sz="4" w:space="0" w:color="auto"/>
            </w:tcBorders>
            <w:shd w:val="clear" w:color="auto" w:fill="auto"/>
            <w:vAlign w:val="center"/>
            <w:hideMark/>
          </w:tcPr>
          <w:p w14:paraId="44BC9878"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1231FE73"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22FB46DD"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Główny Księgowy</w:t>
            </w:r>
          </w:p>
        </w:tc>
        <w:tc>
          <w:tcPr>
            <w:tcW w:w="390" w:type="pct"/>
            <w:tcBorders>
              <w:top w:val="nil"/>
              <w:left w:val="nil"/>
              <w:bottom w:val="single" w:sz="4" w:space="0" w:color="auto"/>
              <w:right w:val="single" w:sz="4" w:space="0" w:color="auto"/>
            </w:tcBorders>
            <w:shd w:val="clear" w:color="auto" w:fill="auto"/>
            <w:vAlign w:val="center"/>
            <w:hideMark/>
          </w:tcPr>
          <w:p w14:paraId="1CDA51E5"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Prezydent Miasta</w:t>
            </w:r>
          </w:p>
        </w:tc>
        <w:tc>
          <w:tcPr>
            <w:tcW w:w="672" w:type="pct"/>
            <w:tcBorders>
              <w:top w:val="nil"/>
              <w:left w:val="nil"/>
              <w:bottom w:val="single" w:sz="4" w:space="0" w:color="auto"/>
              <w:right w:val="single" w:sz="4" w:space="0" w:color="auto"/>
            </w:tcBorders>
            <w:shd w:val="clear" w:color="auto" w:fill="auto"/>
            <w:vAlign w:val="center"/>
            <w:hideMark/>
          </w:tcPr>
          <w:p w14:paraId="7E848E36"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1) Akceptacja formalno-prawna radcy prawnego,</w:t>
            </w:r>
            <w:r w:rsidRPr="00262F48">
              <w:rPr>
                <w:rFonts w:ascii="Calibri" w:hAnsi="Calibri" w:cs="Calibri"/>
                <w:sz w:val="14"/>
                <w:szCs w:val="14"/>
              </w:rPr>
              <w:br/>
              <w:t>2) Kontrasygnata Skarbnika Miasta,</w:t>
            </w:r>
            <w:r w:rsidRPr="00262F48">
              <w:rPr>
                <w:rFonts w:ascii="Calibri" w:hAnsi="Calibri" w:cs="Calibri"/>
                <w:sz w:val="14"/>
                <w:szCs w:val="14"/>
              </w:rPr>
              <w:br/>
              <w:t>* Kopia sporządzana z egzemplarza  akceptowanego pod względem merytorycznym, formalno-prawnym, zaakceptowanego w ramach kontroli wstępnej i podpisanego przez Dyrektora ZP lub skan udostępniony w systemie dziedzinowy.</w:t>
            </w:r>
          </w:p>
        </w:tc>
      </w:tr>
      <w:tr w:rsidR="001A04BC" w:rsidRPr="00262F48" w14:paraId="4FB1D444" w14:textId="77777777" w:rsidTr="001A04BC">
        <w:trPr>
          <w:gridAfter w:val="1"/>
          <w:wAfter w:w="194" w:type="pct"/>
          <w:trHeight w:val="1268"/>
        </w:trPr>
        <w:tc>
          <w:tcPr>
            <w:tcW w:w="106" w:type="pct"/>
            <w:vMerge/>
            <w:tcBorders>
              <w:top w:val="nil"/>
              <w:left w:val="single" w:sz="4" w:space="0" w:color="auto"/>
              <w:bottom w:val="single" w:sz="4" w:space="0" w:color="auto"/>
              <w:right w:val="single" w:sz="4" w:space="0" w:color="auto"/>
            </w:tcBorders>
            <w:vAlign w:val="center"/>
            <w:hideMark/>
          </w:tcPr>
          <w:p w14:paraId="381DA38E" w14:textId="77777777" w:rsidR="001A04BC" w:rsidRPr="00262F48" w:rsidRDefault="001A04BC" w:rsidP="00B46979">
            <w:pPr>
              <w:rPr>
                <w:rFonts w:ascii="Calibri" w:hAnsi="Calibri" w:cs="Calibri"/>
                <w:sz w:val="14"/>
                <w:szCs w:val="14"/>
              </w:rPr>
            </w:pPr>
          </w:p>
        </w:tc>
        <w:tc>
          <w:tcPr>
            <w:tcW w:w="454" w:type="pct"/>
            <w:tcBorders>
              <w:top w:val="nil"/>
              <w:left w:val="nil"/>
              <w:bottom w:val="single" w:sz="4" w:space="0" w:color="auto"/>
              <w:right w:val="single" w:sz="4" w:space="0" w:color="auto"/>
            </w:tcBorders>
            <w:shd w:val="clear" w:color="auto" w:fill="auto"/>
            <w:vAlign w:val="center"/>
            <w:hideMark/>
          </w:tcPr>
          <w:p w14:paraId="64184910"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d) nota księgowa obciążeniowa*</w:t>
            </w:r>
          </w:p>
        </w:tc>
        <w:tc>
          <w:tcPr>
            <w:tcW w:w="362" w:type="pct"/>
            <w:tcBorders>
              <w:top w:val="nil"/>
              <w:left w:val="nil"/>
              <w:bottom w:val="single" w:sz="4" w:space="0" w:color="auto"/>
              <w:right w:val="single" w:sz="4" w:space="0" w:color="auto"/>
            </w:tcBorders>
            <w:shd w:val="clear" w:color="auto" w:fill="auto"/>
            <w:vAlign w:val="center"/>
            <w:hideMark/>
          </w:tcPr>
          <w:p w14:paraId="12B7D9C9"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294" w:type="pct"/>
            <w:tcBorders>
              <w:top w:val="nil"/>
              <w:left w:val="nil"/>
              <w:bottom w:val="single" w:sz="4" w:space="0" w:color="auto"/>
              <w:right w:val="single" w:sz="4" w:space="0" w:color="auto"/>
            </w:tcBorders>
            <w:shd w:val="clear" w:color="auto" w:fill="auto"/>
            <w:vAlign w:val="center"/>
            <w:hideMark/>
          </w:tcPr>
          <w:p w14:paraId="322AA7DF"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3</w:t>
            </w:r>
          </w:p>
        </w:tc>
        <w:tc>
          <w:tcPr>
            <w:tcW w:w="437" w:type="pct"/>
            <w:tcBorders>
              <w:top w:val="nil"/>
              <w:left w:val="nil"/>
              <w:bottom w:val="single" w:sz="4" w:space="0" w:color="auto"/>
              <w:right w:val="single" w:sz="4" w:space="0" w:color="auto"/>
            </w:tcBorders>
            <w:shd w:val="clear" w:color="auto" w:fill="auto"/>
            <w:vAlign w:val="center"/>
            <w:hideMark/>
          </w:tcPr>
          <w:p w14:paraId="2976E42A"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1) Adresat,</w:t>
            </w:r>
            <w:r w:rsidRPr="00262F48">
              <w:rPr>
                <w:rFonts w:ascii="Calibri" w:hAnsi="Calibri" w:cs="Calibri"/>
                <w:sz w:val="14"/>
                <w:szCs w:val="14"/>
              </w:rPr>
              <w:br w:type="page"/>
              <w:t>2) KR,</w:t>
            </w:r>
            <w:r w:rsidRPr="00262F48">
              <w:rPr>
                <w:rFonts w:ascii="Calibri" w:hAnsi="Calibri" w:cs="Calibri"/>
                <w:sz w:val="14"/>
                <w:szCs w:val="14"/>
              </w:rPr>
              <w:br w:type="page"/>
              <w:t>3) a/a rejestr not</w:t>
            </w:r>
          </w:p>
        </w:tc>
        <w:tc>
          <w:tcPr>
            <w:tcW w:w="632" w:type="pct"/>
            <w:tcBorders>
              <w:top w:val="nil"/>
              <w:left w:val="nil"/>
              <w:bottom w:val="single" w:sz="4" w:space="0" w:color="auto"/>
              <w:right w:val="single" w:sz="4" w:space="0" w:color="auto"/>
            </w:tcBorders>
            <w:shd w:val="clear" w:color="auto" w:fill="auto"/>
            <w:vAlign w:val="center"/>
            <w:hideMark/>
          </w:tcPr>
          <w:p w14:paraId="511BE40B"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Na bieżąco, nie później niż do 5 dnia miesiąca następnego</w:t>
            </w:r>
          </w:p>
        </w:tc>
        <w:tc>
          <w:tcPr>
            <w:tcW w:w="341" w:type="pct"/>
            <w:tcBorders>
              <w:top w:val="nil"/>
              <w:left w:val="nil"/>
              <w:bottom w:val="single" w:sz="4" w:space="0" w:color="auto"/>
              <w:right w:val="single" w:sz="4" w:space="0" w:color="auto"/>
            </w:tcBorders>
            <w:shd w:val="clear" w:color="auto" w:fill="auto"/>
            <w:vAlign w:val="center"/>
            <w:hideMark/>
          </w:tcPr>
          <w:p w14:paraId="36084A18"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40" w:type="pct"/>
            <w:tcBorders>
              <w:top w:val="nil"/>
              <w:left w:val="nil"/>
              <w:bottom w:val="single" w:sz="4" w:space="0" w:color="auto"/>
              <w:right w:val="single" w:sz="4" w:space="0" w:color="auto"/>
            </w:tcBorders>
            <w:shd w:val="clear" w:color="auto" w:fill="auto"/>
            <w:vAlign w:val="center"/>
            <w:hideMark/>
          </w:tcPr>
          <w:p w14:paraId="770F5B39"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232B981D"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89" w:type="pct"/>
            <w:tcBorders>
              <w:top w:val="nil"/>
              <w:left w:val="nil"/>
              <w:bottom w:val="single" w:sz="4" w:space="0" w:color="auto"/>
              <w:right w:val="single" w:sz="4" w:space="0" w:color="auto"/>
            </w:tcBorders>
            <w:shd w:val="clear" w:color="auto" w:fill="auto"/>
            <w:vAlign w:val="center"/>
            <w:hideMark/>
          </w:tcPr>
          <w:p w14:paraId="5A77547E"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90" w:type="pct"/>
            <w:tcBorders>
              <w:top w:val="nil"/>
              <w:left w:val="nil"/>
              <w:bottom w:val="single" w:sz="4" w:space="0" w:color="auto"/>
              <w:right w:val="single" w:sz="4" w:space="0" w:color="auto"/>
            </w:tcBorders>
            <w:shd w:val="clear" w:color="auto" w:fill="auto"/>
            <w:vAlign w:val="center"/>
            <w:hideMark/>
          </w:tcPr>
          <w:p w14:paraId="2EF15C50"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672" w:type="pct"/>
            <w:tcBorders>
              <w:top w:val="nil"/>
              <w:left w:val="nil"/>
              <w:bottom w:val="single" w:sz="4" w:space="0" w:color="auto"/>
              <w:right w:val="single" w:sz="4" w:space="0" w:color="auto"/>
            </w:tcBorders>
            <w:shd w:val="clear" w:color="auto" w:fill="auto"/>
            <w:vAlign w:val="center"/>
            <w:hideMark/>
          </w:tcPr>
          <w:p w14:paraId="7C6F2A2C"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Akceptacja Głównego Księgowego, podpis Prezydenta Miasta. Na podstawie dyspozycji Wydziału/Biura Urzędu i w oparciu o dowody źródłowe.</w:t>
            </w:r>
          </w:p>
        </w:tc>
      </w:tr>
      <w:tr w:rsidR="001A04BC" w:rsidRPr="00262F48" w14:paraId="681F3EAB" w14:textId="77777777" w:rsidTr="001A04BC">
        <w:trPr>
          <w:gridAfter w:val="1"/>
          <w:wAfter w:w="194" w:type="pct"/>
          <w:trHeight w:val="375"/>
        </w:trPr>
        <w:tc>
          <w:tcPr>
            <w:tcW w:w="106" w:type="pct"/>
            <w:tcBorders>
              <w:top w:val="nil"/>
              <w:left w:val="single" w:sz="4" w:space="0" w:color="auto"/>
              <w:bottom w:val="single" w:sz="4" w:space="0" w:color="auto"/>
              <w:right w:val="single" w:sz="4" w:space="0" w:color="auto"/>
            </w:tcBorders>
            <w:shd w:val="clear" w:color="auto" w:fill="auto"/>
            <w:vAlign w:val="center"/>
            <w:hideMark/>
          </w:tcPr>
          <w:p w14:paraId="74291F53" w14:textId="77777777" w:rsidR="001A04BC" w:rsidRPr="00262F48" w:rsidRDefault="001A04BC" w:rsidP="00B46979">
            <w:pPr>
              <w:jc w:val="right"/>
              <w:rPr>
                <w:rFonts w:ascii="Calibri" w:hAnsi="Calibri" w:cs="Calibri"/>
                <w:b/>
                <w:bCs/>
                <w:sz w:val="14"/>
                <w:szCs w:val="14"/>
              </w:rPr>
            </w:pPr>
            <w:r w:rsidRPr="00262F48">
              <w:rPr>
                <w:rFonts w:ascii="Calibri" w:hAnsi="Calibri" w:cs="Calibri"/>
                <w:b/>
                <w:bCs/>
                <w:sz w:val="14"/>
                <w:szCs w:val="14"/>
              </w:rPr>
              <w:t>3</w:t>
            </w:r>
          </w:p>
        </w:tc>
        <w:tc>
          <w:tcPr>
            <w:tcW w:w="4700" w:type="pct"/>
            <w:gridSpan w:val="11"/>
            <w:tcBorders>
              <w:top w:val="single" w:sz="4" w:space="0" w:color="auto"/>
              <w:left w:val="nil"/>
              <w:bottom w:val="single" w:sz="4" w:space="0" w:color="auto"/>
              <w:right w:val="single" w:sz="4" w:space="0" w:color="auto"/>
            </w:tcBorders>
            <w:shd w:val="clear" w:color="auto" w:fill="auto"/>
            <w:vAlign w:val="center"/>
            <w:hideMark/>
          </w:tcPr>
          <w:p w14:paraId="68A39F32" w14:textId="77777777" w:rsidR="001A04BC" w:rsidRPr="00262F48" w:rsidRDefault="001A04BC" w:rsidP="001A04BC">
            <w:pPr>
              <w:jc w:val="left"/>
              <w:rPr>
                <w:rFonts w:ascii="Calibri" w:hAnsi="Calibri" w:cs="Calibri"/>
                <w:b/>
                <w:bCs/>
                <w:sz w:val="14"/>
                <w:szCs w:val="14"/>
              </w:rPr>
            </w:pPr>
            <w:r w:rsidRPr="00262F48">
              <w:rPr>
                <w:rFonts w:ascii="Calibri" w:hAnsi="Calibri" w:cs="Calibri"/>
                <w:b/>
                <w:bCs/>
                <w:sz w:val="14"/>
                <w:szCs w:val="14"/>
              </w:rPr>
              <w:t>Dowody i dokumenty związane z wypłatą wynagrodzeń</w:t>
            </w:r>
          </w:p>
        </w:tc>
      </w:tr>
      <w:tr w:rsidR="001A04BC" w:rsidRPr="00262F48" w14:paraId="0D208FA6" w14:textId="77777777" w:rsidTr="001A04BC">
        <w:trPr>
          <w:gridAfter w:val="1"/>
          <w:wAfter w:w="194" w:type="pct"/>
          <w:trHeight w:val="2142"/>
        </w:trPr>
        <w:tc>
          <w:tcPr>
            <w:tcW w:w="106" w:type="pct"/>
            <w:vMerge w:val="restart"/>
            <w:tcBorders>
              <w:top w:val="nil"/>
              <w:left w:val="single" w:sz="4" w:space="0" w:color="auto"/>
              <w:bottom w:val="single" w:sz="4" w:space="0" w:color="auto"/>
              <w:right w:val="single" w:sz="4" w:space="0" w:color="auto"/>
            </w:tcBorders>
            <w:shd w:val="clear" w:color="auto" w:fill="auto"/>
            <w:vAlign w:val="center"/>
            <w:hideMark/>
          </w:tcPr>
          <w:p w14:paraId="11B4097B" w14:textId="77777777" w:rsidR="001A04BC" w:rsidRPr="00262F48" w:rsidRDefault="001A04BC" w:rsidP="00B46979">
            <w:pPr>
              <w:jc w:val="right"/>
              <w:rPr>
                <w:rFonts w:ascii="Calibri" w:hAnsi="Calibri" w:cs="Calibri"/>
                <w:b/>
                <w:bCs/>
                <w:sz w:val="14"/>
                <w:szCs w:val="14"/>
              </w:rPr>
            </w:pPr>
            <w:r w:rsidRPr="00262F48">
              <w:rPr>
                <w:rFonts w:ascii="Calibri" w:hAnsi="Calibri" w:cs="Calibri"/>
                <w:b/>
                <w:bCs/>
                <w:sz w:val="14"/>
                <w:szCs w:val="14"/>
              </w:rPr>
              <w:t> </w:t>
            </w:r>
          </w:p>
        </w:tc>
        <w:tc>
          <w:tcPr>
            <w:tcW w:w="454" w:type="pct"/>
            <w:tcBorders>
              <w:top w:val="nil"/>
              <w:left w:val="nil"/>
              <w:bottom w:val="single" w:sz="4" w:space="0" w:color="auto"/>
              <w:right w:val="single" w:sz="4" w:space="0" w:color="auto"/>
            </w:tcBorders>
            <w:shd w:val="clear" w:color="auto" w:fill="auto"/>
            <w:vAlign w:val="center"/>
            <w:hideMark/>
          </w:tcPr>
          <w:p w14:paraId="42DC619D"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a) umowy cywilno-prawne na realizację usług z osobami fizycznymi (poza ustawą Prawo zamówień publicznych)</w:t>
            </w:r>
          </w:p>
        </w:tc>
        <w:tc>
          <w:tcPr>
            <w:tcW w:w="362" w:type="pct"/>
            <w:tcBorders>
              <w:top w:val="nil"/>
              <w:left w:val="nil"/>
              <w:bottom w:val="single" w:sz="4" w:space="0" w:color="auto"/>
              <w:right w:val="single" w:sz="4" w:space="0" w:color="auto"/>
            </w:tcBorders>
            <w:shd w:val="clear" w:color="000000" w:fill="FFFFFF"/>
            <w:vAlign w:val="center"/>
            <w:hideMark/>
          </w:tcPr>
          <w:p w14:paraId="1B99AB24"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CIM</w:t>
            </w:r>
          </w:p>
        </w:tc>
        <w:tc>
          <w:tcPr>
            <w:tcW w:w="294" w:type="pct"/>
            <w:tcBorders>
              <w:top w:val="nil"/>
              <w:left w:val="nil"/>
              <w:bottom w:val="single" w:sz="4" w:space="0" w:color="auto"/>
              <w:right w:val="single" w:sz="4" w:space="0" w:color="auto"/>
            </w:tcBorders>
            <w:shd w:val="clear" w:color="auto" w:fill="auto"/>
            <w:vAlign w:val="center"/>
            <w:hideMark/>
          </w:tcPr>
          <w:p w14:paraId="71473527"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2</w:t>
            </w:r>
          </w:p>
        </w:tc>
        <w:tc>
          <w:tcPr>
            <w:tcW w:w="437" w:type="pct"/>
            <w:tcBorders>
              <w:top w:val="nil"/>
              <w:left w:val="nil"/>
              <w:bottom w:val="single" w:sz="4" w:space="0" w:color="auto"/>
              <w:right w:val="single" w:sz="4" w:space="0" w:color="auto"/>
            </w:tcBorders>
            <w:shd w:val="clear" w:color="auto" w:fill="auto"/>
            <w:vAlign w:val="center"/>
            <w:hideMark/>
          </w:tcPr>
          <w:p w14:paraId="53CF1865"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1) Usługodawca</w:t>
            </w:r>
            <w:r w:rsidRPr="00262F48">
              <w:rPr>
                <w:rFonts w:ascii="Calibri" w:hAnsi="Calibri" w:cs="Calibri"/>
                <w:sz w:val="14"/>
                <w:szCs w:val="14"/>
              </w:rPr>
              <w:br/>
              <w:t xml:space="preserve">2) CIM,                                       </w:t>
            </w:r>
            <w:r w:rsidRPr="00262F48">
              <w:rPr>
                <w:rFonts w:ascii="Calibri" w:hAnsi="Calibri" w:cs="Calibri"/>
                <w:sz w:val="14"/>
                <w:szCs w:val="14"/>
              </w:rPr>
              <w:br/>
              <w:t>3) ORA                                                   4) KR*</w:t>
            </w:r>
          </w:p>
        </w:tc>
        <w:tc>
          <w:tcPr>
            <w:tcW w:w="632" w:type="pct"/>
            <w:tcBorders>
              <w:top w:val="nil"/>
              <w:left w:val="nil"/>
              <w:bottom w:val="single" w:sz="4" w:space="0" w:color="auto"/>
              <w:right w:val="single" w:sz="4" w:space="0" w:color="auto"/>
            </w:tcBorders>
            <w:shd w:val="clear" w:color="auto" w:fill="auto"/>
            <w:vAlign w:val="center"/>
            <w:hideMark/>
          </w:tcPr>
          <w:p w14:paraId="4AE7C504"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Niezwłocznie, nie później niż w terminie 3 dni roboczych po zawarciu umowy</w:t>
            </w:r>
          </w:p>
        </w:tc>
        <w:tc>
          <w:tcPr>
            <w:tcW w:w="341" w:type="pct"/>
            <w:tcBorders>
              <w:top w:val="nil"/>
              <w:left w:val="nil"/>
              <w:bottom w:val="single" w:sz="4" w:space="0" w:color="auto"/>
              <w:right w:val="single" w:sz="4" w:space="0" w:color="auto"/>
            </w:tcBorders>
            <w:shd w:val="clear" w:color="auto" w:fill="auto"/>
            <w:vAlign w:val="center"/>
            <w:hideMark/>
          </w:tcPr>
          <w:p w14:paraId="387DFAA1"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Dyrektor CIM</w:t>
            </w:r>
          </w:p>
        </w:tc>
        <w:tc>
          <w:tcPr>
            <w:tcW w:w="340" w:type="pct"/>
            <w:tcBorders>
              <w:top w:val="nil"/>
              <w:left w:val="nil"/>
              <w:bottom w:val="single" w:sz="4" w:space="0" w:color="auto"/>
              <w:right w:val="single" w:sz="4" w:space="0" w:color="auto"/>
            </w:tcBorders>
            <w:shd w:val="clear" w:color="auto" w:fill="auto"/>
            <w:vAlign w:val="center"/>
            <w:hideMark/>
          </w:tcPr>
          <w:p w14:paraId="5404B39A"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536AEEDD"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485A7EE8"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Główny Księgowy</w:t>
            </w:r>
          </w:p>
        </w:tc>
        <w:tc>
          <w:tcPr>
            <w:tcW w:w="390" w:type="pct"/>
            <w:tcBorders>
              <w:top w:val="nil"/>
              <w:left w:val="nil"/>
              <w:bottom w:val="single" w:sz="4" w:space="0" w:color="auto"/>
              <w:right w:val="single" w:sz="4" w:space="0" w:color="auto"/>
            </w:tcBorders>
            <w:shd w:val="clear" w:color="auto" w:fill="auto"/>
            <w:vAlign w:val="center"/>
            <w:hideMark/>
          </w:tcPr>
          <w:p w14:paraId="52C37654"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Prezydent Miasta</w:t>
            </w:r>
          </w:p>
        </w:tc>
        <w:tc>
          <w:tcPr>
            <w:tcW w:w="672" w:type="pct"/>
            <w:tcBorders>
              <w:top w:val="nil"/>
              <w:left w:val="nil"/>
              <w:bottom w:val="single" w:sz="4" w:space="0" w:color="auto"/>
              <w:right w:val="single" w:sz="4" w:space="0" w:color="auto"/>
            </w:tcBorders>
            <w:shd w:val="clear" w:color="auto" w:fill="auto"/>
            <w:vAlign w:val="center"/>
            <w:hideMark/>
          </w:tcPr>
          <w:p w14:paraId="2F9F4B82"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1) Akceptacja formalno-prawna radcy prawnego,</w:t>
            </w:r>
            <w:r w:rsidRPr="00262F48">
              <w:rPr>
                <w:rFonts w:ascii="Calibri" w:hAnsi="Calibri" w:cs="Calibri"/>
                <w:sz w:val="14"/>
                <w:szCs w:val="14"/>
              </w:rPr>
              <w:br/>
              <w:t>2) Kontrasygnata Skarbnika Miasta,</w:t>
            </w:r>
            <w:r w:rsidRPr="00262F48">
              <w:rPr>
                <w:rFonts w:ascii="Calibri" w:hAnsi="Calibri" w:cs="Calibri"/>
                <w:sz w:val="14"/>
                <w:szCs w:val="14"/>
              </w:rPr>
              <w:br/>
              <w:t>* Kopia sporządzana z egzemplarza  akceptowanego pod względem merytorycznym, formalno-prawnym, zaakceptowanego w ramach kontroli wstępnej lub skan udostępniony w systemie dziedzinowy.</w:t>
            </w:r>
          </w:p>
        </w:tc>
      </w:tr>
      <w:tr w:rsidR="001A04BC" w:rsidRPr="00262F48" w14:paraId="3DDE8343" w14:textId="77777777" w:rsidTr="001A04BC">
        <w:trPr>
          <w:gridAfter w:val="1"/>
          <w:wAfter w:w="194" w:type="pct"/>
          <w:trHeight w:val="600"/>
        </w:trPr>
        <w:tc>
          <w:tcPr>
            <w:tcW w:w="106" w:type="pct"/>
            <w:vMerge/>
            <w:tcBorders>
              <w:top w:val="nil"/>
              <w:left w:val="single" w:sz="4" w:space="0" w:color="auto"/>
              <w:bottom w:val="single" w:sz="4" w:space="0" w:color="auto"/>
              <w:right w:val="single" w:sz="4" w:space="0" w:color="auto"/>
            </w:tcBorders>
            <w:vAlign w:val="center"/>
            <w:hideMark/>
          </w:tcPr>
          <w:p w14:paraId="3533897B" w14:textId="77777777" w:rsidR="001A04BC" w:rsidRPr="00262F48" w:rsidRDefault="001A04BC" w:rsidP="00B46979">
            <w:pPr>
              <w:rPr>
                <w:rFonts w:ascii="Calibri" w:hAnsi="Calibri" w:cs="Calibri"/>
                <w:b/>
                <w:bCs/>
                <w:sz w:val="14"/>
                <w:szCs w:val="14"/>
              </w:rPr>
            </w:pPr>
          </w:p>
        </w:tc>
        <w:tc>
          <w:tcPr>
            <w:tcW w:w="454" w:type="pct"/>
            <w:tcBorders>
              <w:top w:val="nil"/>
              <w:left w:val="nil"/>
              <w:bottom w:val="single" w:sz="4" w:space="0" w:color="auto"/>
              <w:right w:val="single" w:sz="4" w:space="0" w:color="auto"/>
            </w:tcBorders>
            <w:shd w:val="clear" w:color="auto" w:fill="auto"/>
            <w:vAlign w:val="center"/>
            <w:hideMark/>
          </w:tcPr>
          <w:p w14:paraId="152DF3AD"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b) lista płac - zbiorcza</w:t>
            </w:r>
          </w:p>
        </w:tc>
        <w:tc>
          <w:tcPr>
            <w:tcW w:w="362" w:type="pct"/>
            <w:tcBorders>
              <w:top w:val="nil"/>
              <w:left w:val="nil"/>
              <w:bottom w:val="single" w:sz="4" w:space="0" w:color="auto"/>
              <w:right w:val="single" w:sz="4" w:space="0" w:color="auto"/>
            </w:tcBorders>
            <w:shd w:val="clear" w:color="auto" w:fill="auto"/>
            <w:vAlign w:val="center"/>
            <w:hideMark/>
          </w:tcPr>
          <w:p w14:paraId="1EE9EBF9" w14:textId="77777777" w:rsidR="001A04BC" w:rsidRPr="00262F48" w:rsidRDefault="001A04BC" w:rsidP="00B46979">
            <w:pPr>
              <w:rPr>
                <w:rFonts w:ascii="Calibri" w:hAnsi="Calibri" w:cs="Calibri"/>
                <w:color w:val="000000"/>
                <w:sz w:val="14"/>
                <w:szCs w:val="14"/>
              </w:rPr>
            </w:pPr>
            <w:r w:rsidRPr="00262F48">
              <w:rPr>
                <w:rFonts w:ascii="Calibri" w:hAnsi="Calibri" w:cs="Calibri"/>
                <w:color w:val="000000"/>
                <w:sz w:val="14"/>
                <w:szCs w:val="14"/>
              </w:rPr>
              <w:t>Pracownik ORA</w:t>
            </w:r>
          </w:p>
        </w:tc>
        <w:tc>
          <w:tcPr>
            <w:tcW w:w="294" w:type="pct"/>
            <w:tcBorders>
              <w:top w:val="nil"/>
              <w:left w:val="nil"/>
              <w:bottom w:val="single" w:sz="4" w:space="0" w:color="auto"/>
              <w:right w:val="single" w:sz="4" w:space="0" w:color="auto"/>
            </w:tcBorders>
            <w:shd w:val="clear" w:color="auto" w:fill="auto"/>
            <w:vAlign w:val="center"/>
            <w:hideMark/>
          </w:tcPr>
          <w:p w14:paraId="0F0E64CF" w14:textId="77777777" w:rsidR="001A04BC" w:rsidRPr="00262F48" w:rsidRDefault="001A04BC" w:rsidP="00B46979">
            <w:pPr>
              <w:jc w:val="center"/>
              <w:rPr>
                <w:rFonts w:ascii="Calibri" w:hAnsi="Calibri" w:cs="Calibri"/>
                <w:color w:val="000000"/>
                <w:sz w:val="14"/>
                <w:szCs w:val="14"/>
              </w:rPr>
            </w:pPr>
            <w:r w:rsidRPr="00262F48">
              <w:rPr>
                <w:rFonts w:ascii="Calibri" w:hAnsi="Calibri" w:cs="Calibri"/>
                <w:color w:val="000000"/>
                <w:sz w:val="14"/>
                <w:szCs w:val="14"/>
              </w:rPr>
              <w:t>1</w:t>
            </w:r>
          </w:p>
        </w:tc>
        <w:tc>
          <w:tcPr>
            <w:tcW w:w="437" w:type="pct"/>
            <w:tcBorders>
              <w:top w:val="nil"/>
              <w:left w:val="nil"/>
              <w:bottom w:val="single" w:sz="4" w:space="0" w:color="auto"/>
              <w:right w:val="single" w:sz="4" w:space="0" w:color="auto"/>
            </w:tcBorders>
            <w:shd w:val="clear" w:color="auto" w:fill="auto"/>
            <w:vAlign w:val="center"/>
            <w:hideMark/>
          </w:tcPr>
          <w:p w14:paraId="363E1944" w14:textId="77777777" w:rsidR="001A04BC" w:rsidRPr="00262F48" w:rsidRDefault="001A04BC" w:rsidP="00B46979">
            <w:pPr>
              <w:rPr>
                <w:rFonts w:ascii="Calibri" w:hAnsi="Calibri" w:cs="Calibri"/>
                <w:color w:val="000000"/>
                <w:sz w:val="14"/>
                <w:szCs w:val="14"/>
              </w:rPr>
            </w:pPr>
            <w:r w:rsidRPr="00262F48">
              <w:rPr>
                <w:rFonts w:ascii="Calibri" w:hAnsi="Calibri" w:cs="Calibri"/>
                <w:color w:val="000000"/>
                <w:sz w:val="14"/>
                <w:szCs w:val="14"/>
              </w:rPr>
              <w:t>KR</w:t>
            </w:r>
          </w:p>
        </w:tc>
        <w:tc>
          <w:tcPr>
            <w:tcW w:w="632" w:type="pct"/>
            <w:tcBorders>
              <w:top w:val="nil"/>
              <w:left w:val="nil"/>
              <w:bottom w:val="single" w:sz="4" w:space="0" w:color="auto"/>
              <w:right w:val="single" w:sz="4" w:space="0" w:color="auto"/>
            </w:tcBorders>
            <w:shd w:val="clear" w:color="auto" w:fill="auto"/>
            <w:vAlign w:val="center"/>
            <w:hideMark/>
          </w:tcPr>
          <w:p w14:paraId="075C04CC"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Na 5 dni robocze przed terminem wypłaty</w:t>
            </w:r>
          </w:p>
        </w:tc>
        <w:tc>
          <w:tcPr>
            <w:tcW w:w="341" w:type="pct"/>
            <w:tcBorders>
              <w:top w:val="nil"/>
              <w:left w:val="nil"/>
              <w:bottom w:val="single" w:sz="4" w:space="0" w:color="auto"/>
              <w:right w:val="single" w:sz="4" w:space="0" w:color="auto"/>
            </w:tcBorders>
            <w:shd w:val="clear" w:color="auto" w:fill="auto"/>
            <w:vAlign w:val="center"/>
            <w:hideMark/>
          </w:tcPr>
          <w:p w14:paraId="7030B756"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Dyrektor CIM lub ORA</w:t>
            </w:r>
          </w:p>
        </w:tc>
        <w:tc>
          <w:tcPr>
            <w:tcW w:w="340" w:type="pct"/>
            <w:tcBorders>
              <w:top w:val="nil"/>
              <w:left w:val="nil"/>
              <w:bottom w:val="single" w:sz="4" w:space="0" w:color="auto"/>
              <w:right w:val="single" w:sz="4" w:space="0" w:color="auto"/>
            </w:tcBorders>
            <w:shd w:val="clear" w:color="auto" w:fill="auto"/>
            <w:vAlign w:val="center"/>
            <w:hideMark/>
          </w:tcPr>
          <w:p w14:paraId="17F6450C"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5DC398ED"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33CEA573"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Główny Księgowy</w:t>
            </w:r>
          </w:p>
        </w:tc>
        <w:tc>
          <w:tcPr>
            <w:tcW w:w="390" w:type="pct"/>
            <w:tcBorders>
              <w:top w:val="nil"/>
              <w:left w:val="nil"/>
              <w:bottom w:val="single" w:sz="4" w:space="0" w:color="auto"/>
              <w:right w:val="single" w:sz="4" w:space="0" w:color="auto"/>
            </w:tcBorders>
            <w:shd w:val="clear" w:color="auto" w:fill="auto"/>
            <w:vAlign w:val="center"/>
            <w:hideMark/>
          </w:tcPr>
          <w:p w14:paraId="19ADEF17"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Prezydent Miasta</w:t>
            </w:r>
          </w:p>
        </w:tc>
        <w:tc>
          <w:tcPr>
            <w:tcW w:w="672" w:type="pct"/>
            <w:tcBorders>
              <w:top w:val="nil"/>
              <w:left w:val="nil"/>
              <w:bottom w:val="single" w:sz="4" w:space="0" w:color="auto"/>
              <w:right w:val="single" w:sz="4" w:space="0" w:color="auto"/>
            </w:tcBorders>
            <w:shd w:val="clear" w:color="auto" w:fill="auto"/>
            <w:noWrap/>
            <w:vAlign w:val="bottom"/>
            <w:hideMark/>
          </w:tcPr>
          <w:p w14:paraId="40BA15AE"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 </w:t>
            </w:r>
          </w:p>
        </w:tc>
      </w:tr>
      <w:tr w:rsidR="001A04BC" w:rsidRPr="00262F48" w14:paraId="404A0CA8" w14:textId="77777777" w:rsidTr="001A04BC">
        <w:trPr>
          <w:gridAfter w:val="1"/>
          <w:wAfter w:w="194" w:type="pct"/>
          <w:trHeight w:val="375"/>
        </w:trPr>
        <w:tc>
          <w:tcPr>
            <w:tcW w:w="106" w:type="pct"/>
            <w:tcBorders>
              <w:top w:val="nil"/>
              <w:left w:val="single" w:sz="4" w:space="0" w:color="auto"/>
              <w:bottom w:val="single" w:sz="4" w:space="0" w:color="auto"/>
              <w:right w:val="single" w:sz="4" w:space="0" w:color="auto"/>
            </w:tcBorders>
            <w:shd w:val="clear" w:color="auto" w:fill="auto"/>
            <w:vAlign w:val="center"/>
            <w:hideMark/>
          </w:tcPr>
          <w:p w14:paraId="1C5E6D05" w14:textId="77777777" w:rsidR="001A04BC" w:rsidRPr="00262F48" w:rsidRDefault="001A04BC" w:rsidP="00B46979">
            <w:pPr>
              <w:jc w:val="right"/>
              <w:rPr>
                <w:rFonts w:ascii="Calibri" w:hAnsi="Calibri" w:cs="Calibri"/>
                <w:b/>
                <w:bCs/>
                <w:sz w:val="14"/>
                <w:szCs w:val="14"/>
              </w:rPr>
            </w:pPr>
            <w:r w:rsidRPr="00262F48">
              <w:rPr>
                <w:rFonts w:ascii="Calibri" w:hAnsi="Calibri" w:cs="Calibri"/>
                <w:b/>
                <w:bCs/>
                <w:sz w:val="14"/>
                <w:szCs w:val="14"/>
              </w:rPr>
              <w:t>4</w:t>
            </w:r>
          </w:p>
        </w:tc>
        <w:tc>
          <w:tcPr>
            <w:tcW w:w="4700" w:type="pct"/>
            <w:gridSpan w:val="11"/>
            <w:tcBorders>
              <w:top w:val="single" w:sz="4" w:space="0" w:color="auto"/>
              <w:left w:val="nil"/>
              <w:bottom w:val="single" w:sz="4" w:space="0" w:color="auto"/>
              <w:right w:val="single" w:sz="4" w:space="0" w:color="auto"/>
            </w:tcBorders>
            <w:shd w:val="clear" w:color="auto" w:fill="auto"/>
            <w:vAlign w:val="center"/>
            <w:hideMark/>
          </w:tcPr>
          <w:p w14:paraId="6D891DD3" w14:textId="77777777" w:rsidR="001A04BC" w:rsidRPr="00262F48" w:rsidRDefault="001A04BC" w:rsidP="001A04BC">
            <w:pPr>
              <w:jc w:val="left"/>
              <w:rPr>
                <w:rFonts w:ascii="Calibri" w:hAnsi="Calibri" w:cs="Calibri"/>
                <w:b/>
                <w:bCs/>
                <w:sz w:val="14"/>
                <w:szCs w:val="14"/>
              </w:rPr>
            </w:pPr>
            <w:r w:rsidRPr="00262F48">
              <w:rPr>
                <w:rFonts w:ascii="Calibri" w:hAnsi="Calibri" w:cs="Calibri"/>
                <w:b/>
                <w:bCs/>
                <w:sz w:val="14"/>
                <w:szCs w:val="14"/>
              </w:rPr>
              <w:t>Dowody i dokumenty związane z podróżami służbowymi</w:t>
            </w:r>
          </w:p>
        </w:tc>
      </w:tr>
      <w:tr w:rsidR="001A04BC" w:rsidRPr="00262F48" w14:paraId="10E2DB26" w14:textId="77777777" w:rsidTr="001A04BC">
        <w:trPr>
          <w:gridAfter w:val="1"/>
          <w:wAfter w:w="194" w:type="pct"/>
          <w:trHeight w:val="425"/>
        </w:trPr>
        <w:tc>
          <w:tcPr>
            <w:tcW w:w="106" w:type="pct"/>
            <w:vMerge w:val="restart"/>
            <w:tcBorders>
              <w:top w:val="nil"/>
              <w:left w:val="single" w:sz="4" w:space="0" w:color="auto"/>
              <w:bottom w:val="single" w:sz="4" w:space="0" w:color="auto"/>
              <w:right w:val="single" w:sz="4" w:space="0" w:color="auto"/>
            </w:tcBorders>
            <w:shd w:val="clear" w:color="auto" w:fill="auto"/>
            <w:vAlign w:val="center"/>
            <w:hideMark/>
          </w:tcPr>
          <w:p w14:paraId="73D45D2C"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35076083"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a)wniosek o wyjazd służbowy</w:t>
            </w:r>
          </w:p>
        </w:tc>
        <w:tc>
          <w:tcPr>
            <w:tcW w:w="362" w:type="pct"/>
            <w:tcBorders>
              <w:top w:val="nil"/>
              <w:left w:val="nil"/>
              <w:bottom w:val="single" w:sz="4" w:space="0" w:color="auto"/>
              <w:right w:val="single" w:sz="4" w:space="0" w:color="auto"/>
            </w:tcBorders>
            <w:shd w:val="clear" w:color="auto" w:fill="auto"/>
            <w:vAlign w:val="center"/>
            <w:hideMark/>
          </w:tcPr>
          <w:p w14:paraId="770E616C"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Delegowany</w:t>
            </w:r>
          </w:p>
        </w:tc>
        <w:tc>
          <w:tcPr>
            <w:tcW w:w="294" w:type="pct"/>
            <w:tcBorders>
              <w:top w:val="nil"/>
              <w:left w:val="nil"/>
              <w:bottom w:val="single" w:sz="4" w:space="0" w:color="auto"/>
              <w:right w:val="single" w:sz="4" w:space="0" w:color="auto"/>
            </w:tcBorders>
            <w:shd w:val="clear" w:color="auto" w:fill="auto"/>
            <w:vAlign w:val="center"/>
            <w:hideMark/>
          </w:tcPr>
          <w:p w14:paraId="7DBC5249"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1</w:t>
            </w:r>
          </w:p>
        </w:tc>
        <w:tc>
          <w:tcPr>
            <w:tcW w:w="437" w:type="pct"/>
            <w:tcBorders>
              <w:top w:val="nil"/>
              <w:left w:val="nil"/>
              <w:bottom w:val="single" w:sz="4" w:space="0" w:color="auto"/>
              <w:right w:val="single" w:sz="4" w:space="0" w:color="auto"/>
            </w:tcBorders>
            <w:shd w:val="clear" w:color="auto" w:fill="auto"/>
            <w:vAlign w:val="center"/>
            <w:hideMark/>
          </w:tcPr>
          <w:p w14:paraId="3CADA3A5"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Wydział Organizacyjno-Administracyjny</w:t>
            </w:r>
          </w:p>
        </w:tc>
        <w:tc>
          <w:tcPr>
            <w:tcW w:w="632" w:type="pct"/>
            <w:tcBorders>
              <w:top w:val="nil"/>
              <w:left w:val="nil"/>
              <w:bottom w:val="single" w:sz="4" w:space="0" w:color="auto"/>
              <w:right w:val="single" w:sz="4" w:space="0" w:color="auto"/>
            </w:tcBorders>
            <w:shd w:val="clear" w:color="auto" w:fill="auto"/>
            <w:vAlign w:val="center"/>
            <w:hideMark/>
          </w:tcPr>
          <w:p w14:paraId="6C6BC4C9"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Nie później niż 7 dni robocze przed wyjazdem</w:t>
            </w:r>
          </w:p>
        </w:tc>
        <w:tc>
          <w:tcPr>
            <w:tcW w:w="341" w:type="pct"/>
            <w:tcBorders>
              <w:top w:val="nil"/>
              <w:left w:val="nil"/>
              <w:bottom w:val="single" w:sz="4" w:space="0" w:color="auto"/>
              <w:right w:val="single" w:sz="4" w:space="0" w:color="auto"/>
            </w:tcBorders>
            <w:shd w:val="clear" w:color="auto" w:fill="auto"/>
            <w:vAlign w:val="center"/>
            <w:hideMark/>
          </w:tcPr>
          <w:p w14:paraId="7D6936AC"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Wydział Organizacyjno-Administracyjny</w:t>
            </w:r>
          </w:p>
        </w:tc>
        <w:tc>
          <w:tcPr>
            <w:tcW w:w="340" w:type="pct"/>
            <w:tcBorders>
              <w:top w:val="nil"/>
              <w:left w:val="nil"/>
              <w:bottom w:val="single" w:sz="4" w:space="0" w:color="auto"/>
              <w:right w:val="single" w:sz="4" w:space="0" w:color="auto"/>
            </w:tcBorders>
            <w:shd w:val="clear" w:color="auto" w:fill="auto"/>
            <w:vAlign w:val="center"/>
            <w:hideMark/>
          </w:tcPr>
          <w:p w14:paraId="486354CD"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Wydział Księgowo-Rachunkowy</w:t>
            </w:r>
          </w:p>
        </w:tc>
        <w:tc>
          <w:tcPr>
            <w:tcW w:w="389" w:type="pct"/>
            <w:tcBorders>
              <w:top w:val="nil"/>
              <w:left w:val="nil"/>
              <w:bottom w:val="single" w:sz="4" w:space="0" w:color="auto"/>
              <w:right w:val="single" w:sz="4" w:space="0" w:color="auto"/>
            </w:tcBorders>
            <w:shd w:val="clear" w:color="auto" w:fill="auto"/>
            <w:vAlign w:val="center"/>
            <w:hideMark/>
          </w:tcPr>
          <w:p w14:paraId="25B9211A"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89" w:type="pct"/>
            <w:tcBorders>
              <w:top w:val="nil"/>
              <w:left w:val="nil"/>
              <w:bottom w:val="single" w:sz="4" w:space="0" w:color="auto"/>
              <w:right w:val="single" w:sz="4" w:space="0" w:color="auto"/>
            </w:tcBorders>
            <w:shd w:val="clear" w:color="auto" w:fill="auto"/>
            <w:vAlign w:val="center"/>
            <w:hideMark/>
          </w:tcPr>
          <w:p w14:paraId="4A37BA1C"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90" w:type="pct"/>
            <w:tcBorders>
              <w:top w:val="nil"/>
              <w:left w:val="nil"/>
              <w:bottom w:val="single" w:sz="4" w:space="0" w:color="auto"/>
              <w:right w:val="single" w:sz="4" w:space="0" w:color="auto"/>
            </w:tcBorders>
            <w:shd w:val="clear" w:color="auto" w:fill="auto"/>
            <w:vAlign w:val="center"/>
            <w:hideMark/>
          </w:tcPr>
          <w:p w14:paraId="56EBB1F1"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672" w:type="pct"/>
            <w:tcBorders>
              <w:top w:val="nil"/>
              <w:left w:val="nil"/>
              <w:bottom w:val="single" w:sz="4" w:space="0" w:color="auto"/>
              <w:right w:val="single" w:sz="4" w:space="0" w:color="auto"/>
            </w:tcBorders>
            <w:shd w:val="clear" w:color="auto" w:fill="auto"/>
            <w:vAlign w:val="bottom"/>
            <w:hideMark/>
          </w:tcPr>
          <w:p w14:paraId="2B16485D"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Informacje o wstępnych kosztach podróży Wydział Księgowo-Rachunkowy przekazuje do Wydziału Organizacyjno-Administracyjne-</w:t>
            </w:r>
          </w:p>
        </w:tc>
      </w:tr>
      <w:tr w:rsidR="001A04BC" w:rsidRPr="00262F48" w14:paraId="1FA3E78C" w14:textId="77777777" w:rsidTr="001A04BC">
        <w:trPr>
          <w:gridAfter w:val="1"/>
          <w:wAfter w:w="194" w:type="pct"/>
          <w:trHeight w:val="715"/>
        </w:trPr>
        <w:tc>
          <w:tcPr>
            <w:tcW w:w="106" w:type="pct"/>
            <w:vMerge/>
            <w:tcBorders>
              <w:top w:val="nil"/>
              <w:left w:val="single" w:sz="4" w:space="0" w:color="auto"/>
              <w:bottom w:val="single" w:sz="4" w:space="0" w:color="auto"/>
              <w:right w:val="single" w:sz="4" w:space="0" w:color="auto"/>
            </w:tcBorders>
            <w:vAlign w:val="center"/>
            <w:hideMark/>
          </w:tcPr>
          <w:p w14:paraId="69FDFF98" w14:textId="77777777" w:rsidR="001A04BC" w:rsidRPr="00262F48" w:rsidRDefault="001A04BC" w:rsidP="00B46979">
            <w:pPr>
              <w:rPr>
                <w:rFonts w:ascii="Calibri" w:hAnsi="Calibri" w:cs="Calibri"/>
                <w:sz w:val="14"/>
                <w:szCs w:val="14"/>
              </w:rPr>
            </w:pPr>
          </w:p>
        </w:tc>
        <w:tc>
          <w:tcPr>
            <w:tcW w:w="454" w:type="pct"/>
            <w:tcBorders>
              <w:top w:val="nil"/>
              <w:left w:val="nil"/>
              <w:bottom w:val="single" w:sz="4" w:space="0" w:color="auto"/>
              <w:right w:val="single" w:sz="4" w:space="0" w:color="auto"/>
            </w:tcBorders>
            <w:shd w:val="clear" w:color="auto" w:fill="auto"/>
            <w:vAlign w:val="center"/>
            <w:hideMark/>
          </w:tcPr>
          <w:p w14:paraId="50434C4D"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b) polecenie wyjazdu służbowego dla pracownika Urzędu</w:t>
            </w:r>
          </w:p>
        </w:tc>
        <w:tc>
          <w:tcPr>
            <w:tcW w:w="362" w:type="pct"/>
            <w:tcBorders>
              <w:top w:val="nil"/>
              <w:left w:val="nil"/>
              <w:bottom w:val="single" w:sz="4" w:space="0" w:color="auto"/>
              <w:right w:val="single" w:sz="4" w:space="0" w:color="auto"/>
            </w:tcBorders>
            <w:shd w:val="clear" w:color="auto" w:fill="auto"/>
            <w:vAlign w:val="center"/>
            <w:hideMark/>
          </w:tcPr>
          <w:p w14:paraId="40D2F6E5"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 xml:space="preserve">Wydział </w:t>
            </w:r>
            <w:proofErr w:type="spellStart"/>
            <w:r w:rsidRPr="00262F48">
              <w:rPr>
                <w:rFonts w:ascii="Calibri" w:hAnsi="Calibri" w:cs="Calibri"/>
                <w:sz w:val="14"/>
                <w:szCs w:val="14"/>
              </w:rPr>
              <w:t>Organizacyjno</w:t>
            </w:r>
            <w:proofErr w:type="spellEnd"/>
            <w:r w:rsidRPr="00262F48">
              <w:rPr>
                <w:rFonts w:ascii="Calibri" w:hAnsi="Calibri" w:cs="Calibri"/>
                <w:sz w:val="14"/>
                <w:szCs w:val="14"/>
              </w:rPr>
              <w:t>– Administracyjny lub</w:t>
            </w:r>
          </w:p>
        </w:tc>
        <w:tc>
          <w:tcPr>
            <w:tcW w:w="294" w:type="pct"/>
            <w:tcBorders>
              <w:top w:val="nil"/>
              <w:left w:val="nil"/>
              <w:bottom w:val="single" w:sz="4" w:space="0" w:color="auto"/>
              <w:right w:val="single" w:sz="4" w:space="0" w:color="auto"/>
            </w:tcBorders>
            <w:shd w:val="clear" w:color="auto" w:fill="auto"/>
            <w:vAlign w:val="center"/>
            <w:hideMark/>
          </w:tcPr>
          <w:p w14:paraId="78568F9F"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1</w:t>
            </w:r>
          </w:p>
        </w:tc>
        <w:tc>
          <w:tcPr>
            <w:tcW w:w="437" w:type="pct"/>
            <w:tcBorders>
              <w:top w:val="nil"/>
              <w:left w:val="nil"/>
              <w:bottom w:val="single" w:sz="4" w:space="0" w:color="auto"/>
              <w:right w:val="single" w:sz="4" w:space="0" w:color="auto"/>
            </w:tcBorders>
            <w:shd w:val="clear" w:color="auto" w:fill="auto"/>
            <w:vAlign w:val="center"/>
            <w:hideMark/>
          </w:tcPr>
          <w:p w14:paraId="2BD0BE33"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Delegowany</w:t>
            </w:r>
          </w:p>
        </w:tc>
        <w:tc>
          <w:tcPr>
            <w:tcW w:w="632" w:type="pct"/>
            <w:tcBorders>
              <w:top w:val="nil"/>
              <w:left w:val="nil"/>
              <w:bottom w:val="single" w:sz="4" w:space="0" w:color="auto"/>
              <w:right w:val="single" w:sz="4" w:space="0" w:color="auto"/>
            </w:tcBorders>
            <w:shd w:val="clear" w:color="auto" w:fill="auto"/>
            <w:vAlign w:val="center"/>
            <w:hideMark/>
          </w:tcPr>
          <w:p w14:paraId="021D72B0"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Nie później niż 3 dni przed wyjazdem</w:t>
            </w:r>
          </w:p>
        </w:tc>
        <w:tc>
          <w:tcPr>
            <w:tcW w:w="341" w:type="pct"/>
            <w:tcBorders>
              <w:top w:val="nil"/>
              <w:left w:val="nil"/>
              <w:bottom w:val="single" w:sz="4" w:space="0" w:color="auto"/>
              <w:right w:val="single" w:sz="4" w:space="0" w:color="auto"/>
            </w:tcBorders>
            <w:shd w:val="clear" w:color="auto" w:fill="auto"/>
            <w:vAlign w:val="center"/>
            <w:hideMark/>
          </w:tcPr>
          <w:p w14:paraId="3EC57A57"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1)Wydział Organizacyjno-Administracyjny</w:t>
            </w:r>
          </w:p>
        </w:tc>
        <w:tc>
          <w:tcPr>
            <w:tcW w:w="340" w:type="pct"/>
            <w:tcBorders>
              <w:top w:val="nil"/>
              <w:left w:val="nil"/>
              <w:bottom w:val="single" w:sz="4" w:space="0" w:color="auto"/>
              <w:right w:val="single" w:sz="4" w:space="0" w:color="auto"/>
            </w:tcBorders>
            <w:shd w:val="clear" w:color="auto" w:fill="auto"/>
            <w:vAlign w:val="center"/>
            <w:hideMark/>
          </w:tcPr>
          <w:p w14:paraId="38F3427C"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89" w:type="pct"/>
            <w:tcBorders>
              <w:top w:val="nil"/>
              <w:left w:val="nil"/>
              <w:bottom w:val="single" w:sz="4" w:space="0" w:color="auto"/>
              <w:right w:val="single" w:sz="4" w:space="0" w:color="auto"/>
            </w:tcBorders>
            <w:shd w:val="clear" w:color="auto" w:fill="auto"/>
            <w:vAlign w:val="center"/>
            <w:hideMark/>
          </w:tcPr>
          <w:p w14:paraId="674A6896"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89" w:type="pct"/>
            <w:tcBorders>
              <w:top w:val="nil"/>
              <w:left w:val="nil"/>
              <w:bottom w:val="single" w:sz="4" w:space="0" w:color="auto"/>
              <w:right w:val="single" w:sz="4" w:space="0" w:color="auto"/>
            </w:tcBorders>
            <w:shd w:val="clear" w:color="auto" w:fill="auto"/>
            <w:vAlign w:val="center"/>
            <w:hideMark/>
          </w:tcPr>
          <w:p w14:paraId="2C9B1EA8"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90" w:type="pct"/>
            <w:tcBorders>
              <w:top w:val="nil"/>
              <w:left w:val="nil"/>
              <w:bottom w:val="single" w:sz="4" w:space="0" w:color="auto"/>
              <w:right w:val="single" w:sz="4" w:space="0" w:color="auto"/>
            </w:tcBorders>
            <w:shd w:val="clear" w:color="auto" w:fill="auto"/>
            <w:vAlign w:val="center"/>
            <w:hideMark/>
          </w:tcPr>
          <w:p w14:paraId="55F3D68A"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 xml:space="preserve">Prezydent Miasta </w:t>
            </w:r>
          </w:p>
        </w:tc>
        <w:tc>
          <w:tcPr>
            <w:tcW w:w="672" w:type="pct"/>
            <w:tcBorders>
              <w:top w:val="nil"/>
              <w:left w:val="nil"/>
              <w:bottom w:val="single" w:sz="4" w:space="0" w:color="auto"/>
              <w:right w:val="single" w:sz="4" w:space="0" w:color="auto"/>
            </w:tcBorders>
            <w:shd w:val="clear" w:color="auto" w:fill="auto"/>
            <w:noWrap/>
            <w:vAlign w:val="center"/>
            <w:hideMark/>
          </w:tcPr>
          <w:p w14:paraId="067A5F3A"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Wraz z załącznikami</w:t>
            </w:r>
          </w:p>
        </w:tc>
      </w:tr>
      <w:tr w:rsidR="001A04BC" w:rsidRPr="00262F48" w14:paraId="0C7ED890" w14:textId="77777777" w:rsidTr="001A04BC">
        <w:trPr>
          <w:gridAfter w:val="1"/>
          <w:wAfter w:w="194" w:type="pct"/>
          <w:trHeight w:val="1108"/>
        </w:trPr>
        <w:tc>
          <w:tcPr>
            <w:tcW w:w="106" w:type="pct"/>
            <w:vMerge/>
            <w:tcBorders>
              <w:top w:val="nil"/>
              <w:left w:val="single" w:sz="4" w:space="0" w:color="auto"/>
              <w:bottom w:val="single" w:sz="4" w:space="0" w:color="auto"/>
              <w:right w:val="single" w:sz="4" w:space="0" w:color="auto"/>
            </w:tcBorders>
            <w:vAlign w:val="center"/>
            <w:hideMark/>
          </w:tcPr>
          <w:p w14:paraId="6DF6B787" w14:textId="77777777" w:rsidR="001A04BC" w:rsidRPr="00262F48" w:rsidRDefault="001A04BC" w:rsidP="00B46979">
            <w:pPr>
              <w:rPr>
                <w:rFonts w:ascii="Calibri" w:hAnsi="Calibri" w:cs="Calibri"/>
                <w:sz w:val="14"/>
                <w:szCs w:val="14"/>
              </w:rPr>
            </w:pPr>
          </w:p>
        </w:tc>
        <w:tc>
          <w:tcPr>
            <w:tcW w:w="454" w:type="pct"/>
            <w:tcBorders>
              <w:top w:val="nil"/>
              <w:left w:val="nil"/>
              <w:bottom w:val="single" w:sz="4" w:space="0" w:color="auto"/>
              <w:right w:val="single" w:sz="4" w:space="0" w:color="auto"/>
            </w:tcBorders>
            <w:shd w:val="clear" w:color="auto" w:fill="auto"/>
            <w:vAlign w:val="center"/>
            <w:hideMark/>
          </w:tcPr>
          <w:p w14:paraId="2CEBB5CC"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c) rozliczenie wyjazdu służbowego (rachunek kosztów podróży) -zagraniczny</w:t>
            </w:r>
          </w:p>
        </w:tc>
        <w:tc>
          <w:tcPr>
            <w:tcW w:w="362" w:type="pct"/>
            <w:tcBorders>
              <w:top w:val="nil"/>
              <w:left w:val="nil"/>
              <w:bottom w:val="single" w:sz="4" w:space="0" w:color="auto"/>
              <w:right w:val="single" w:sz="4" w:space="0" w:color="auto"/>
            </w:tcBorders>
            <w:shd w:val="clear" w:color="auto" w:fill="auto"/>
            <w:vAlign w:val="center"/>
            <w:hideMark/>
          </w:tcPr>
          <w:p w14:paraId="69AA2168"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Delegowany</w:t>
            </w:r>
          </w:p>
        </w:tc>
        <w:tc>
          <w:tcPr>
            <w:tcW w:w="294" w:type="pct"/>
            <w:tcBorders>
              <w:top w:val="nil"/>
              <w:left w:val="nil"/>
              <w:bottom w:val="single" w:sz="4" w:space="0" w:color="auto"/>
              <w:right w:val="single" w:sz="4" w:space="0" w:color="auto"/>
            </w:tcBorders>
            <w:shd w:val="clear" w:color="auto" w:fill="auto"/>
            <w:vAlign w:val="center"/>
            <w:hideMark/>
          </w:tcPr>
          <w:p w14:paraId="3ED08BDE"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1</w:t>
            </w:r>
          </w:p>
        </w:tc>
        <w:tc>
          <w:tcPr>
            <w:tcW w:w="437" w:type="pct"/>
            <w:tcBorders>
              <w:top w:val="nil"/>
              <w:left w:val="nil"/>
              <w:bottom w:val="single" w:sz="4" w:space="0" w:color="auto"/>
              <w:right w:val="single" w:sz="4" w:space="0" w:color="auto"/>
            </w:tcBorders>
            <w:shd w:val="clear" w:color="auto" w:fill="auto"/>
            <w:vAlign w:val="center"/>
            <w:hideMark/>
          </w:tcPr>
          <w:p w14:paraId="61928B81"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Wydział Księgowo - Rachunkowy</w:t>
            </w:r>
          </w:p>
        </w:tc>
        <w:tc>
          <w:tcPr>
            <w:tcW w:w="632" w:type="pct"/>
            <w:tcBorders>
              <w:top w:val="nil"/>
              <w:left w:val="nil"/>
              <w:bottom w:val="single" w:sz="4" w:space="0" w:color="auto"/>
              <w:right w:val="single" w:sz="4" w:space="0" w:color="auto"/>
            </w:tcBorders>
            <w:shd w:val="clear" w:color="auto" w:fill="auto"/>
            <w:vAlign w:val="center"/>
            <w:hideMark/>
          </w:tcPr>
          <w:p w14:paraId="4DFEB51F"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Do 14 dni po zakończeniu wyjazdu</w:t>
            </w:r>
          </w:p>
        </w:tc>
        <w:tc>
          <w:tcPr>
            <w:tcW w:w="341" w:type="pct"/>
            <w:tcBorders>
              <w:top w:val="nil"/>
              <w:left w:val="nil"/>
              <w:bottom w:val="single" w:sz="4" w:space="0" w:color="auto"/>
              <w:right w:val="single" w:sz="4" w:space="0" w:color="auto"/>
            </w:tcBorders>
            <w:shd w:val="clear" w:color="auto" w:fill="auto"/>
            <w:vAlign w:val="center"/>
            <w:hideMark/>
          </w:tcPr>
          <w:p w14:paraId="3F773742"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 xml:space="preserve">1)Dyrektor Wydziału pracownika delegowanego            2)Dyrektor CIM </w:t>
            </w:r>
          </w:p>
        </w:tc>
        <w:tc>
          <w:tcPr>
            <w:tcW w:w="340" w:type="pct"/>
            <w:tcBorders>
              <w:top w:val="nil"/>
              <w:left w:val="nil"/>
              <w:bottom w:val="single" w:sz="4" w:space="0" w:color="auto"/>
              <w:right w:val="single" w:sz="4" w:space="0" w:color="auto"/>
            </w:tcBorders>
            <w:shd w:val="clear" w:color="auto" w:fill="auto"/>
            <w:vAlign w:val="center"/>
            <w:hideMark/>
          </w:tcPr>
          <w:p w14:paraId="5B8FC660"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Wydział Księgowo –Rachunkowy</w:t>
            </w:r>
          </w:p>
        </w:tc>
        <w:tc>
          <w:tcPr>
            <w:tcW w:w="389" w:type="pct"/>
            <w:tcBorders>
              <w:top w:val="nil"/>
              <w:left w:val="nil"/>
              <w:bottom w:val="single" w:sz="4" w:space="0" w:color="auto"/>
              <w:right w:val="single" w:sz="4" w:space="0" w:color="auto"/>
            </w:tcBorders>
            <w:shd w:val="clear" w:color="auto" w:fill="auto"/>
            <w:vAlign w:val="center"/>
            <w:hideMark/>
          </w:tcPr>
          <w:p w14:paraId="35BA4431"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Wydział Księgowo –Rachunkowy</w:t>
            </w:r>
          </w:p>
        </w:tc>
        <w:tc>
          <w:tcPr>
            <w:tcW w:w="389" w:type="pct"/>
            <w:tcBorders>
              <w:top w:val="nil"/>
              <w:left w:val="nil"/>
              <w:bottom w:val="single" w:sz="4" w:space="0" w:color="auto"/>
              <w:right w:val="single" w:sz="4" w:space="0" w:color="auto"/>
            </w:tcBorders>
            <w:shd w:val="clear" w:color="auto" w:fill="auto"/>
            <w:vAlign w:val="center"/>
            <w:hideMark/>
          </w:tcPr>
          <w:p w14:paraId="45D6D42E"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Główny Księgowy</w:t>
            </w:r>
          </w:p>
        </w:tc>
        <w:tc>
          <w:tcPr>
            <w:tcW w:w="390" w:type="pct"/>
            <w:tcBorders>
              <w:top w:val="nil"/>
              <w:left w:val="nil"/>
              <w:bottom w:val="single" w:sz="4" w:space="0" w:color="auto"/>
              <w:right w:val="single" w:sz="4" w:space="0" w:color="auto"/>
            </w:tcBorders>
            <w:shd w:val="clear" w:color="auto" w:fill="auto"/>
            <w:vAlign w:val="center"/>
            <w:hideMark/>
          </w:tcPr>
          <w:p w14:paraId="5D96D462"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Prezydent Miasta,</w:t>
            </w:r>
          </w:p>
        </w:tc>
        <w:tc>
          <w:tcPr>
            <w:tcW w:w="672" w:type="pct"/>
            <w:tcBorders>
              <w:top w:val="nil"/>
              <w:left w:val="nil"/>
              <w:bottom w:val="single" w:sz="4" w:space="0" w:color="auto"/>
              <w:right w:val="single" w:sz="4" w:space="0" w:color="auto"/>
            </w:tcBorders>
            <w:shd w:val="clear" w:color="auto" w:fill="auto"/>
            <w:vAlign w:val="center"/>
            <w:hideMark/>
          </w:tcPr>
          <w:p w14:paraId="7E5E8E1D"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Wraz z załącznikami, (faktury, rachunki, i inne dowody równoważne)</w:t>
            </w:r>
          </w:p>
        </w:tc>
      </w:tr>
      <w:tr w:rsidR="001A04BC" w:rsidRPr="00262F48" w14:paraId="7EFC3B4F" w14:textId="77777777" w:rsidTr="001A04BC">
        <w:trPr>
          <w:gridAfter w:val="1"/>
          <w:wAfter w:w="194" w:type="pct"/>
          <w:trHeight w:val="300"/>
        </w:trPr>
        <w:tc>
          <w:tcPr>
            <w:tcW w:w="106" w:type="pct"/>
            <w:tcBorders>
              <w:top w:val="nil"/>
              <w:left w:val="single" w:sz="4" w:space="0" w:color="auto"/>
              <w:bottom w:val="single" w:sz="4" w:space="0" w:color="auto"/>
              <w:right w:val="single" w:sz="4" w:space="0" w:color="auto"/>
            </w:tcBorders>
            <w:shd w:val="clear" w:color="auto" w:fill="auto"/>
            <w:vAlign w:val="center"/>
            <w:hideMark/>
          </w:tcPr>
          <w:p w14:paraId="7946C0AF" w14:textId="77777777" w:rsidR="001A04BC" w:rsidRPr="00262F48" w:rsidRDefault="001A04BC" w:rsidP="00B46979">
            <w:pPr>
              <w:jc w:val="right"/>
              <w:rPr>
                <w:rFonts w:ascii="Calibri" w:hAnsi="Calibri" w:cs="Calibri"/>
                <w:b/>
                <w:bCs/>
                <w:sz w:val="14"/>
                <w:szCs w:val="14"/>
              </w:rPr>
            </w:pPr>
            <w:r w:rsidRPr="00262F48">
              <w:rPr>
                <w:rFonts w:ascii="Calibri" w:hAnsi="Calibri" w:cs="Calibri"/>
                <w:b/>
                <w:bCs/>
                <w:sz w:val="14"/>
                <w:szCs w:val="14"/>
              </w:rPr>
              <w:t>5</w:t>
            </w:r>
          </w:p>
        </w:tc>
        <w:tc>
          <w:tcPr>
            <w:tcW w:w="4700" w:type="pct"/>
            <w:gridSpan w:val="11"/>
            <w:tcBorders>
              <w:top w:val="single" w:sz="4" w:space="0" w:color="auto"/>
              <w:left w:val="nil"/>
              <w:bottom w:val="single" w:sz="4" w:space="0" w:color="auto"/>
              <w:right w:val="single" w:sz="4" w:space="0" w:color="000000"/>
            </w:tcBorders>
            <w:shd w:val="clear" w:color="auto" w:fill="auto"/>
            <w:vAlign w:val="center"/>
            <w:hideMark/>
          </w:tcPr>
          <w:p w14:paraId="2A5AF881" w14:textId="77777777" w:rsidR="001A04BC" w:rsidRPr="00262F48" w:rsidRDefault="001A04BC" w:rsidP="001A04BC">
            <w:pPr>
              <w:jc w:val="left"/>
              <w:rPr>
                <w:rFonts w:ascii="Calibri" w:hAnsi="Calibri" w:cs="Calibri"/>
                <w:b/>
                <w:bCs/>
                <w:sz w:val="14"/>
                <w:szCs w:val="14"/>
              </w:rPr>
            </w:pPr>
            <w:r w:rsidRPr="00262F48">
              <w:rPr>
                <w:rFonts w:ascii="Calibri" w:hAnsi="Calibri" w:cs="Calibri"/>
                <w:b/>
                <w:bCs/>
                <w:sz w:val="14"/>
                <w:szCs w:val="14"/>
              </w:rPr>
              <w:t>Pozostałe dowody i dokumenty księgowe</w:t>
            </w:r>
          </w:p>
        </w:tc>
      </w:tr>
      <w:tr w:rsidR="001A04BC" w:rsidRPr="00262F48" w14:paraId="7E44D9B3" w14:textId="77777777" w:rsidTr="001A04BC">
        <w:trPr>
          <w:gridAfter w:val="1"/>
          <w:wAfter w:w="194" w:type="pct"/>
          <w:trHeight w:val="674"/>
        </w:trPr>
        <w:tc>
          <w:tcPr>
            <w:tcW w:w="106" w:type="pct"/>
            <w:vMerge w:val="restart"/>
            <w:tcBorders>
              <w:top w:val="nil"/>
              <w:left w:val="single" w:sz="4" w:space="0" w:color="auto"/>
              <w:bottom w:val="single" w:sz="4" w:space="0" w:color="auto"/>
              <w:right w:val="single" w:sz="4" w:space="0" w:color="auto"/>
            </w:tcBorders>
            <w:shd w:val="clear" w:color="auto" w:fill="auto"/>
            <w:vAlign w:val="center"/>
            <w:hideMark/>
          </w:tcPr>
          <w:p w14:paraId="2D7C4CB9"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 </w:t>
            </w:r>
          </w:p>
        </w:tc>
        <w:tc>
          <w:tcPr>
            <w:tcW w:w="454" w:type="pct"/>
            <w:tcBorders>
              <w:top w:val="nil"/>
              <w:left w:val="nil"/>
              <w:bottom w:val="single" w:sz="4" w:space="0" w:color="auto"/>
              <w:right w:val="single" w:sz="4" w:space="0" w:color="auto"/>
            </w:tcBorders>
            <w:shd w:val="clear" w:color="auto" w:fill="auto"/>
            <w:vAlign w:val="center"/>
            <w:hideMark/>
          </w:tcPr>
          <w:p w14:paraId="149814F9"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a) polecenie przekazania środków</w:t>
            </w:r>
          </w:p>
        </w:tc>
        <w:tc>
          <w:tcPr>
            <w:tcW w:w="362" w:type="pct"/>
            <w:tcBorders>
              <w:top w:val="nil"/>
              <w:left w:val="nil"/>
              <w:bottom w:val="single" w:sz="4" w:space="0" w:color="auto"/>
              <w:right w:val="single" w:sz="4" w:space="0" w:color="auto"/>
            </w:tcBorders>
            <w:shd w:val="clear" w:color="auto" w:fill="auto"/>
            <w:vAlign w:val="center"/>
            <w:hideMark/>
          </w:tcPr>
          <w:p w14:paraId="29695E0A"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CIM, ORA</w:t>
            </w:r>
          </w:p>
        </w:tc>
        <w:tc>
          <w:tcPr>
            <w:tcW w:w="294" w:type="pct"/>
            <w:tcBorders>
              <w:top w:val="nil"/>
              <w:left w:val="nil"/>
              <w:bottom w:val="single" w:sz="4" w:space="0" w:color="auto"/>
              <w:right w:val="single" w:sz="4" w:space="0" w:color="auto"/>
            </w:tcBorders>
            <w:shd w:val="clear" w:color="auto" w:fill="auto"/>
            <w:vAlign w:val="center"/>
            <w:hideMark/>
          </w:tcPr>
          <w:p w14:paraId="4A496758"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2</w:t>
            </w:r>
          </w:p>
        </w:tc>
        <w:tc>
          <w:tcPr>
            <w:tcW w:w="437" w:type="pct"/>
            <w:tcBorders>
              <w:top w:val="nil"/>
              <w:left w:val="nil"/>
              <w:bottom w:val="single" w:sz="4" w:space="0" w:color="auto"/>
              <w:right w:val="single" w:sz="4" w:space="0" w:color="auto"/>
            </w:tcBorders>
            <w:shd w:val="clear" w:color="auto" w:fill="auto"/>
            <w:vAlign w:val="center"/>
            <w:hideMark/>
          </w:tcPr>
          <w:p w14:paraId="7D0E8045"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1) KR</w:t>
            </w:r>
            <w:r w:rsidRPr="00262F48">
              <w:rPr>
                <w:rFonts w:ascii="Calibri" w:hAnsi="Calibri" w:cs="Calibri"/>
                <w:sz w:val="14"/>
                <w:szCs w:val="14"/>
              </w:rPr>
              <w:br/>
              <w:t>2) CIM</w:t>
            </w:r>
          </w:p>
        </w:tc>
        <w:tc>
          <w:tcPr>
            <w:tcW w:w="632" w:type="pct"/>
            <w:tcBorders>
              <w:top w:val="nil"/>
              <w:left w:val="nil"/>
              <w:bottom w:val="single" w:sz="4" w:space="0" w:color="auto"/>
              <w:right w:val="single" w:sz="4" w:space="0" w:color="auto"/>
            </w:tcBorders>
            <w:shd w:val="clear" w:color="auto" w:fill="auto"/>
            <w:vAlign w:val="center"/>
            <w:hideMark/>
          </w:tcPr>
          <w:p w14:paraId="305BC716"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Na bieżąco, nie później niż na 5 dni robocze przed terminem  płatności</w:t>
            </w:r>
          </w:p>
        </w:tc>
        <w:tc>
          <w:tcPr>
            <w:tcW w:w="341" w:type="pct"/>
            <w:tcBorders>
              <w:top w:val="nil"/>
              <w:left w:val="nil"/>
              <w:bottom w:val="single" w:sz="4" w:space="0" w:color="auto"/>
              <w:right w:val="single" w:sz="4" w:space="0" w:color="auto"/>
            </w:tcBorders>
            <w:shd w:val="clear" w:color="auto" w:fill="auto"/>
            <w:vAlign w:val="center"/>
            <w:hideMark/>
          </w:tcPr>
          <w:p w14:paraId="4BF15FBF"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Dyrektor CIM</w:t>
            </w:r>
          </w:p>
        </w:tc>
        <w:tc>
          <w:tcPr>
            <w:tcW w:w="340" w:type="pct"/>
            <w:tcBorders>
              <w:top w:val="nil"/>
              <w:left w:val="nil"/>
              <w:bottom w:val="single" w:sz="4" w:space="0" w:color="auto"/>
              <w:right w:val="single" w:sz="4" w:space="0" w:color="auto"/>
            </w:tcBorders>
            <w:shd w:val="clear" w:color="auto" w:fill="auto"/>
            <w:vAlign w:val="center"/>
            <w:hideMark/>
          </w:tcPr>
          <w:p w14:paraId="05F30A8A"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57E8160A"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7DA26987"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Główny Księgowy</w:t>
            </w:r>
          </w:p>
        </w:tc>
        <w:tc>
          <w:tcPr>
            <w:tcW w:w="390" w:type="pct"/>
            <w:tcBorders>
              <w:top w:val="nil"/>
              <w:left w:val="nil"/>
              <w:bottom w:val="single" w:sz="4" w:space="0" w:color="auto"/>
              <w:right w:val="single" w:sz="4" w:space="0" w:color="auto"/>
            </w:tcBorders>
            <w:shd w:val="clear" w:color="auto" w:fill="auto"/>
            <w:vAlign w:val="center"/>
            <w:hideMark/>
          </w:tcPr>
          <w:p w14:paraId="5AB74F76"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 xml:space="preserve">                                                 Prezydent Miasta</w:t>
            </w:r>
          </w:p>
        </w:tc>
        <w:tc>
          <w:tcPr>
            <w:tcW w:w="672" w:type="pct"/>
            <w:tcBorders>
              <w:top w:val="nil"/>
              <w:left w:val="nil"/>
              <w:bottom w:val="single" w:sz="4" w:space="0" w:color="auto"/>
              <w:right w:val="single" w:sz="4" w:space="0" w:color="auto"/>
            </w:tcBorders>
            <w:shd w:val="clear" w:color="auto" w:fill="auto"/>
            <w:vAlign w:val="bottom"/>
            <w:hideMark/>
          </w:tcPr>
          <w:p w14:paraId="45703F9A" w14:textId="0B71D8CC" w:rsidR="001A04BC" w:rsidRPr="00262F48" w:rsidRDefault="001A04BC" w:rsidP="001A04BC">
            <w:pPr>
              <w:jc w:val="left"/>
              <w:rPr>
                <w:rFonts w:ascii="Calibri" w:hAnsi="Calibri" w:cs="Calibri"/>
                <w:sz w:val="14"/>
                <w:szCs w:val="14"/>
              </w:rPr>
            </w:pPr>
            <w:r w:rsidRPr="00262F48">
              <w:rPr>
                <w:rFonts w:ascii="Calibri" w:hAnsi="Calibri" w:cs="Calibri"/>
                <w:sz w:val="14"/>
                <w:szCs w:val="14"/>
              </w:rPr>
              <w:t>Forma papierowa lub graficzna wraz z załącznikami w plikach formatu Excel</w:t>
            </w:r>
          </w:p>
        </w:tc>
      </w:tr>
      <w:tr w:rsidR="001A04BC" w:rsidRPr="00262F48" w14:paraId="763626CD" w14:textId="77777777" w:rsidTr="001A04BC">
        <w:trPr>
          <w:gridAfter w:val="1"/>
          <w:wAfter w:w="194" w:type="pct"/>
          <w:trHeight w:val="853"/>
        </w:trPr>
        <w:tc>
          <w:tcPr>
            <w:tcW w:w="106" w:type="pct"/>
            <w:vMerge/>
            <w:tcBorders>
              <w:top w:val="nil"/>
              <w:left w:val="single" w:sz="4" w:space="0" w:color="auto"/>
              <w:bottom w:val="single" w:sz="4" w:space="0" w:color="auto"/>
              <w:right w:val="single" w:sz="4" w:space="0" w:color="auto"/>
            </w:tcBorders>
            <w:vAlign w:val="center"/>
            <w:hideMark/>
          </w:tcPr>
          <w:p w14:paraId="3260914E" w14:textId="77777777" w:rsidR="001A04BC" w:rsidRPr="00262F48" w:rsidRDefault="001A04BC" w:rsidP="00B46979">
            <w:pPr>
              <w:rPr>
                <w:rFonts w:ascii="Calibri" w:hAnsi="Calibri" w:cs="Calibri"/>
                <w:sz w:val="14"/>
                <w:szCs w:val="14"/>
              </w:rPr>
            </w:pPr>
          </w:p>
        </w:tc>
        <w:tc>
          <w:tcPr>
            <w:tcW w:w="454" w:type="pct"/>
            <w:tcBorders>
              <w:top w:val="nil"/>
              <w:left w:val="nil"/>
              <w:bottom w:val="single" w:sz="4" w:space="0" w:color="auto"/>
              <w:right w:val="single" w:sz="4" w:space="0" w:color="auto"/>
            </w:tcBorders>
            <w:shd w:val="clear" w:color="auto" w:fill="auto"/>
            <w:vAlign w:val="center"/>
            <w:hideMark/>
          </w:tcPr>
          <w:p w14:paraId="3DB318C1"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b) polecenie księgowania</w:t>
            </w:r>
          </w:p>
        </w:tc>
        <w:tc>
          <w:tcPr>
            <w:tcW w:w="362" w:type="pct"/>
            <w:tcBorders>
              <w:top w:val="nil"/>
              <w:left w:val="nil"/>
              <w:bottom w:val="single" w:sz="4" w:space="0" w:color="auto"/>
              <w:right w:val="single" w:sz="4" w:space="0" w:color="auto"/>
            </w:tcBorders>
            <w:shd w:val="clear" w:color="auto" w:fill="auto"/>
            <w:vAlign w:val="center"/>
            <w:hideMark/>
          </w:tcPr>
          <w:p w14:paraId="1AC97F87"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294" w:type="pct"/>
            <w:tcBorders>
              <w:top w:val="nil"/>
              <w:left w:val="nil"/>
              <w:bottom w:val="single" w:sz="4" w:space="0" w:color="auto"/>
              <w:right w:val="single" w:sz="4" w:space="0" w:color="auto"/>
            </w:tcBorders>
            <w:shd w:val="clear" w:color="auto" w:fill="auto"/>
            <w:vAlign w:val="center"/>
            <w:hideMark/>
          </w:tcPr>
          <w:p w14:paraId="3F2E2899"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1</w:t>
            </w:r>
          </w:p>
        </w:tc>
        <w:tc>
          <w:tcPr>
            <w:tcW w:w="437" w:type="pct"/>
            <w:tcBorders>
              <w:top w:val="nil"/>
              <w:left w:val="nil"/>
              <w:bottom w:val="single" w:sz="4" w:space="0" w:color="auto"/>
              <w:right w:val="single" w:sz="4" w:space="0" w:color="auto"/>
            </w:tcBorders>
            <w:shd w:val="clear" w:color="auto" w:fill="auto"/>
            <w:vAlign w:val="center"/>
            <w:hideMark/>
          </w:tcPr>
          <w:p w14:paraId="68D84527"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KR</w:t>
            </w:r>
          </w:p>
        </w:tc>
        <w:tc>
          <w:tcPr>
            <w:tcW w:w="632" w:type="pct"/>
            <w:tcBorders>
              <w:top w:val="nil"/>
              <w:left w:val="nil"/>
              <w:bottom w:val="single" w:sz="4" w:space="0" w:color="auto"/>
              <w:right w:val="single" w:sz="4" w:space="0" w:color="auto"/>
            </w:tcBorders>
            <w:shd w:val="clear" w:color="auto" w:fill="auto"/>
            <w:vAlign w:val="center"/>
            <w:hideMark/>
          </w:tcPr>
          <w:p w14:paraId="4BE1E5A0"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Na bieżąco, nie później niż do dnia zamknięcia ksiąg rachunkowych za dany okres sprawozdawczy</w:t>
            </w:r>
          </w:p>
        </w:tc>
        <w:tc>
          <w:tcPr>
            <w:tcW w:w="341" w:type="pct"/>
            <w:tcBorders>
              <w:top w:val="nil"/>
              <w:left w:val="nil"/>
              <w:bottom w:val="single" w:sz="4" w:space="0" w:color="auto"/>
              <w:right w:val="single" w:sz="4" w:space="0" w:color="auto"/>
            </w:tcBorders>
            <w:shd w:val="clear" w:color="auto" w:fill="auto"/>
            <w:vAlign w:val="center"/>
            <w:hideMark/>
          </w:tcPr>
          <w:p w14:paraId="3432F9A7"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40" w:type="pct"/>
            <w:tcBorders>
              <w:top w:val="nil"/>
              <w:left w:val="nil"/>
              <w:bottom w:val="single" w:sz="4" w:space="0" w:color="auto"/>
              <w:right w:val="single" w:sz="4" w:space="0" w:color="auto"/>
            </w:tcBorders>
            <w:shd w:val="clear" w:color="auto" w:fill="auto"/>
            <w:vAlign w:val="center"/>
            <w:hideMark/>
          </w:tcPr>
          <w:p w14:paraId="22A03CEF"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784E5850"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89" w:type="pct"/>
            <w:tcBorders>
              <w:top w:val="nil"/>
              <w:left w:val="nil"/>
              <w:bottom w:val="single" w:sz="4" w:space="0" w:color="auto"/>
              <w:right w:val="single" w:sz="4" w:space="0" w:color="auto"/>
            </w:tcBorders>
            <w:shd w:val="clear" w:color="auto" w:fill="auto"/>
            <w:vAlign w:val="center"/>
            <w:hideMark/>
          </w:tcPr>
          <w:p w14:paraId="709EFDCE"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90" w:type="pct"/>
            <w:tcBorders>
              <w:top w:val="nil"/>
              <w:left w:val="nil"/>
              <w:bottom w:val="single" w:sz="4" w:space="0" w:color="auto"/>
              <w:right w:val="single" w:sz="4" w:space="0" w:color="auto"/>
            </w:tcBorders>
            <w:shd w:val="clear" w:color="auto" w:fill="auto"/>
            <w:vAlign w:val="center"/>
            <w:hideMark/>
          </w:tcPr>
          <w:p w14:paraId="1E7BB4B6"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Główny księgowy lub pracownik KR</w:t>
            </w:r>
          </w:p>
        </w:tc>
        <w:tc>
          <w:tcPr>
            <w:tcW w:w="672" w:type="pct"/>
            <w:tcBorders>
              <w:top w:val="nil"/>
              <w:left w:val="nil"/>
              <w:bottom w:val="single" w:sz="4" w:space="0" w:color="auto"/>
              <w:right w:val="single" w:sz="4" w:space="0" w:color="auto"/>
            </w:tcBorders>
            <w:shd w:val="clear" w:color="auto" w:fill="auto"/>
            <w:noWrap/>
            <w:vAlign w:val="bottom"/>
            <w:hideMark/>
          </w:tcPr>
          <w:p w14:paraId="0AD05AC0"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 </w:t>
            </w:r>
          </w:p>
        </w:tc>
      </w:tr>
      <w:tr w:rsidR="001A04BC" w:rsidRPr="00262F48" w14:paraId="5EE2B266" w14:textId="77777777" w:rsidTr="001A04BC">
        <w:trPr>
          <w:gridAfter w:val="1"/>
          <w:wAfter w:w="194" w:type="pct"/>
          <w:trHeight w:val="1035"/>
        </w:trPr>
        <w:tc>
          <w:tcPr>
            <w:tcW w:w="106" w:type="pct"/>
            <w:vMerge/>
            <w:tcBorders>
              <w:top w:val="nil"/>
              <w:left w:val="single" w:sz="4" w:space="0" w:color="auto"/>
              <w:bottom w:val="single" w:sz="4" w:space="0" w:color="auto"/>
              <w:right w:val="single" w:sz="4" w:space="0" w:color="auto"/>
            </w:tcBorders>
            <w:vAlign w:val="center"/>
            <w:hideMark/>
          </w:tcPr>
          <w:p w14:paraId="167B8960" w14:textId="77777777" w:rsidR="001A04BC" w:rsidRPr="00262F48" w:rsidRDefault="001A04BC" w:rsidP="00B46979">
            <w:pPr>
              <w:rPr>
                <w:rFonts w:ascii="Calibri" w:hAnsi="Calibri" w:cs="Calibri"/>
                <w:sz w:val="14"/>
                <w:szCs w:val="14"/>
              </w:rPr>
            </w:pPr>
          </w:p>
        </w:tc>
        <w:tc>
          <w:tcPr>
            <w:tcW w:w="454" w:type="pct"/>
            <w:tcBorders>
              <w:top w:val="nil"/>
              <w:left w:val="nil"/>
              <w:bottom w:val="single" w:sz="4" w:space="0" w:color="auto"/>
              <w:right w:val="single" w:sz="4" w:space="0" w:color="auto"/>
            </w:tcBorders>
            <w:shd w:val="clear" w:color="auto" w:fill="auto"/>
            <w:vAlign w:val="center"/>
            <w:hideMark/>
          </w:tcPr>
          <w:p w14:paraId="1C51E7F1"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 xml:space="preserve">c) sprawozdania budżetowe i z operacji finansowych </w:t>
            </w:r>
          </w:p>
        </w:tc>
        <w:tc>
          <w:tcPr>
            <w:tcW w:w="362" w:type="pct"/>
            <w:tcBorders>
              <w:top w:val="nil"/>
              <w:left w:val="nil"/>
              <w:bottom w:val="single" w:sz="4" w:space="0" w:color="auto"/>
              <w:right w:val="single" w:sz="4" w:space="0" w:color="auto"/>
            </w:tcBorders>
            <w:shd w:val="clear" w:color="auto" w:fill="auto"/>
            <w:vAlign w:val="center"/>
            <w:hideMark/>
          </w:tcPr>
          <w:p w14:paraId="0D3BC7A5"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294" w:type="pct"/>
            <w:tcBorders>
              <w:top w:val="nil"/>
              <w:left w:val="nil"/>
              <w:bottom w:val="single" w:sz="4" w:space="0" w:color="auto"/>
              <w:right w:val="single" w:sz="4" w:space="0" w:color="auto"/>
            </w:tcBorders>
            <w:shd w:val="clear" w:color="auto" w:fill="auto"/>
            <w:vAlign w:val="center"/>
            <w:hideMark/>
          </w:tcPr>
          <w:p w14:paraId="4966B62B"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2</w:t>
            </w:r>
          </w:p>
        </w:tc>
        <w:tc>
          <w:tcPr>
            <w:tcW w:w="437" w:type="pct"/>
            <w:tcBorders>
              <w:top w:val="nil"/>
              <w:left w:val="nil"/>
              <w:bottom w:val="single" w:sz="4" w:space="0" w:color="auto"/>
              <w:right w:val="single" w:sz="4" w:space="0" w:color="auto"/>
            </w:tcBorders>
            <w:shd w:val="clear" w:color="auto" w:fill="auto"/>
            <w:vAlign w:val="center"/>
            <w:hideMark/>
          </w:tcPr>
          <w:p w14:paraId="0467766D"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1) Wydział Budżetowy,</w:t>
            </w:r>
            <w:r w:rsidRPr="00262F48">
              <w:rPr>
                <w:rFonts w:ascii="Calibri" w:hAnsi="Calibri" w:cs="Calibri"/>
                <w:sz w:val="14"/>
                <w:szCs w:val="14"/>
              </w:rPr>
              <w:br/>
              <w:t>2) KR</w:t>
            </w:r>
          </w:p>
        </w:tc>
        <w:tc>
          <w:tcPr>
            <w:tcW w:w="632" w:type="pct"/>
            <w:tcBorders>
              <w:top w:val="nil"/>
              <w:left w:val="nil"/>
              <w:bottom w:val="single" w:sz="4" w:space="0" w:color="auto"/>
              <w:right w:val="single" w:sz="4" w:space="0" w:color="auto"/>
            </w:tcBorders>
            <w:shd w:val="clear" w:color="auto" w:fill="auto"/>
            <w:vAlign w:val="center"/>
            <w:hideMark/>
          </w:tcPr>
          <w:p w14:paraId="1036EF2B" w14:textId="55417E55" w:rsidR="001A04BC" w:rsidRPr="00262F48" w:rsidRDefault="001A04BC" w:rsidP="001A04BC">
            <w:pPr>
              <w:jc w:val="left"/>
              <w:rPr>
                <w:rFonts w:ascii="Calibri" w:hAnsi="Calibri" w:cs="Calibri"/>
                <w:sz w:val="14"/>
                <w:szCs w:val="14"/>
              </w:rPr>
            </w:pPr>
            <w:r w:rsidRPr="00262F48">
              <w:rPr>
                <w:rFonts w:ascii="Calibri" w:hAnsi="Calibri" w:cs="Calibri"/>
                <w:sz w:val="14"/>
                <w:szCs w:val="14"/>
              </w:rPr>
              <w:t>Zgodnie z terminami określonymi w rozporządzeniu</w:t>
            </w:r>
          </w:p>
        </w:tc>
        <w:tc>
          <w:tcPr>
            <w:tcW w:w="341" w:type="pct"/>
            <w:tcBorders>
              <w:top w:val="nil"/>
              <w:left w:val="nil"/>
              <w:bottom w:val="single" w:sz="4" w:space="0" w:color="auto"/>
              <w:right w:val="single" w:sz="4" w:space="0" w:color="auto"/>
            </w:tcBorders>
            <w:shd w:val="clear" w:color="auto" w:fill="auto"/>
            <w:vAlign w:val="center"/>
            <w:hideMark/>
          </w:tcPr>
          <w:p w14:paraId="2682079C"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40" w:type="pct"/>
            <w:tcBorders>
              <w:top w:val="nil"/>
              <w:left w:val="nil"/>
              <w:bottom w:val="single" w:sz="4" w:space="0" w:color="auto"/>
              <w:right w:val="single" w:sz="4" w:space="0" w:color="auto"/>
            </w:tcBorders>
            <w:shd w:val="clear" w:color="auto" w:fill="auto"/>
            <w:vAlign w:val="center"/>
            <w:hideMark/>
          </w:tcPr>
          <w:p w14:paraId="656AADFB" w14:textId="77777777" w:rsidR="001A04BC" w:rsidRPr="00262F48" w:rsidRDefault="001A04BC" w:rsidP="00B46979">
            <w:pPr>
              <w:rPr>
                <w:rFonts w:ascii="Calibri" w:hAnsi="Calibri" w:cs="Calibri"/>
                <w:sz w:val="14"/>
                <w:szCs w:val="14"/>
              </w:rPr>
            </w:pPr>
            <w:r w:rsidRPr="00262F48">
              <w:rPr>
                <w:rFonts w:ascii="Calibri" w:hAnsi="Calibri" w:cs="Calibri"/>
                <w:sz w:val="14"/>
                <w:szCs w:val="14"/>
              </w:rPr>
              <w:t>Pracownik KR</w:t>
            </w:r>
          </w:p>
        </w:tc>
        <w:tc>
          <w:tcPr>
            <w:tcW w:w="389" w:type="pct"/>
            <w:tcBorders>
              <w:top w:val="nil"/>
              <w:left w:val="nil"/>
              <w:bottom w:val="single" w:sz="4" w:space="0" w:color="auto"/>
              <w:right w:val="single" w:sz="4" w:space="0" w:color="auto"/>
            </w:tcBorders>
            <w:shd w:val="clear" w:color="auto" w:fill="auto"/>
            <w:vAlign w:val="center"/>
            <w:hideMark/>
          </w:tcPr>
          <w:p w14:paraId="48A16CDF"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89" w:type="pct"/>
            <w:tcBorders>
              <w:top w:val="nil"/>
              <w:left w:val="nil"/>
              <w:bottom w:val="single" w:sz="4" w:space="0" w:color="auto"/>
              <w:right w:val="single" w:sz="4" w:space="0" w:color="auto"/>
            </w:tcBorders>
            <w:shd w:val="clear" w:color="auto" w:fill="auto"/>
            <w:vAlign w:val="center"/>
            <w:hideMark/>
          </w:tcPr>
          <w:p w14:paraId="73DA760F"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390" w:type="pct"/>
            <w:tcBorders>
              <w:top w:val="nil"/>
              <w:left w:val="nil"/>
              <w:bottom w:val="single" w:sz="4" w:space="0" w:color="auto"/>
              <w:right w:val="single" w:sz="4" w:space="0" w:color="auto"/>
            </w:tcBorders>
            <w:shd w:val="clear" w:color="auto" w:fill="auto"/>
            <w:vAlign w:val="center"/>
            <w:hideMark/>
          </w:tcPr>
          <w:p w14:paraId="1EF00F7E" w14:textId="77777777" w:rsidR="001A04BC" w:rsidRPr="00262F48" w:rsidRDefault="001A04BC" w:rsidP="00B46979">
            <w:pPr>
              <w:jc w:val="center"/>
              <w:rPr>
                <w:rFonts w:ascii="Calibri" w:hAnsi="Calibri" w:cs="Calibri"/>
                <w:sz w:val="14"/>
                <w:szCs w:val="14"/>
              </w:rPr>
            </w:pPr>
            <w:r w:rsidRPr="00262F48">
              <w:rPr>
                <w:rFonts w:ascii="Calibri" w:hAnsi="Calibri" w:cs="Calibri"/>
                <w:sz w:val="14"/>
                <w:szCs w:val="14"/>
              </w:rPr>
              <w:t>x</w:t>
            </w:r>
          </w:p>
        </w:tc>
        <w:tc>
          <w:tcPr>
            <w:tcW w:w="672" w:type="pct"/>
            <w:tcBorders>
              <w:top w:val="nil"/>
              <w:left w:val="nil"/>
              <w:bottom w:val="single" w:sz="4" w:space="0" w:color="auto"/>
              <w:right w:val="single" w:sz="4" w:space="0" w:color="auto"/>
            </w:tcBorders>
            <w:shd w:val="clear" w:color="auto" w:fill="auto"/>
            <w:vAlign w:val="center"/>
            <w:hideMark/>
          </w:tcPr>
          <w:p w14:paraId="7A8F19EE" w14:textId="77777777" w:rsidR="001A04BC" w:rsidRPr="00262F48" w:rsidRDefault="001A04BC" w:rsidP="001A04BC">
            <w:pPr>
              <w:jc w:val="left"/>
              <w:rPr>
                <w:rFonts w:ascii="Calibri" w:hAnsi="Calibri" w:cs="Calibri"/>
                <w:sz w:val="14"/>
                <w:szCs w:val="14"/>
              </w:rPr>
            </w:pPr>
            <w:r w:rsidRPr="00262F48">
              <w:rPr>
                <w:rFonts w:ascii="Calibri" w:hAnsi="Calibri" w:cs="Calibri"/>
                <w:sz w:val="14"/>
                <w:szCs w:val="14"/>
              </w:rPr>
              <w:t>Akceptacja Głównego Księgowego</w:t>
            </w:r>
          </w:p>
        </w:tc>
      </w:tr>
    </w:tbl>
    <w:p w14:paraId="60850D34" w14:textId="77777777" w:rsidR="00CE295F" w:rsidRPr="00331722" w:rsidRDefault="00CE295F" w:rsidP="00331722">
      <w:pPr>
        <w:tabs>
          <w:tab w:val="left" w:pos="5970"/>
        </w:tabs>
      </w:pPr>
    </w:p>
    <w:sectPr w:rsidR="00CE295F" w:rsidRPr="00331722" w:rsidSect="009820BD">
      <w:pgSz w:w="16838" w:h="11906" w:orient="landscape"/>
      <w:pgMar w:top="1417" w:right="851" w:bottom="1417" w:left="1417" w:header="1361" w:footer="708"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A06C6" w14:textId="77777777" w:rsidR="00B82AF9" w:rsidRDefault="00B82AF9">
      <w:r>
        <w:separator/>
      </w:r>
    </w:p>
  </w:endnote>
  <w:endnote w:type="continuationSeparator" w:id="0">
    <w:p w14:paraId="7A12F299" w14:textId="77777777" w:rsidR="00B82AF9" w:rsidRDefault="00B8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5">
    <w:altName w:val="Times New Roman"/>
    <w:panose1 w:val="00000000000000000000"/>
    <w:charset w:val="00"/>
    <w:family w:val="roman"/>
    <w:notTrueType/>
    <w:pitch w:val="default"/>
  </w:font>
  <w:font w:name="Arial CE">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15355"/>
      <w:docPartObj>
        <w:docPartGallery w:val="Page Numbers (Bottom of Page)"/>
        <w:docPartUnique/>
      </w:docPartObj>
    </w:sdtPr>
    <w:sdtEndPr/>
    <w:sdtContent>
      <w:p w14:paraId="0696198F" w14:textId="4FEE40D5" w:rsidR="009820BD" w:rsidRDefault="009820BD">
        <w:pPr>
          <w:pStyle w:val="Stopka"/>
          <w:jc w:val="center"/>
        </w:pPr>
        <w:r>
          <w:fldChar w:fldCharType="begin"/>
        </w:r>
        <w:r>
          <w:instrText>PAGE   \* MERGEFORMAT</w:instrText>
        </w:r>
        <w:r>
          <w:fldChar w:fldCharType="separate"/>
        </w:r>
        <w:r>
          <w:t>2</w:t>
        </w:r>
        <w:r>
          <w:fldChar w:fldCharType="end"/>
        </w:r>
      </w:p>
    </w:sdtContent>
  </w:sdt>
  <w:p w14:paraId="3D48C4A2" w14:textId="77777777" w:rsidR="005111CE" w:rsidRDefault="005111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0D5D" w14:textId="4AE93BEA" w:rsidR="009C166F" w:rsidRDefault="009C166F" w:rsidP="009C166F">
    <w:pPr>
      <w:pStyle w:val="Stopka"/>
      <w:tabs>
        <w:tab w:val="clear" w:pos="4536"/>
        <w:tab w:val="clear" w:pos="9072"/>
        <w:tab w:val="left" w:pos="62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949D" w14:textId="77777777" w:rsidR="00B82AF9" w:rsidRDefault="00B82AF9">
      <w:r>
        <w:separator/>
      </w:r>
    </w:p>
  </w:footnote>
  <w:footnote w:type="continuationSeparator" w:id="0">
    <w:p w14:paraId="255A1269" w14:textId="77777777" w:rsidR="00B82AF9" w:rsidRDefault="00B82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F4E0" w14:textId="05619057" w:rsidR="009F7BC9" w:rsidRDefault="00B84ED3" w:rsidP="0048738B">
    <w:pPr>
      <w:pStyle w:val="Nagwek"/>
      <w:framePr w:wrap="around" w:vAnchor="text" w:hAnchor="margin" w:xAlign="center" w:y="1"/>
      <w:rPr>
        <w:rStyle w:val="Numerstrony"/>
      </w:rPr>
    </w:pPr>
    <w:r>
      <w:rPr>
        <w:rStyle w:val="Numerstrony"/>
      </w:rPr>
      <w:fldChar w:fldCharType="begin"/>
    </w:r>
    <w:r w:rsidR="009F7BC9">
      <w:rPr>
        <w:rStyle w:val="Numerstrony"/>
      </w:rPr>
      <w:instrText xml:space="preserve">PAGE  </w:instrText>
    </w:r>
    <w:r>
      <w:rPr>
        <w:rStyle w:val="Numerstrony"/>
      </w:rPr>
      <w:fldChar w:fldCharType="separate"/>
    </w:r>
    <w:r w:rsidR="005111CE">
      <w:rPr>
        <w:rStyle w:val="Numerstrony"/>
        <w:noProof/>
      </w:rPr>
      <w:t>22</w:t>
    </w:r>
    <w:r>
      <w:rPr>
        <w:rStyle w:val="Numerstrony"/>
      </w:rPr>
      <w:fldChar w:fldCharType="end"/>
    </w:r>
  </w:p>
  <w:p w14:paraId="11760075" w14:textId="77777777" w:rsidR="009F7BC9" w:rsidRDefault="009F7BC9">
    <w:pPr>
      <w:pStyle w:val="Nagwek"/>
    </w:pPr>
  </w:p>
  <w:p w14:paraId="76FC3C20" w14:textId="77777777" w:rsidR="009F7BC9" w:rsidRDefault="009F7BC9"/>
  <w:p w14:paraId="0B6E24D4" w14:textId="77777777" w:rsidR="005111CE" w:rsidRDefault="005111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C7BA" w14:textId="250F842E" w:rsidR="009F7BC9" w:rsidRPr="00FD2EE6" w:rsidRDefault="00682EE9" w:rsidP="00FD2EE6">
    <w:pPr>
      <w:tabs>
        <w:tab w:val="center" w:pos="4536"/>
        <w:tab w:val="right" w:pos="9072"/>
      </w:tabs>
      <w:jc w:val="left"/>
      <w:rPr>
        <w:rFonts w:asciiTheme="minorHAnsi" w:eastAsiaTheme="minorHAnsi" w:hAnsiTheme="minorHAnsi" w:cstheme="minorBidi"/>
        <w:sz w:val="20"/>
        <w:szCs w:val="22"/>
        <w:lang w:eastAsia="en-US"/>
      </w:rPr>
    </w:pPr>
    <w:r w:rsidRPr="00317AEF">
      <w:rPr>
        <w:rFonts w:asciiTheme="minorHAnsi" w:eastAsiaTheme="minorHAnsi" w:hAnsiTheme="minorHAnsi" w:cstheme="minorBidi"/>
        <w:noProof/>
        <w:sz w:val="20"/>
        <w:szCs w:val="22"/>
      </w:rPr>
      <w:drawing>
        <wp:anchor distT="0" distB="0" distL="114300" distR="114300" simplePos="0" relativeHeight="251661312" behindDoc="0" locked="0" layoutInCell="1" allowOverlap="1" wp14:anchorId="3C6CAB2B" wp14:editId="73936404">
          <wp:simplePos x="0" y="0"/>
          <wp:positionH relativeFrom="margin">
            <wp:align>center</wp:align>
          </wp:positionH>
          <wp:positionV relativeFrom="paragraph">
            <wp:posOffset>-273685</wp:posOffset>
          </wp:positionV>
          <wp:extent cx="2549309" cy="438150"/>
          <wp:effectExtent l="0" t="0" r="3810" b="0"/>
          <wp:wrapNone/>
          <wp:docPr id="209357546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a:extLst>
                      <a:ext uri="{28A0092B-C50C-407E-A947-70E740481C1C}">
                        <a14:useLocalDpi xmlns:a14="http://schemas.microsoft.com/office/drawing/2010/main" val="0"/>
                      </a:ext>
                    </a:extLst>
                  </a:blip>
                  <a:stretch>
                    <a:fillRect/>
                  </a:stretch>
                </pic:blipFill>
                <pic:spPr>
                  <a:xfrm>
                    <a:off x="0" y="0"/>
                    <a:ext cx="2549309" cy="438150"/>
                  </a:xfrm>
                  <a:prstGeom prst="rect">
                    <a:avLst/>
                  </a:prstGeom>
                </pic:spPr>
              </pic:pic>
            </a:graphicData>
          </a:graphic>
          <wp14:sizeRelH relativeFrom="margin">
            <wp14:pctWidth>0</wp14:pctWidth>
          </wp14:sizeRelH>
          <wp14:sizeRelV relativeFrom="margin">
            <wp14:pctHeight>0</wp14:pctHeight>
          </wp14:sizeRelV>
        </wp:anchor>
      </w:drawing>
    </w:r>
    <w:r w:rsidR="009F7BC9" w:rsidRPr="00FD2EE6">
      <w:rPr>
        <w:rFonts w:asciiTheme="minorHAnsi" w:eastAsiaTheme="minorHAnsi" w:hAnsiTheme="minorHAnsi" w:cstheme="minorBidi"/>
        <w:sz w:val="20"/>
        <w:szCs w:val="22"/>
        <w:lang w:eastAsia="en-US"/>
      </w:rPr>
      <w:t xml:space="preserve">                                                                                                      </w:t>
    </w:r>
  </w:p>
  <w:p w14:paraId="72701FE8" w14:textId="77777777" w:rsidR="009F7BC9" w:rsidRPr="004235DA" w:rsidRDefault="009F7BC9" w:rsidP="00EE7F3F">
    <w:pPr>
      <w:pStyle w:val="Nagwek"/>
      <w:ind w:left="1843" w:firstLine="284"/>
      <w:rPr>
        <w:rFonts w:eastAsiaTheme="minorHAnsi"/>
      </w:rPr>
    </w:pPr>
  </w:p>
  <w:p w14:paraId="406A74DD" w14:textId="77777777" w:rsidR="005111CE" w:rsidRDefault="005111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9B04" w14:textId="7C9A734A" w:rsidR="009F7BC9" w:rsidRDefault="00865E31" w:rsidP="0048738B">
    <w:pPr>
      <w:ind w:left="-540" w:right="-648"/>
    </w:pPr>
    <w:r>
      <w:rPr>
        <w:noProof/>
      </w:rPr>
      <mc:AlternateContent>
        <mc:Choice Requires="wps">
          <w:drawing>
            <wp:anchor distT="0" distB="0" distL="114300" distR="114300" simplePos="0" relativeHeight="251659264" behindDoc="0" locked="0" layoutInCell="1" allowOverlap="1" wp14:anchorId="6906E5E9" wp14:editId="24B274F3">
              <wp:simplePos x="0" y="0"/>
              <wp:positionH relativeFrom="column">
                <wp:posOffset>4260215</wp:posOffset>
              </wp:positionH>
              <wp:positionV relativeFrom="paragraph">
                <wp:posOffset>255270</wp:posOffset>
              </wp:positionV>
              <wp:extent cx="866775" cy="482600"/>
              <wp:effectExtent l="0" t="0" r="9525"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82600"/>
                      </a:xfrm>
                      <a:prstGeom prst="rect">
                        <a:avLst/>
                      </a:prstGeom>
                      <a:solidFill>
                        <a:srgbClr val="FFFFFF"/>
                      </a:solidFill>
                      <a:ln>
                        <a:noFill/>
                      </a:ln>
                    </wps:spPr>
                    <wps:txbx>
                      <w:txbxContent>
                        <w:p w14:paraId="00256D02" w14:textId="77777777" w:rsidR="009F7BC9" w:rsidRPr="00C73267" w:rsidRDefault="009F7BC9" w:rsidP="0048738B">
                          <w:pPr>
                            <w:spacing w:before="120"/>
                            <w:jc w:val="right"/>
                            <w:rPr>
                              <w:rFonts w:ascii="5" w:hAnsi="5" w:cs="Arial"/>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6E5E9" id="_x0000_t202" coordsize="21600,21600" o:spt="202" path="m,l,21600r21600,l21600,xe">
              <v:stroke joinstyle="miter"/>
              <v:path gradientshapeok="t" o:connecttype="rect"/>
            </v:shapetype>
            <v:shape id="Pole tekstowe 2" o:spid="_x0000_s1026" type="#_x0000_t202" style="position:absolute;left:0;text-align:left;margin-left:335.45pt;margin-top:20.1pt;width:68.2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" stroked="f">
              <v:textbox>
                <w:txbxContent>
                  <w:p w14:paraId="00256D02" w14:textId="77777777" w:rsidR="009F7BC9" w:rsidRPr="00C73267" w:rsidRDefault="009F7BC9" w:rsidP="0048738B">
                    <w:pPr>
                      <w:spacing w:before="120"/>
                      <w:jc w:val="right"/>
                      <w:rPr>
                        <w:rFonts w:ascii="5" w:hAnsi="5" w:cs="Arial"/>
                        <w:b/>
                        <w:sz w:val="12"/>
                        <w:szCs w:val="12"/>
                      </w:rPr>
                    </w:pPr>
                  </w:p>
                </w:txbxContent>
              </v:textbox>
            </v:shape>
          </w:pict>
        </mc:Fallback>
      </mc:AlternateContent>
    </w:r>
    <w:r w:rsidR="009F7BC9">
      <w:t xml:space="preserve">                                                                                               </w:t>
    </w:r>
    <w:r w:rsidR="00D90B43" w:rsidRPr="00317AEF">
      <w:rPr>
        <w:rFonts w:asciiTheme="minorHAnsi" w:eastAsiaTheme="minorHAnsi" w:hAnsiTheme="minorHAnsi" w:cstheme="minorBidi"/>
        <w:noProof/>
        <w:sz w:val="20"/>
        <w:szCs w:val="22"/>
      </w:rPr>
      <w:drawing>
        <wp:anchor distT="0" distB="0" distL="114300" distR="114300" simplePos="0" relativeHeight="251663360" behindDoc="0" locked="0" layoutInCell="1" allowOverlap="1" wp14:anchorId="4C45D4A5" wp14:editId="487D0D95">
          <wp:simplePos x="0" y="0"/>
          <wp:positionH relativeFrom="margin">
            <wp:align>center</wp:align>
          </wp:positionH>
          <wp:positionV relativeFrom="paragraph">
            <wp:posOffset>0</wp:posOffset>
          </wp:positionV>
          <wp:extent cx="2548800" cy="439200"/>
          <wp:effectExtent l="0" t="0" r="4445" b="0"/>
          <wp:wrapNone/>
          <wp:docPr id="63780905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a:extLst>
                      <a:ext uri="{28A0092B-C50C-407E-A947-70E740481C1C}">
                        <a14:useLocalDpi xmlns:a14="http://schemas.microsoft.com/office/drawing/2010/main" val="0"/>
                      </a:ext>
                    </a:extLst>
                  </a:blip>
                  <a:stretch>
                    <a:fillRect/>
                  </a:stretch>
                </pic:blipFill>
                <pic:spPr>
                  <a:xfrm>
                    <a:off x="0" y="0"/>
                    <a:ext cx="2548800" cy="439200"/>
                  </a:xfrm>
                  <a:prstGeom prst="rect">
                    <a:avLst/>
                  </a:prstGeom>
                </pic:spPr>
              </pic:pic>
            </a:graphicData>
          </a:graphic>
          <wp14:sizeRelH relativeFrom="margin">
            <wp14:pctWidth>0</wp14:pctWidth>
          </wp14:sizeRelH>
          <wp14:sizeRelV relativeFrom="margin">
            <wp14:pctHeight>0</wp14:pctHeight>
          </wp14:sizeRelV>
        </wp:anchor>
      </w:drawing>
    </w:r>
  </w:p>
  <w:p w14:paraId="2818AC44" w14:textId="77777777" w:rsidR="009F7BC9" w:rsidRDefault="009F7B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9"/>
    <w:lvl w:ilvl="0">
      <w:start w:val="2"/>
      <w:numFmt w:val="upperRoman"/>
      <w:lvlText w:val="%1."/>
      <w:lvlJc w:val="left"/>
      <w:pPr>
        <w:tabs>
          <w:tab w:val="num" w:pos="900"/>
        </w:tabs>
        <w:ind w:left="900" w:hanging="720"/>
      </w:pPr>
      <w:rPr>
        <w:rFonts w:hint="default"/>
      </w:rPr>
    </w:lvl>
  </w:abstractNum>
  <w:abstractNum w:abstractNumId="2" w15:restartNumberingAfterBreak="0">
    <w:nsid w:val="00000003"/>
    <w:multiLevelType w:val="singleLevel"/>
    <w:tmpl w:val="00000003"/>
    <w:name w:val="WW8Num10"/>
    <w:lvl w:ilvl="0">
      <w:start w:val="1"/>
      <w:numFmt w:val="decimal"/>
      <w:lvlText w:val="%1."/>
      <w:lvlJc w:val="left"/>
      <w:pPr>
        <w:tabs>
          <w:tab w:val="num" w:pos="0"/>
        </w:tabs>
        <w:ind w:left="720" w:hanging="360"/>
      </w:pPr>
      <w:rPr>
        <w:rFonts w:hint="default"/>
      </w:rPr>
    </w:lvl>
  </w:abstractNum>
  <w:abstractNum w:abstractNumId="3" w15:restartNumberingAfterBreak="0">
    <w:nsid w:val="00000035"/>
    <w:multiLevelType w:val="singleLevel"/>
    <w:tmpl w:val="00000035"/>
    <w:name w:val="WW8Num53"/>
    <w:lvl w:ilvl="0">
      <w:start w:val="1"/>
      <w:numFmt w:val="decimal"/>
      <w:lvlText w:val="%1)"/>
      <w:lvlJc w:val="left"/>
      <w:pPr>
        <w:tabs>
          <w:tab w:val="num" w:pos="170"/>
        </w:tabs>
        <w:ind w:left="454" w:hanging="284"/>
      </w:pPr>
      <w:rPr>
        <w:rFonts w:hint="default"/>
        <w:szCs w:val="24"/>
      </w:rPr>
    </w:lvl>
  </w:abstractNum>
  <w:abstractNum w:abstractNumId="4" w15:restartNumberingAfterBreak="0">
    <w:nsid w:val="0000005E"/>
    <w:multiLevelType w:val="singleLevel"/>
    <w:tmpl w:val="0000005E"/>
    <w:name w:val="WW8Num94"/>
    <w:lvl w:ilvl="0">
      <w:start w:val="1"/>
      <w:numFmt w:val="decimal"/>
      <w:lvlText w:val="%1)"/>
      <w:lvlJc w:val="left"/>
      <w:pPr>
        <w:tabs>
          <w:tab w:val="num" w:pos="170"/>
        </w:tabs>
        <w:ind w:left="454" w:hanging="284"/>
      </w:pPr>
      <w:rPr>
        <w:rFonts w:hint="default"/>
        <w:szCs w:val="24"/>
      </w:rPr>
    </w:lvl>
  </w:abstractNum>
  <w:abstractNum w:abstractNumId="5" w15:restartNumberingAfterBreak="0">
    <w:nsid w:val="02330E94"/>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6" w15:restartNumberingAfterBreak="0">
    <w:nsid w:val="02DC6769"/>
    <w:multiLevelType w:val="hybridMultilevel"/>
    <w:tmpl w:val="5568FE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D4563"/>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AC7848"/>
    <w:multiLevelType w:val="hybridMultilevel"/>
    <w:tmpl w:val="518003A8"/>
    <w:lvl w:ilvl="0" w:tplc="3B94FF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752702"/>
    <w:multiLevelType w:val="hybridMultilevel"/>
    <w:tmpl w:val="C6068DC0"/>
    <w:lvl w:ilvl="0" w:tplc="FFFFFFFF">
      <w:start w:val="1"/>
      <w:numFmt w:val="lowerLetter"/>
      <w:lvlText w:val="%1)"/>
      <w:lvlJc w:val="left"/>
      <w:pPr>
        <w:ind w:left="0" w:firstLine="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BC20E4"/>
    <w:multiLevelType w:val="hybridMultilevel"/>
    <w:tmpl w:val="1520C4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43131"/>
    <w:multiLevelType w:val="hybridMultilevel"/>
    <w:tmpl w:val="D9CC2400"/>
    <w:lvl w:ilvl="0" w:tplc="D3365668">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9129C7"/>
    <w:multiLevelType w:val="singleLevel"/>
    <w:tmpl w:val="DDD615A6"/>
    <w:lvl w:ilvl="0">
      <w:start w:val="1"/>
      <w:numFmt w:val="lowerLetter"/>
      <w:lvlText w:val="%1)"/>
      <w:legacy w:legacy="1" w:legacySpace="0" w:legacyIndent="278"/>
      <w:lvlJc w:val="left"/>
      <w:rPr>
        <w:rFonts w:ascii="Times New Roman" w:hAnsi="Times New Roman" w:cs="Times New Roman" w:hint="default"/>
        <w:color w:val="auto"/>
      </w:rPr>
    </w:lvl>
  </w:abstractNum>
  <w:abstractNum w:abstractNumId="13" w15:restartNumberingAfterBreak="0">
    <w:nsid w:val="16C24C25"/>
    <w:multiLevelType w:val="hybridMultilevel"/>
    <w:tmpl w:val="C6068DC0"/>
    <w:lvl w:ilvl="0" w:tplc="A4087050">
      <w:start w:val="1"/>
      <w:numFmt w:val="lowerLetter"/>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6F5362"/>
    <w:multiLevelType w:val="hybridMultilevel"/>
    <w:tmpl w:val="029A3C1A"/>
    <w:lvl w:ilvl="0" w:tplc="30FC9D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BD27BFE"/>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16" w15:restartNumberingAfterBreak="0">
    <w:nsid w:val="1CA87EC5"/>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17" w15:restartNumberingAfterBreak="0">
    <w:nsid w:val="1E182997"/>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18" w15:restartNumberingAfterBreak="0">
    <w:nsid w:val="21E5168D"/>
    <w:multiLevelType w:val="hybridMultilevel"/>
    <w:tmpl w:val="743C9134"/>
    <w:lvl w:ilvl="0" w:tplc="63C4B6C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9" w15:restartNumberingAfterBreak="0">
    <w:nsid w:val="253342B3"/>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20" w15:restartNumberingAfterBreak="0">
    <w:nsid w:val="260304C0"/>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682726B"/>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22" w15:restartNumberingAfterBreak="0">
    <w:nsid w:val="26927222"/>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23" w15:restartNumberingAfterBreak="0">
    <w:nsid w:val="2AC15D42"/>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923678"/>
    <w:multiLevelType w:val="hybridMultilevel"/>
    <w:tmpl w:val="224AC7F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5BC4F9BA">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E40910"/>
    <w:multiLevelType w:val="singleLevel"/>
    <w:tmpl w:val="E96452C4"/>
    <w:lvl w:ilvl="0">
      <w:start w:val="1"/>
      <w:numFmt w:val="lowerLetter"/>
      <w:lvlText w:val="%1)"/>
      <w:legacy w:legacy="1" w:legacySpace="0" w:legacyIndent="278"/>
      <w:lvlJc w:val="left"/>
      <w:rPr>
        <w:rFonts w:ascii="Times New Roman" w:hAnsi="Times New Roman" w:cs="Times New Roman" w:hint="default"/>
      </w:rPr>
    </w:lvl>
  </w:abstractNum>
  <w:abstractNum w:abstractNumId="26" w15:restartNumberingAfterBreak="0">
    <w:nsid w:val="34D75AF8"/>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27" w15:restartNumberingAfterBreak="0">
    <w:nsid w:val="36C85160"/>
    <w:multiLevelType w:val="singleLevel"/>
    <w:tmpl w:val="806E618A"/>
    <w:lvl w:ilvl="0">
      <w:start w:val="1"/>
      <w:numFmt w:val="lowerLetter"/>
      <w:lvlText w:val="%1)"/>
      <w:legacy w:legacy="1" w:legacySpace="0" w:legacyIndent="226"/>
      <w:lvlJc w:val="left"/>
      <w:rPr>
        <w:rFonts w:ascii="Times New Roman" w:hAnsi="Times New Roman" w:cs="Times New Roman" w:hint="default"/>
      </w:rPr>
    </w:lvl>
  </w:abstractNum>
  <w:abstractNum w:abstractNumId="28" w15:restartNumberingAfterBreak="0">
    <w:nsid w:val="373F36F2"/>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29" w15:restartNumberingAfterBreak="0">
    <w:nsid w:val="37D77CB5"/>
    <w:multiLevelType w:val="hybridMultilevel"/>
    <w:tmpl w:val="2E12F8A4"/>
    <w:lvl w:ilvl="0" w:tplc="67AA71C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E45E75"/>
    <w:multiLevelType w:val="hybridMultilevel"/>
    <w:tmpl w:val="8714827A"/>
    <w:lvl w:ilvl="0" w:tplc="C9728EA2">
      <w:start w:val="1"/>
      <w:numFmt w:val="decimal"/>
      <w:lvlText w:val="%1)"/>
      <w:lvlJc w:val="left"/>
      <w:pPr>
        <w:ind w:left="2204" w:hanging="360"/>
      </w:pPr>
      <w:rPr>
        <w:rFonts w:hint="default"/>
      </w:r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31" w15:restartNumberingAfterBreak="0">
    <w:nsid w:val="394972F3"/>
    <w:multiLevelType w:val="singleLevel"/>
    <w:tmpl w:val="45A2D2B8"/>
    <w:lvl w:ilvl="0">
      <w:start w:val="1"/>
      <w:numFmt w:val="decimal"/>
      <w:lvlText w:val="%1)"/>
      <w:legacy w:legacy="1" w:legacySpace="0" w:legacyIndent="350"/>
      <w:lvlJc w:val="left"/>
      <w:rPr>
        <w:rFonts w:ascii="Times New Roman" w:eastAsia="Times New Roman" w:hAnsi="Times New Roman" w:cs="Times New Roman"/>
      </w:rPr>
    </w:lvl>
  </w:abstractNum>
  <w:abstractNum w:abstractNumId="32" w15:restartNumberingAfterBreak="0">
    <w:nsid w:val="3BDA695A"/>
    <w:multiLevelType w:val="singleLevel"/>
    <w:tmpl w:val="3676D4D8"/>
    <w:lvl w:ilvl="0">
      <w:start w:val="1"/>
      <w:numFmt w:val="lowerLetter"/>
      <w:lvlText w:val="%1)"/>
      <w:lvlJc w:val="left"/>
      <w:pPr>
        <w:ind w:left="720" w:hanging="363"/>
      </w:pPr>
      <w:rPr>
        <w:rFonts w:ascii="Times New Roman" w:hAnsi="Times New Roman" w:cs="Times New Roman" w:hint="default"/>
      </w:rPr>
    </w:lvl>
  </w:abstractNum>
  <w:abstractNum w:abstractNumId="33" w15:restartNumberingAfterBreak="0">
    <w:nsid w:val="3BDB048B"/>
    <w:multiLevelType w:val="hybridMultilevel"/>
    <w:tmpl w:val="ED4639C6"/>
    <w:lvl w:ilvl="0" w:tplc="0922C9FC">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EE580F"/>
    <w:multiLevelType w:val="singleLevel"/>
    <w:tmpl w:val="B0B8F87A"/>
    <w:lvl w:ilvl="0">
      <w:start w:val="2"/>
      <w:numFmt w:val="lowerLetter"/>
      <w:lvlText w:val="%1)"/>
      <w:lvlJc w:val="left"/>
      <w:pPr>
        <w:ind w:left="0" w:firstLine="0"/>
      </w:pPr>
      <w:rPr>
        <w:rFonts w:ascii="Times New Roman" w:hAnsi="Times New Roman" w:cs="Times New Roman" w:hint="default"/>
      </w:rPr>
    </w:lvl>
  </w:abstractNum>
  <w:abstractNum w:abstractNumId="35" w15:restartNumberingAfterBreak="0">
    <w:nsid w:val="45FE58AC"/>
    <w:multiLevelType w:val="hybridMultilevel"/>
    <w:tmpl w:val="CA3A960C"/>
    <w:lvl w:ilvl="0" w:tplc="04150011">
      <w:start w:val="1"/>
      <w:numFmt w:val="decimal"/>
      <w:lvlText w:val="%1)"/>
      <w:lvlJc w:val="left"/>
      <w:pPr>
        <w:ind w:left="801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8059A4"/>
    <w:multiLevelType w:val="hybridMultilevel"/>
    <w:tmpl w:val="5B568EC8"/>
    <w:lvl w:ilvl="0" w:tplc="1FF69018">
      <w:start w:val="1"/>
      <w:numFmt w:val="lowerLetter"/>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6CA7AE2"/>
    <w:multiLevelType w:val="hybridMultilevel"/>
    <w:tmpl w:val="0960FAE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6E75241"/>
    <w:multiLevelType w:val="hybridMultilevel"/>
    <w:tmpl w:val="97D44968"/>
    <w:lvl w:ilvl="0" w:tplc="1FF69018">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1FF69018">
      <w:start w:val="1"/>
      <w:numFmt w:val="lowerLetter"/>
      <w:lvlText w:val="%3)"/>
      <w:lvlJc w:val="left"/>
      <w:pPr>
        <w:ind w:left="2160" w:hanging="18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302FA2"/>
    <w:multiLevelType w:val="hybridMultilevel"/>
    <w:tmpl w:val="0F8CDE6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997B71"/>
    <w:multiLevelType w:val="hybridMultilevel"/>
    <w:tmpl w:val="A6EA0654"/>
    <w:lvl w:ilvl="0" w:tplc="6F06B170">
      <w:start w:val="13"/>
      <w:numFmt w:val="decimal"/>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BC19EF"/>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42" w15:restartNumberingAfterBreak="0">
    <w:nsid w:val="49DD5B17"/>
    <w:multiLevelType w:val="hybridMultilevel"/>
    <w:tmpl w:val="85AEFE12"/>
    <w:lvl w:ilvl="0" w:tplc="C608BE6A">
      <w:start w:val="1"/>
      <w:numFmt w:val="decimal"/>
      <w:lvlText w:val="%1)"/>
      <w:lvlJc w:val="left"/>
      <w:pPr>
        <w:tabs>
          <w:tab w:val="num" w:pos="780"/>
        </w:tabs>
        <w:ind w:left="780" w:hanging="360"/>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43" w15:restartNumberingAfterBreak="0">
    <w:nsid w:val="4A1E1D8C"/>
    <w:multiLevelType w:val="hybridMultilevel"/>
    <w:tmpl w:val="6414F04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BC86E94"/>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45" w15:restartNumberingAfterBreak="0">
    <w:nsid w:val="4D643D4B"/>
    <w:multiLevelType w:val="hybridMultilevel"/>
    <w:tmpl w:val="3822F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4F7CC6"/>
    <w:multiLevelType w:val="singleLevel"/>
    <w:tmpl w:val="B41652FE"/>
    <w:lvl w:ilvl="0">
      <w:start w:val="1"/>
      <w:numFmt w:val="lowerLetter"/>
      <w:lvlText w:val="%1)"/>
      <w:legacy w:legacy="1" w:legacySpace="0" w:legacyIndent="278"/>
      <w:lvlJc w:val="left"/>
      <w:rPr>
        <w:rFonts w:ascii="Times New Roman" w:hAnsi="Times New Roman" w:cs="Times New Roman" w:hint="default"/>
      </w:rPr>
    </w:lvl>
  </w:abstractNum>
  <w:abstractNum w:abstractNumId="47" w15:restartNumberingAfterBreak="0">
    <w:nsid w:val="594211DF"/>
    <w:multiLevelType w:val="hybridMultilevel"/>
    <w:tmpl w:val="95926ED0"/>
    <w:lvl w:ilvl="0" w:tplc="6E8C6B6E">
      <w:start w:val="15"/>
      <w:numFmt w:val="decimal"/>
      <w:lvlText w:val="%1)"/>
      <w:lvlJc w:val="left"/>
      <w:pPr>
        <w:ind w:left="22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F12E33"/>
    <w:multiLevelType w:val="hybridMultilevel"/>
    <w:tmpl w:val="0960FAE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667FCC"/>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4C066C"/>
    <w:multiLevelType w:val="hybridMultilevel"/>
    <w:tmpl w:val="16EEEEC0"/>
    <w:lvl w:ilvl="0" w:tplc="EB0CBA8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215A50"/>
    <w:multiLevelType w:val="singleLevel"/>
    <w:tmpl w:val="E0188EA6"/>
    <w:lvl w:ilvl="0">
      <w:start w:val="2"/>
      <w:numFmt w:val="lowerLetter"/>
      <w:lvlText w:val="%1)"/>
      <w:legacy w:legacy="1" w:legacySpace="0" w:legacyIndent="278"/>
      <w:lvlJc w:val="left"/>
      <w:rPr>
        <w:rFonts w:ascii="Times New Roman" w:hAnsi="Times New Roman" w:cs="Times New Roman" w:hint="default"/>
      </w:rPr>
    </w:lvl>
  </w:abstractNum>
  <w:abstractNum w:abstractNumId="52" w15:restartNumberingAfterBreak="0">
    <w:nsid w:val="601F42A5"/>
    <w:multiLevelType w:val="singleLevel"/>
    <w:tmpl w:val="8A3A3DD2"/>
    <w:lvl w:ilvl="0">
      <w:start w:val="1"/>
      <w:numFmt w:val="decimal"/>
      <w:lvlText w:val="%1)"/>
      <w:legacy w:legacy="1" w:legacySpace="0" w:legacyIndent="250"/>
      <w:lvlJc w:val="left"/>
      <w:rPr>
        <w:rFonts w:ascii="Times New Roman" w:hAnsi="Times New Roman" w:cs="Times New Roman" w:hint="default"/>
      </w:rPr>
    </w:lvl>
  </w:abstractNum>
  <w:abstractNum w:abstractNumId="53" w15:restartNumberingAfterBreak="0">
    <w:nsid w:val="60D229C4"/>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54" w15:restartNumberingAfterBreak="0">
    <w:nsid w:val="62937AA2"/>
    <w:multiLevelType w:val="singleLevel"/>
    <w:tmpl w:val="E5A6C518"/>
    <w:lvl w:ilvl="0">
      <w:start w:val="1"/>
      <w:numFmt w:val="decimal"/>
      <w:lvlText w:val="%1."/>
      <w:legacy w:legacy="1" w:legacySpace="0" w:legacyIndent="442"/>
      <w:lvlJc w:val="left"/>
      <w:rPr>
        <w:rFonts w:ascii="Times New Roman" w:hAnsi="Times New Roman" w:cs="Times New Roman" w:hint="default"/>
      </w:rPr>
    </w:lvl>
  </w:abstractNum>
  <w:abstractNum w:abstractNumId="55" w15:restartNumberingAfterBreak="0">
    <w:nsid w:val="63852993"/>
    <w:multiLevelType w:val="hybridMultilevel"/>
    <w:tmpl w:val="88021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D75C73"/>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57" w15:restartNumberingAfterBreak="0">
    <w:nsid w:val="66A51C51"/>
    <w:multiLevelType w:val="hybridMultilevel"/>
    <w:tmpl w:val="00424C82"/>
    <w:lvl w:ilvl="0" w:tplc="1FF69018">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3A65F6"/>
    <w:multiLevelType w:val="hybridMultilevel"/>
    <w:tmpl w:val="CB8E886E"/>
    <w:lvl w:ilvl="0" w:tplc="71068C06">
      <w:start w:val="1"/>
      <w:numFmt w:val="bullet"/>
      <w:pStyle w:val="specyfikacja"/>
      <w:lvlText w:val="♦"/>
      <w:lvlJc w:val="left"/>
      <w:pPr>
        <w:tabs>
          <w:tab w:val="num" w:pos="340"/>
        </w:tabs>
        <w:ind w:left="340" w:hanging="340"/>
      </w:pPr>
      <w:rPr>
        <w:rFonts w:ascii="Arial" w:hAnsi="Arial" w:hint="default"/>
      </w:rPr>
    </w:lvl>
    <w:lvl w:ilvl="1" w:tplc="4AA64B46">
      <w:start w:val="1"/>
      <w:numFmt w:val="decimal"/>
      <w:lvlText w:val="%2)"/>
      <w:lvlJc w:val="left"/>
      <w:pPr>
        <w:tabs>
          <w:tab w:val="num" w:pos="1950"/>
        </w:tabs>
        <w:ind w:left="1950" w:hanging="360"/>
      </w:pPr>
      <w:rPr>
        <w:rFonts w:hint="default"/>
      </w:rPr>
    </w:lvl>
    <w:lvl w:ilvl="2" w:tplc="0415001B" w:tentative="1">
      <w:start w:val="1"/>
      <w:numFmt w:val="lowerRoman"/>
      <w:lvlText w:val="%3."/>
      <w:lvlJc w:val="right"/>
      <w:pPr>
        <w:tabs>
          <w:tab w:val="num" w:pos="2670"/>
        </w:tabs>
        <w:ind w:left="2670" w:hanging="180"/>
      </w:pPr>
    </w:lvl>
    <w:lvl w:ilvl="3" w:tplc="0415000F" w:tentative="1">
      <w:start w:val="1"/>
      <w:numFmt w:val="decimal"/>
      <w:lvlText w:val="%4."/>
      <w:lvlJc w:val="left"/>
      <w:pPr>
        <w:tabs>
          <w:tab w:val="num" w:pos="3390"/>
        </w:tabs>
        <w:ind w:left="3390" w:hanging="360"/>
      </w:pPr>
    </w:lvl>
    <w:lvl w:ilvl="4" w:tplc="04150019" w:tentative="1">
      <w:start w:val="1"/>
      <w:numFmt w:val="lowerLetter"/>
      <w:lvlText w:val="%5."/>
      <w:lvlJc w:val="left"/>
      <w:pPr>
        <w:tabs>
          <w:tab w:val="num" w:pos="4110"/>
        </w:tabs>
        <w:ind w:left="4110" w:hanging="360"/>
      </w:pPr>
    </w:lvl>
    <w:lvl w:ilvl="5" w:tplc="0415001B" w:tentative="1">
      <w:start w:val="1"/>
      <w:numFmt w:val="lowerRoman"/>
      <w:lvlText w:val="%6."/>
      <w:lvlJc w:val="right"/>
      <w:pPr>
        <w:tabs>
          <w:tab w:val="num" w:pos="4830"/>
        </w:tabs>
        <w:ind w:left="4830" w:hanging="180"/>
      </w:pPr>
    </w:lvl>
    <w:lvl w:ilvl="6" w:tplc="0415000F" w:tentative="1">
      <w:start w:val="1"/>
      <w:numFmt w:val="decimal"/>
      <w:lvlText w:val="%7."/>
      <w:lvlJc w:val="left"/>
      <w:pPr>
        <w:tabs>
          <w:tab w:val="num" w:pos="5550"/>
        </w:tabs>
        <w:ind w:left="5550" w:hanging="360"/>
      </w:pPr>
    </w:lvl>
    <w:lvl w:ilvl="7" w:tplc="04150019" w:tentative="1">
      <w:start w:val="1"/>
      <w:numFmt w:val="lowerLetter"/>
      <w:lvlText w:val="%8."/>
      <w:lvlJc w:val="left"/>
      <w:pPr>
        <w:tabs>
          <w:tab w:val="num" w:pos="6270"/>
        </w:tabs>
        <w:ind w:left="6270" w:hanging="360"/>
      </w:pPr>
    </w:lvl>
    <w:lvl w:ilvl="8" w:tplc="0415001B" w:tentative="1">
      <w:start w:val="1"/>
      <w:numFmt w:val="lowerRoman"/>
      <w:lvlText w:val="%9."/>
      <w:lvlJc w:val="right"/>
      <w:pPr>
        <w:tabs>
          <w:tab w:val="num" w:pos="6990"/>
        </w:tabs>
        <w:ind w:left="6990" w:hanging="180"/>
      </w:pPr>
    </w:lvl>
  </w:abstractNum>
  <w:abstractNum w:abstractNumId="59" w15:restartNumberingAfterBreak="0">
    <w:nsid w:val="67A56A96"/>
    <w:multiLevelType w:val="singleLevel"/>
    <w:tmpl w:val="4E267CAC"/>
    <w:lvl w:ilvl="0">
      <w:start w:val="1"/>
      <w:numFmt w:val="decimal"/>
      <w:lvlText w:val="%1)"/>
      <w:legacy w:legacy="1" w:legacySpace="0" w:legacyIndent="350"/>
      <w:lvlJc w:val="left"/>
      <w:rPr>
        <w:rFonts w:ascii="Times New Roman" w:hAnsi="Times New Roman" w:cs="Times New Roman" w:hint="default"/>
      </w:rPr>
    </w:lvl>
  </w:abstractNum>
  <w:abstractNum w:abstractNumId="60" w15:restartNumberingAfterBreak="0">
    <w:nsid w:val="69E96E44"/>
    <w:multiLevelType w:val="hybridMultilevel"/>
    <w:tmpl w:val="52248DD2"/>
    <w:lvl w:ilvl="0" w:tplc="39967CE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6DFE6A97"/>
    <w:multiLevelType w:val="singleLevel"/>
    <w:tmpl w:val="E96452C4"/>
    <w:lvl w:ilvl="0">
      <w:start w:val="1"/>
      <w:numFmt w:val="lowerLetter"/>
      <w:lvlText w:val="%1)"/>
      <w:legacy w:legacy="1" w:legacySpace="0" w:legacyIndent="278"/>
      <w:lvlJc w:val="left"/>
      <w:rPr>
        <w:rFonts w:ascii="Times New Roman" w:hAnsi="Times New Roman" w:cs="Times New Roman" w:hint="default"/>
      </w:rPr>
    </w:lvl>
  </w:abstractNum>
  <w:abstractNum w:abstractNumId="62" w15:restartNumberingAfterBreak="0">
    <w:nsid w:val="702A5A73"/>
    <w:multiLevelType w:val="hybridMultilevel"/>
    <w:tmpl w:val="C64A984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8C31B2E"/>
    <w:multiLevelType w:val="singleLevel"/>
    <w:tmpl w:val="B41652FE"/>
    <w:lvl w:ilvl="0">
      <w:start w:val="1"/>
      <w:numFmt w:val="lowerLetter"/>
      <w:lvlText w:val="%1)"/>
      <w:legacy w:legacy="1" w:legacySpace="0" w:legacyIndent="278"/>
      <w:lvlJc w:val="left"/>
      <w:rPr>
        <w:rFonts w:ascii="Times New Roman" w:hAnsi="Times New Roman" w:cs="Times New Roman" w:hint="default"/>
      </w:rPr>
    </w:lvl>
  </w:abstractNum>
  <w:abstractNum w:abstractNumId="64" w15:restartNumberingAfterBreak="0">
    <w:nsid w:val="79EA644B"/>
    <w:multiLevelType w:val="hybridMultilevel"/>
    <w:tmpl w:val="5434D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C91B07"/>
    <w:multiLevelType w:val="hybridMultilevel"/>
    <w:tmpl w:val="E93E80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7146E0"/>
    <w:multiLevelType w:val="hybridMultilevel"/>
    <w:tmpl w:val="8A76494A"/>
    <w:lvl w:ilvl="0" w:tplc="1430F08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F540A4D"/>
    <w:multiLevelType w:val="singleLevel"/>
    <w:tmpl w:val="04150011"/>
    <w:lvl w:ilvl="0">
      <w:start w:val="1"/>
      <w:numFmt w:val="decimal"/>
      <w:lvlText w:val="%1)"/>
      <w:lvlJc w:val="left"/>
      <w:pPr>
        <w:ind w:left="360" w:hanging="360"/>
      </w:pPr>
      <w:rPr>
        <w:rFonts w:hint="default"/>
      </w:rPr>
    </w:lvl>
  </w:abstractNum>
  <w:abstractNum w:abstractNumId="68" w15:restartNumberingAfterBreak="0">
    <w:nsid w:val="7FD732C7"/>
    <w:multiLevelType w:val="singleLevel"/>
    <w:tmpl w:val="4E267CAC"/>
    <w:lvl w:ilvl="0">
      <w:start w:val="1"/>
      <w:numFmt w:val="decimal"/>
      <w:lvlText w:val="%1)"/>
      <w:legacy w:legacy="1" w:legacySpace="0" w:legacyIndent="350"/>
      <w:lvlJc w:val="left"/>
      <w:rPr>
        <w:rFonts w:ascii="Times New Roman" w:hAnsi="Times New Roman" w:cs="Times New Roman" w:hint="default"/>
      </w:rPr>
    </w:lvl>
  </w:abstractNum>
  <w:num w:numId="1" w16cid:durableId="1628778576">
    <w:abstractNumId w:val="58"/>
  </w:num>
  <w:num w:numId="2" w16cid:durableId="486551164">
    <w:abstractNumId w:val="42"/>
  </w:num>
  <w:num w:numId="3" w16cid:durableId="1180504504">
    <w:abstractNumId w:val="20"/>
  </w:num>
  <w:num w:numId="4" w16cid:durableId="990789028">
    <w:abstractNumId w:val="27"/>
  </w:num>
  <w:num w:numId="5" w16cid:durableId="376397661">
    <w:abstractNumId w:val="25"/>
  </w:num>
  <w:num w:numId="6" w16cid:durableId="44841995">
    <w:abstractNumId w:val="53"/>
  </w:num>
  <w:num w:numId="7" w16cid:durableId="200871846">
    <w:abstractNumId w:val="30"/>
  </w:num>
  <w:num w:numId="8" w16cid:durableId="1310672745">
    <w:abstractNumId w:val="64"/>
  </w:num>
  <w:num w:numId="9" w16cid:durableId="131413108">
    <w:abstractNumId w:val="54"/>
  </w:num>
  <w:num w:numId="10" w16cid:durableId="796483313">
    <w:abstractNumId w:val="31"/>
  </w:num>
  <w:num w:numId="11" w16cid:durableId="768625704">
    <w:abstractNumId w:val="59"/>
  </w:num>
  <w:num w:numId="12" w16cid:durableId="1250653167">
    <w:abstractNumId w:val="55"/>
  </w:num>
  <w:num w:numId="13" w16cid:durableId="1834757483">
    <w:abstractNumId w:val="66"/>
  </w:num>
  <w:num w:numId="14" w16cid:durableId="648021814">
    <w:abstractNumId w:val="29"/>
  </w:num>
  <w:num w:numId="15" w16cid:durableId="2071268745">
    <w:abstractNumId w:val="24"/>
  </w:num>
  <w:num w:numId="16" w16cid:durableId="1332753421">
    <w:abstractNumId w:val="63"/>
  </w:num>
  <w:num w:numId="17" w16cid:durableId="1197962335">
    <w:abstractNumId w:val="8"/>
  </w:num>
  <w:num w:numId="18" w16cid:durableId="957250822">
    <w:abstractNumId w:val="67"/>
  </w:num>
  <w:num w:numId="19" w16cid:durableId="820577695">
    <w:abstractNumId w:val="22"/>
  </w:num>
  <w:num w:numId="20" w16cid:durableId="1416320527">
    <w:abstractNumId w:val="41"/>
  </w:num>
  <w:num w:numId="21" w16cid:durableId="1367755293">
    <w:abstractNumId w:val="21"/>
  </w:num>
  <w:num w:numId="22" w16cid:durableId="392241802">
    <w:abstractNumId w:val="44"/>
  </w:num>
  <w:num w:numId="23" w16cid:durableId="189804110">
    <w:abstractNumId w:val="14"/>
  </w:num>
  <w:num w:numId="24" w16cid:durableId="929658138">
    <w:abstractNumId w:val="3"/>
  </w:num>
  <w:num w:numId="25" w16cid:durableId="1144396519">
    <w:abstractNumId w:val="4"/>
  </w:num>
  <w:num w:numId="26" w16cid:durableId="871066984">
    <w:abstractNumId w:val="52"/>
  </w:num>
  <w:num w:numId="27" w16cid:durableId="658004108">
    <w:abstractNumId w:val="18"/>
  </w:num>
  <w:num w:numId="28" w16cid:durableId="1493571101">
    <w:abstractNumId w:val="10"/>
  </w:num>
  <w:num w:numId="29" w16cid:durableId="2092267785">
    <w:abstractNumId w:val="62"/>
  </w:num>
  <w:num w:numId="30" w16cid:durableId="1544168547">
    <w:abstractNumId w:val="39"/>
  </w:num>
  <w:num w:numId="31" w16cid:durableId="1378897239">
    <w:abstractNumId w:val="32"/>
  </w:num>
  <w:num w:numId="32" w16cid:durableId="957879117">
    <w:abstractNumId w:val="46"/>
  </w:num>
  <w:num w:numId="33" w16cid:durableId="1902136309">
    <w:abstractNumId w:val="51"/>
    <w:lvlOverride w:ilvl="0">
      <w:lvl w:ilvl="0">
        <w:start w:val="3"/>
        <w:numFmt w:val="lowerLetter"/>
        <w:lvlText w:val="%1)"/>
        <w:legacy w:legacy="1" w:legacySpace="0" w:legacyIndent="274"/>
        <w:lvlJc w:val="left"/>
        <w:rPr>
          <w:rFonts w:ascii="Times New Roman" w:hAnsi="Times New Roman" w:cs="Times New Roman" w:hint="default"/>
        </w:rPr>
      </w:lvl>
    </w:lvlOverride>
  </w:num>
  <w:num w:numId="34" w16cid:durableId="1294866812">
    <w:abstractNumId w:val="49"/>
  </w:num>
  <w:num w:numId="35" w16cid:durableId="979578686">
    <w:abstractNumId w:val="50"/>
  </w:num>
  <w:num w:numId="36" w16cid:durableId="938372622">
    <w:abstractNumId w:val="23"/>
  </w:num>
  <w:num w:numId="37" w16cid:durableId="1249844426">
    <w:abstractNumId w:val="61"/>
  </w:num>
  <w:num w:numId="38" w16cid:durableId="678391268">
    <w:abstractNumId w:val="48"/>
  </w:num>
  <w:num w:numId="39" w16cid:durableId="1641837699">
    <w:abstractNumId w:val="12"/>
  </w:num>
  <w:num w:numId="40" w16cid:durableId="1316107957">
    <w:abstractNumId w:val="35"/>
  </w:num>
  <w:num w:numId="41" w16cid:durableId="1238515236">
    <w:abstractNumId w:val="43"/>
  </w:num>
  <w:num w:numId="42" w16cid:durableId="1826123165">
    <w:abstractNumId w:val="13"/>
  </w:num>
  <w:num w:numId="43" w16cid:durableId="1640842475">
    <w:abstractNumId w:val="7"/>
  </w:num>
  <w:num w:numId="44" w16cid:durableId="754863386">
    <w:abstractNumId w:val="11"/>
  </w:num>
  <w:num w:numId="45" w16cid:durableId="1957104356">
    <w:abstractNumId w:val="33"/>
  </w:num>
  <w:num w:numId="46" w16cid:durableId="1876110917">
    <w:abstractNumId w:val="57"/>
  </w:num>
  <w:num w:numId="47" w16cid:durableId="493687507">
    <w:abstractNumId w:val="38"/>
  </w:num>
  <w:num w:numId="48" w16cid:durableId="1187251834">
    <w:abstractNumId w:val="40"/>
  </w:num>
  <w:num w:numId="49" w16cid:durableId="1215657423">
    <w:abstractNumId w:val="36"/>
  </w:num>
  <w:num w:numId="50" w16cid:durableId="937955531">
    <w:abstractNumId w:val="19"/>
  </w:num>
  <w:num w:numId="51" w16cid:durableId="461313684">
    <w:abstractNumId w:val="65"/>
  </w:num>
  <w:num w:numId="52" w16cid:durableId="3554632">
    <w:abstractNumId w:val="34"/>
  </w:num>
  <w:num w:numId="53" w16cid:durableId="523400253">
    <w:abstractNumId w:val="9"/>
  </w:num>
  <w:num w:numId="54" w16cid:durableId="11806867">
    <w:abstractNumId w:val="15"/>
  </w:num>
  <w:num w:numId="55" w16cid:durableId="2007634490">
    <w:abstractNumId w:val="56"/>
  </w:num>
  <w:num w:numId="56" w16cid:durableId="1812090051">
    <w:abstractNumId w:val="5"/>
  </w:num>
  <w:num w:numId="57" w16cid:durableId="1272787660">
    <w:abstractNumId w:val="17"/>
  </w:num>
  <w:num w:numId="58" w16cid:durableId="723065116">
    <w:abstractNumId w:val="16"/>
  </w:num>
  <w:num w:numId="59" w16cid:durableId="643630699">
    <w:abstractNumId w:val="26"/>
  </w:num>
  <w:num w:numId="60" w16cid:durableId="191261054">
    <w:abstractNumId w:val="28"/>
  </w:num>
  <w:num w:numId="61" w16cid:durableId="1457791155">
    <w:abstractNumId w:val="47"/>
  </w:num>
  <w:num w:numId="62" w16cid:durableId="24252449">
    <w:abstractNumId w:val="37"/>
  </w:num>
  <w:num w:numId="63" w16cid:durableId="1791437256">
    <w:abstractNumId w:val="45"/>
  </w:num>
  <w:num w:numId="64" w16cid:durableId="550963050">
    <w:abstractNumId w:val="6"/>
  </w:num>
  <w:num w:numId="65" w16cid:durableId="1774785837">
    <w:abstractNumId w:val="60"/>
  </w:num>
  <w:num w:numId="66" w16cid:durableId="885877253">
    <w:abstractNumId w:val="68"/>
  </w:num>
  <w:num w:numId="67" w16cid:durableId="1852452701">
    <w:abstractNumId w:val="0"/>
  </w:num>
  <w:num w:numId="68" w16cid:durableId="2095398541">
    <w:abstractNumId w:val="2"/>
  </w:num>
  <w:num w:numId="69" w16cid:durableId="1369377109">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trackedChanges" w:enforcement="0"/>
  <w:defaultTabStop w:val="709"/>
  <w:hyphenationZone w:val="425"/>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9C"/>
    <w:rsid w:val="00001684"/>
    <w:rsid w:val="00006E73"/>
    <w:rsid w:val="00007430"/>
    <w:rsid w:val="00010A75"/>
    <w:rsid w:val="000111EC"/>
    <w:rsid w:val="00011497"/>
    <w:rsid w:val="000116CF"/>
    <w:rsid w:val="000121A5"/>
    <w:rsid w:val="00014C7C"/>
    <w:rsid w:val="00016F11"/>
    <w:rsid w:val="000233A4"/>
    <w:rsid w:val="000274CD"/>
    <w:rsid w:val="00030B4E"/>
    <w:rsid w:val="00030EAB"/>
    <w:rsid w:val="00031518"/>
    <w:rsid w:val="00034A2A"/>
    <w:rsid w:val="00034ACC"/>
    <w:rsid w:val="0003511D"/>
    <w:rsid w:val="00035F9C"/>
    <w:rsid w:val="00040776"/>
    <w:rsid w:val="00043F84"/>
    <w:rsid w:val="00044262"/>
    <w:rsid w:val="00044718"/>
    <w:rsid w:val="00044B9D"/>
    <w:rsid w:val="00045D5E"/>
    <w:rsid w:val="0004733B"/>
    <w:rsid w:val="0005396B"/>
    <w:rsid w:val="000631A0"/>
    <w:rsid w:val="00063ECA"/>
    <w:rsid w:val="000647F5"/>
    <w:rsid w:val="00066E1B"/>
    <w:rsid w:val="000673B8"/>
    <w:rsid w:val="000752E6"/>
    <w:rsid w:val="00076CDB"/>
    <w:rsid w:val="000818C1"/>
    <w:rsid w:val="00081C91"/>
    <w:rsid w:val="00082C09"/>
    <w:rsid w:val="000863CC"/>
    <w:rsid w:val="00086916"/>
    <w:rsid w:val="0009087F"/>
    <w:rsid w:val="00090EED"/>
    <w:rsid w:val="00093683"/>
    <w:rsid w:val="000954B8"/>
    <w:rsid w:val="00096A05"/>
    <w:rsid w:val="000A257F"/>
    <w:rsid w:val="000A3E74"/>
    <w:rsid w:val="000A6A2A"/>
    <w:rsid w:val="000B1DD5"/>
    <w:rsid w:val="000B3C8E"/>
    <w:rsid w:val="000B51D3"/>
    <w:rsid w:val="000B7643"/>
    <w:rsid w:val="000C0D2F"/>
    <w:rsid w:val="000C0F75"/>
    <w:rsid w:val="000C10C4"/>
    <w:rsid w:val="000C1DA4"/>
    <w:rsid w:val="000C2C69"/>
    <w:rsid w:val="000C4569"/>
    <w:rsid w:val="000D3DB2"/>
    <w:rsid w:val="000D5F0F"/>
    <w:rsid w:val="000D7F1B"/>
    <w:rsid w:val="000E0391"/>
    <w:rsid w:val="000E170C"/>
    <w:rsid w:val="000E1F54"/>
    <w:rsid w:val="000E2412"/>
    <w:rsid w:val="000E4343"/>
    <w:rsid w:val="000F07F3"/>
    <w:rsid w:val="000F091E"/>
    <w:rsid w:val="000F0BD9"/>
    <w:rsid w:val="000F0C1C"/>
    <w:rsid w:val="000F35A4"/>
    <w:rsid w:val="001001B5"/>
    <w:rsid w:val="00103765"/>
    <w:rsid w:val="00104603"/>
    <w:rsid w:val="00104828"/>
    <w:rsid w:val="00105EFF"/>
    <w:rsid w:val="00106278"/>
    <w:rsid w:val="001062F0"/>
    <w:rsid w:val="00110098"/>
    <w:rsid w:val="00110200"/>
    <w:rsid w:val="00111101"/>
    <w:rsid w:val="0011394F"/>
    <w:rsid w:val="00114E48"/>
    <w:rsid w:val="00114FC0"/>
    <w:rsid w:val="00116303"/>
    <w:rsid w:val="0012088F"/>
    <w:rsid w:val="0013174F"/>
    <w:rsid w:val="00132F80"/>
    <w:rsid w:val="00133027"/>
    <w:rsid w:val="00133675"/>
    <w:rsid w:val="001345DB"/>
    <w:rsid w:val="0013483B"/>
    <w:rsid w:val="001371D6"/>
    <w:rsid w:val="00137F4C"/>
    <w:rsid w:val="00143A91"/>
    <w:rsid w:val="00150C7D"/>
    <w:rsid w:val="0015116F"/>
    <w:rsid w:val="00151BAA"/>
    <w:rsid w:val="00151E04"/>
    <w:rsid w:val="00155C2C"/>
    <w:rsid w:val="001609CB"/>
    <w:rsid w:val="00164B0F"/>
    <w:rsid w:val="00164E5C"/>
    <w:rsid w:val="001658BF"/>
    <w:rsid w:val="0016652C"/>
    <w:rsid w:val="00167DFD"/>
    <w:rsid w:val="00170818"/>
    <w:rsid w:val="00173702"/>
    <w:rsid w:val="00174194"/>
    <w:rsid w:val="00176135"/>
    <w:rsid w:val="00176803"/>
    <w:rsid w:val="00176EF7"/>
    <w:rsid w:val="001770C1"/>
    <w:rsid w:val="001773C3"/>
    <w:rsid w:val="001803DE"/>
    <w:rsid w:val="00185130"/>
    <w:rsid w:val="00195C36"/>
    <w:rsid w:val="00197084"/>
    <w:rsid w:val="001977FE"/>
    <w:rsid w:val="001A04BC"/>
    <w:rsid w:val="001A2E69"/>
    <w:rsid w:val="001A3061"/>
    <w:rsid w:val="001A6905"/>
    <w:rsid w:val="001A7F70"/>
    <w:rsid w:val="001B1A7C"/>
    <w:rsid w:val="001B1B75"/>
    <w:rsid w:val="001B5C50"/>
    <w:rsid w:val="001C0A98"/>
    <w:rsid w:val="001C1E87"/>
    <w:rsid w:val="001C6585"/>
    <w:rsid w:val="001D0062"/>
    <w:rsid w:val="001D0CB4"/>
    <w:rsid w:val="001D29E3"/>
    <w:rsid w:val="001D58C5"/>
    <w:rsid w:val="001D6BCC"/>
    <w:rsid w:val="001E39E5"/>
    <w:rsid w:val="001E48D4"/>
    <w:rsid w:val="001E64E8"/>
    <w:rsid w:val="001E6B62"/>
    <w:rsid w:val="001E79AB"/>
    <w:rsid w:val="001F19F9"/>
    <w:rsid w:val="001F2B01"/>
    <w:rsid w:val="001F2C99"/>
    <w:rsid w:val="001F348F"/>
    <w:rsid w:val="001F3AB9"/>
    <w:rsid w:val="0020022C"/>
    <w:rsid w:val="002004FC"/>
    <w:rsid w:val="0020078C"/>
    <w:rsid w:val="0020111C"/>
    <w:rsid w:val="002033D2"/>
    <w:rsid w:val="00210B5D"/>
    <w:rsid w:val="002142DC"/>
    <w:rsid w:val="002160BC"/>
    <w:rsid w:val="00220079"/>
    <w:rsid w:val="002203A1"/>
    <w:rsid w:val="00220FEE"/>
    <w:rsid w:val="00226A84"/>
    <w:rsid w:val="002274E6"/>
    <w:rsid w:val="002313C5"/>
    <w:rsid w:val="002324A8"/>
    <w:rsid w:val="002338B9"/>
    <w:rsid w:val="00234219"/>
    <w:rsid w:val="00234F5D"/>
    <w:rsid w:val="002355AA"/>
    <w:rsid w:val="00237015"/>
    <w:rsid w:val="0023713D"/>
    <w:rsid w:val="00237884"/>
    <w:rsid w:val="00237FC8"/>
    <w:rsid w:val="00241D93"/>
    <w:rsid w:val="0024617C"/>
    <w:rsid w:val="00246A85"/>
    <w:rsid w:val="00246C05"/>
    <w:rsid w:val="00247E57"/>
    <w:rsid w:val="00250338"/>
    <w:rsid w:val="00252958"/>
    <w:rsid w:val="00253428"/>
    <w:rsid w:val="00256993"/>
    <w:rsid w:val="00257192"/>
    <w:rsid w:val="00260383"/>
    <w:rsid w:val="002613D8"/>
    <w:rsid w:val="00261E39"/>
    <w:rsid w:val="0026445A"/>
    <w:rsid w:val="002669A8"/>
    <w:rsid w:val="00271447"/>
    <w:rsid w:val="00272CC9"/>
    <w:rsid w:val="00274A24"/>
    <w:rsid w:val="00275605"/>
    <w:rsid w:val="00277FE3"/>
    <w:rsid w:val="00280E8B"/>
    <w:rsid w:val="00281B60"/>
    <w:rsid w:val="00282C5C"/>
    <w:rsid w:val="002830D9"/>
    <w:rsid w:val="002844A2"/>
    <w:rsid w:val="00286685"/>
    <w:rsid w:val="00290C05"/>
    <w:rsid w:val="00291ACE"/>
    <w:rsid w:val="00292380"/>
    <w:rsid w:val="00294E59"/>
    <w:rsid w:val="002A1910"/>
    <w:rsid w:val="002A3F07"/>
    <w:rsid w:val="002A555C"/>
    <w:rsid w:val="002A5D4D"/>
    <w:rsid w:val="002A5E63"/>
    <w:rsid w:val="002A60FF"/>
    <w:rsid w:val="002A6FE6"/>
    <w:rsid w:val="002B16AA"/>
    <w:rsid w:val="002B665F"/>
    <w:rsid w:val="002B6F66"/>
    <w:rsid w:val="002B75D8"/>
    <w:rsid w:val="002D14D4"/>
    <w:rsid w:val="002D1E81"/>
    <w:rsid w:val="002D3560"/>
    <w:rsid w:val="002D52FD"/>
    <w:rsid w:val="002D7AED"/>
    <w:rsid w:val="002D7EC5"/>
    <w:rsid w:val="002E0B8B"/>
    <w:rsid w:val="002E1DC7"/>
    <w:rsid w:val="002E2AEE"/>
    <w:rsid w:val="002E5AB8"/>
    <w:rsid w:val="002E6D31"/>
    <w:rsid w:val="002F0FDE"/>
    <w:rsid w:val="002F3EC7"/>
    <w:rsid w:val="002F773B"/>
    <w:rsid w:val="003028E8"/>
    <w:rsid w:val="003030A7"/>
    <w:rsid w:val="003030C7"/>
    <w:rsid w:val="00304B90"/>
    <w:rsid w:val="00304FAA"/>
    <w:rsid w:val="003131C2"/>
    <w:rsid w:val="00313204"/>
    <w:rsid w:val="00317AEF"/>
    <w:rsid w:val="003202E4"/>
    <w:rsid w:val="00331722"/>
    <w:rsid w:val="003323D3"/>
    <w:rsid w:val="00334191"/>
    <w:rsid w:val="00334393"/>
    <w:rsid w:val="003359AB"/>
    <w:rsid w:val="00336BED"/>
    <w:rsid w:val="00337D8A"/>
    <w:rsid w:val="003406C5"/>
    <w:rsid w:val="00341FF2"/>
    <w:rsid w:val="00342C9A"/>
    <w:rsid w:val="00344282"/>
    <w:rsid w:val="0034434B"/>
    <w:rsid w:val="003447F5"/>
    <w:rsid w:val="003468E7"/>
    <w:rsid w:val="00346C70"/>
    <w:rsid w:val="0034701C"/>
    <w:rsid w:val="00351211"/>
    <w:rsid w:val="00352519"/>
    <w:rsid w:val="00353397"/>
    <w:rsid w:val="0035603B"/>
    <w:rsid w:val="00356D3C"/>
    <w:rsid w:val="00361159"/>
    <w:rsid w:val="00361796"/>
    <w:rsid w:val="00361EE6"/>
    <w:rsid w:val="0036559D"/>
    <w:rsid w:val="00370AB8"/>
    <w:rsid w:val="0037112E"/>
    <w:rsid w:val="00374CF9"/>
    <w:rsid w:val="00377B77"/>
    <w:rsid w:val="00377F44"/>
    <w:rsid w:val="00382AD2"/>
    <w:rsid w:val="00382B96"/>
    <w:rsid w:val="003835F3"/>
    <w:rsid w:val="0038614D"/>
    <w:rsid w:val="00387241"/>
    <w:rsid w:val="00387285"/>
    <w:rsid w:val="003915F1"/>
    <w:rsid w:val="00392CC5"/>
    <w:rsid w:val="003937E3"/>
    <w:rsid w:val="00393B1A"/>
    <w:rsid w:val="00393C82"/>
    <w:rsid w:val="0039690C"/>
    <w:rsid w:val="00397438"/>
    <w:rsid w:val="003975FF"/>
    <w:rsid w:val="003A03FC"/>
    <w:rsid w:val="003A0EDB"/>
    <w:rsid w:val="003A3122"/>
    <w:rsid w:val="003B0181"/>
    <w:rsid w:val="003B05C2"/>
    <w:rsid w:val="003B61A2"/>
    <w:rsid w:val="003B61CA"/>
    <w:rsid w:val="003B62B0"/>
    <w:rsid w:val="003B63F5"/>
    <w:rsid w:val="003C0920"/>
    <w:rsid w:val="003C1A82"/>
    <w:rsid w:val="003C4652"/>
    <w:rsid w:val="003C51CB"/>
    <w:rsid w:val="003C5656"/>
    <w:rsid w:val="003C7408"/>
    <w:rsid w:val="003C7CD6"/>
    <w:rsid w:val="003C7FBC"/>
    <w:rsid w:val="003D34AB"/>
    <w:rsid w:val="003D5D1D"/>
    <w:rsid w:val="003E53EF"/>
    <w:rsid w:val="003E77AF"/>
    <w:rsid w:val="003F649E"/>
    <w:rsid w:val="003F64F9"/>
    <w:rsid w:val="00401976"/>
    <w:rsid w:val="00401BAC"/>
    <w:rsid w:val="00402637"/>
    <w:rsid w:val="004037C3"/>
    <w:rsid w:val="00404355"/>
    <w:rsid w:val="00404D2C"/>
    <w:rsid w:val="004116A9"/>
    <w:rsid w:val="00412CE6"/>
    <w:rsid w:val="00414EE8"/>
    <w:rsid w:val="00415000"/>
    <w:rsid w:val="00416880"/>
    <w:rsid w:val="00417809"/>
    <w:rsid w:val="004211EE"/>
    <w:rsid w:val="004235DA"/>
    <w:rsid w:val="0042666B"/>
    <w:rsid w:val="00440423"/>
    <w:rsid w:val="00440AD2"/>
    <w:rsid w:val="00441A2F"/>
    <w:rsid w:val="0044504C"/>
    <w:rsid w:val="0044605C"/>
    <w:rsid w:val="00446F85"/>
    <w:rsid w:val="00447CA2"/>
    <w:rsid w:val="00452447"/>
    <w:rsid w:val="00454A16"/>
    <w:rsid w:val="00455AE9"/>
    <w:rsid w:val="0045769F"/>
    <w:rsid w:val="004601EC"/>
    <w:rsid w:val="0046319B"/>
    <w:rsid w:val="00464709"/>
    <w:rsid w:val="00464AE8"/>
    <w:rsid w:val="00465A01"/>
    <w:rsid w:val="00465AFA"/>
    <w:rsid w:val="00471BF1"/>
    <w:rsid w:val="0048093C"/>
    <w:rsid w:val="00480D87"/>
    <w:rsid w:val="004826B4"/>
    <w:rsid w:val="004829AF"/>
    <w:rsid w:val="00485035"/>
    <w:rsid w:val="0048601C"/>
    <w:rsid w:val="0048738B"/>
    <w:rsid w:val="004921FA"/>
    <w:rsid w:val="0049234A"/>
    <w:rsid w:val="00492D12"/>
    <w:rsid w:val="004931B2"/>
    <w:rsid w:val="00494879"/>
    <w:rsid w:val="004949D2"/>
    <w:rsid w:val="004A1558"/>
    <w:rsid w:val="004A405A"/>
    <w:rsid w:val="004A5228"/>
    <w:rsid w:val="004A6FEF"/>
    <w:rsid w:val="004B1E19"/>
    <w:rsid w:val="004B20D0"/>
    <w:rsid w:val="004B2ABB"/>
    <w:rsid w:val="004B67E8"/>
    <w:rsid w:val="004B6940"/>
    <w:rsid w:val="004B7A1C"/>
    <w:rsid w:val="004C4065"/>
    <w:rsid w:val="004C4EC3"/>
    <w:rsid w:val="004C70B8"/>
    <w:rsid w:val="004C75D4"/>
    <w:rsid w:val="004D1143"/>
    <w:rsid w:val="004D12C9"/>
    <w:rsid w:val="004D1A07"/>
    <w:rsid w:val="004D1C1B"/>
    <w:rsid w:val="004D270D"/>
    <w:rsid w:val="004D44CB"/>
    <w:rsid w:val="004D584D"/>
    <w:rsid w:val="004D74FA"/>
    <w:rsid w:val="004E1FD4"/>
    <w:rsid w:val="004F0773"/>
    <w:rsid w:val="004F0BCA"/>
    <w:rsid w:val="0050125E"/>
    <w:rsid w:val="00501684"/>
    <w:rsid w:val="00503512"/>
    <w:rsid w:val="005041C8"/>
    <w:rsid w:val="00504AA0"/>
    <w:rsid w:val="00505081"/>
    <w:rsid w:val="00510B11"/>
    <w:rsid w:val="00510BA6"/>
    <w:rsid w:val="005111CE"/>
    <w:rsid w:val="005141F1"/>
    <w:rsid w:val="00514547"/>
    <w:rsid w:val="005157AB"/>
    <w:rsid w:val="00515EEB"/>
    <w:rsid w:val="00517CAC"/>
    <w:rsid w:val="005206F6"/>
    <w:rsid w:val="00520EB9"/>
    <w:rsid w:val="0052117D"/>
    <w:rsid w:val="00522DA9"/>
    <w:rsid w:val="00525056"/>
    <w:rsid w:val="005275D4"/>
    <w:rsid w:val="005318DB"/>
    <w:rsid w:val="005322F1"/>
    <w:rsid w:val="00536522"/>
    <w:rsid w:val="00544F2B"/>
    <w:rsid w:val="0054572C"/>
    <w:rsid w:val="00545A78"/>
    <w:rsid w:val="00546A4F"/>
    <w:rsid w:val="005475F5"/>
    <w:rsid w:val="005510B4"/>
    <w:rsid w:val="00551726"/>
    <w:rsid w:val="005531B9"/>
    <w:rsid w:val="00553F4E"/>
    <w:rsid w:val="00557703"/>
    <w:rsid w:val="005601EA"/>
    <w:rsid w:val="00560F0E"/>
    <w:rsid w:val="00563BA3"/>
    <w:rsid w:val="00564F87"/>
    <w:rsid w:val="0057027C"/>
    <w:rsid w:val="00572F83"/>
    <w:rsid w:val="0057718F"/>
    <w:rsid w:val="00577BDD"/>
    <w:rsid w:val="005826B3"/>
    <w:rsid w:val="00582F0F"/>
    <w:rsid w:val="00586AEC"/>
    <w:rsid w:val="00591AB1"/>
    <w:rsid w:val="00592D0F"/>
    <w:rsid w:val="005933D2"/>
    <w:rsid w:val="005975F1"/>
    <w:rsid w:val="00597D67"/>
    <w:rsid w:val="005A0D50"/>
    <w:rsid w:val="005A1A0E"/>
    <w:rsid w:val="005A3106"/>
    <w:rsid w:val="005A3697"/>
    <w:rsid w:val="005A5920"/>
    <w:rsid w:val="005B0667"/>
    <w:rsid w:val="005B085B"/>
    <w:rsid w:val="005B2DCF"/>
    <w:rsid w:val="005B2DD2"/>
    <w:rsid w:val="005B432B"/>
    <w:rsid w:val="005B7DFA"/>
    <w:rsid w:val="005C09AE"/>
    <w:rsid w:val="005C1EE3"/>
    <w:rsid w:val="005C3743"/>
    <w:rsid w:val="005C4B39"/>
    <w:rsid w:val="005C588E"/>
    <w:rsid w:val="005C6916"/>
    <w:rsid w:val="005C76B6"/>
    <w:rsid w:val="005D12FB"/>
    <w:rsid w:val="005D37C7"/>
    <w:rsid w:val="005D4793"/>
    <w:rsid w:val="005D47A7"/>
    <w:rsid w:val="005D5D99"/>
    <w:rsid w:val="005E0E9F"/>
    <w:rsid w:val="005E274E"/>
    <w:rsid w:val="005E34B7"/>
    <w:rsid w:val="005E3BB8"/>
    <w:rsid w:val="005E47C4"/>
    <w:rsid w:val="005E4B0F"/>
    <w:rsid w:val="005E5321"/>
    <w:rsid w:val="005E5788"/>
    <w:rsid w:val="005E5E20"/>
    <w:rsid w:val="005E6228"/>
    <w:rsid w:val="005E678B"/>
    <w:rsid w:val="005E70FB"/>
    <w:rsid w:val="005E7D97"/>
    <w:rsid w:val="005F5073"/>
    <w:rsid w:val="005F5743"/>
    <w:rsid w:val="005F7107"/>
    <w:rsid w:val="005F77CB"/>
    <w:rsid w:val="005F7C74"/>
    <w:rsid w:val="0060086F"/>
    <w:rsid w:val="00601584"/>
    <w:rsid w:val="00601BA7"/>
    <w:rsid w:val="0060287D"/>
    <w:rsid w:val="00606468"/>
    <w:rsid w:val="00606AC8"/>
    <w:rsid w:val="00607F07"/>
    <w:rsid w:val="0061114E"/>
    <w:rsid w:val="00611248"/>
    <w:rsid w:val="006119EA"/>
    <w:rsid w:val="006133A8"/>
    <w:rsid w:val="00613B45"/>
    <w:rsid w:val="006153D5"/>
    <w:rsid w:val="006162C0"/>
    <w:rsid w:val="00616877"/>
    <w:rsid w:val="00616C9E"/>
    <w:rsid w:val="006176A5"/>
    <w:rsid w:val="00621593"/>
    <w:rsid w:val="00621DC4"/>
    <w:rsid w:val="0062238C"/>
    <w:rsid w:val="00623DFD"/>
    <w:rsid w:val="006260BD"/>
    <w:rsid w:val="00627C1C"/>
    <w:rsid w:val="00634C61"/>
    <w:rsid w:val="006365E5"/>
    <w:rsid w:val="00637A1E"/>
    <w:rsid w:val="00641A20"/>
    <w:rsid w:val="00643351"/>
    <w:rsid w:val="00644C60"/>
    <w:rsid w:val="006500D5"/>
    <w:rsid w:val="00650D9D"/>
    <w:rsid w:val="00651AB5"/>
    <w:rsid w:val="00651F32"/>
    <w:rsid w:val="006530B2"/>
    <w:rsid w:val="006542F6"/>
    <w:rsid w:val="00657423"/>
    <w:rsid w:val="00662796"/>
    <w:rsid w:val="00664477"/>
    <w:rsid w:val="0066522A"/>
    <w:rsid w:val="0066539F"/>
    <w:rsid w:val="00666D1C"/>
    <w:rsid w:val="00672E75"/>
    <w:rsid w:val="00674472"/>
    <w:rsid w:val="00682ACD"/>
    <w:rsid w:val="00682DE7"/>
    <w:rsid w:val="00682EE9"/>
    <w:rsid w:val="0068373B"/>
    <w:rsid w:val="0068437D"/>
    <w:rsid w:val="006850F2"/>
    <w:rsid w:val="00690342"/>
    <w:rsid w:val="0069259D"/>
    <w:rsid w:val="0069341E"/>
    <w:rsid w:val="00695198"/>
    <w:rsid w:val="00695752"/>
    <w:rsid w:val="006976B6"/>
    <w:rsid w:val="006A1C48"/>
    <w:rsid w:val="006A3220"/>
    <w:rsid w:val="006A7258"/>
    <w:rsid w:val="006A7D12"/>
    <w:rsid w:val="006B28D3"/>
    <w:rsid w:val="006B6D35"/>
    <w:rsid w:val="006C2F93"/>
    <w:rsid w:val="006D64A0"/>
    <w:rsid w:val="006D6976"/>
    <w:rsid w:val="006D6AAF"/>
    <w:rsid w:val="006D7E43"/>
    <w:rsid w:val="006E20D9"/>
    <w:rsid w:val="006E3A2A"/>
    <w:rsid w:val="006E4507"/>
    <w:rsid w:val="006E75FA"/>
    <w:rsid w:val="006F4680"/>
    <w:rsid w:val="006F4E79"/>
    <w:rsid w:val="006F796E"/>
    <w:rsid w:val="00700B11"/>
    <w:rsid w:val="00703C8C"/>
    <w:rsid w:val="00704935"/>
    <w:rsid w:val="007060F2"/>
    <w:rsid w:val="007069D1"/>
    <w:rsid w:val="007074C4"/>
    <w:rsid w:val="00712E7E"/>
    <w:rsid w:val="00713317"/>
    <w:rsid w:val="007200F2"/>
    <w:rsid w:val="0072087D"/>
    <w:rsid w:val="007224BF"/>
    <w:rsid w:val="0072289B"/>
    <w:rsid w:val="00725A09"/>
    <w:rsid w:val="00730686"/>
    <w:rsid w:val="00730752"/>
    <w:rsid w:val="00732E5B"/>
    <w:rsid w:val="00733F72"/>
    <w:rsid w:val="00734830"/>
    <w:rsid w:val="007351C2"/>
    <w:rsid w:val="00737828"/>
    <w:rsid w:val="00740D2E"/>
    <w:rsid w:val="0074147E"/>
    <w:rsid w:val="00745A1D"/>
    <w:rsid w:val="00745AE4"/>
    <w:rsid w:val="00745D84"/>
    <w:rsid w:val="00750C24"/>
    <w:rsid w:val="00753D2C"/>
    <w:rsid w:val="00755902"/>
    <w:rsid w:val="00755EDC"/>
    <w:rsid w:val="007564D6"/>
    <w:rsid w:val="00757F55"/>
    <w:rsid w:val="00760241"/>
    <w:rsid w:val="007614B9"/>
    <w:rsid w:val="00763EAF"/>
    <w:rsid w:val="00764563"/>
    <w:rsid w:val="0076560D"/>
    <w:rsid w:val="00765A1C"/>
    <w:rsid w:val="007667B6"/>
    <w:rsid w:val="007668E5"/>
    <w:rsid w:val="007677CB"/>
    <w:rsid w:val="00771A3F"/>
    <w:rsid w:val="0077247B"/>
    <w:rsid w:val="00772F90"/>
    <w:rsid w:val="00776BCE"/>
    <w:rsid w:val="007816AD"/>
    <w:rsid w:val="00781BBE"/>
    <w:rsid w:val="00782186"/>
    <w:rsid w:val="0078230A"/>
    <w:rsid w:val="00782FB7"/>
    <w:rsid w:val="0078591E"/>
    <w:rsid w:val="00786247"/>
    <w:rsid w:val="007867E2"/>
    <w:rsid w:val="00791D56"/>
    <w:rsid w:val="007930F3"/>
    <w:rsid w:val="00793E6F"/>
    <w:rsid w:val="00794E73"/>
    <w:rsid w:val="0079511D"/>
    <w:rsid w:val="00795429"/>
    <w:rsid w:val="007A0124"/>
    <w:rsid w:val="007A2310"/>
    <w:rsid w:val="007A2740"/>
    <w:rsid w:val="007A2F92"/>
    <w:rsid w:val="007A4A2D"/>
    <w:rsid w:val="007A706D"/>
    <w:rsid w:val="007A7311"/>
    <w:rsid w:val="007B1785"/>
    <w:rsid w:val="007B4597"/>
    <w:rsid w:val="007B5989"/>
    <w:rsid w:val="007B5B57"/>
    <w:rsid w:val="007B707D"/>
    <w:rsid w:val="007B7AC4"/>
    <w:rsid w:val="007C1366"/>
    <w:rsid w:val="007C3BE5"/>
    <w:rsid w:val="007C6F3C"/>
    <w:rsid w:val="007D0E8F"/>
    <w:rsid w:val="007D22B3"/>
    <w:rsid w:val="007D2562"/>
    <w:rsid w:val="007D2D05"/>
    <w:rsid w:val="007D319E"/>
    <w:rsid w:val="007D31A6"/>
    <w:rsid w:val="007D4798"/>
    <w:rsid w:val="007D68BF"/>
    <w:rsid w:val="007E49EB"/>
    <w:rsid w:val="007E591B"/>
    <w:rsid w:val="007E6DD6"/>
    <w:rsid w:val="007E7331"/>
    <w:rsid w:val="007E7964"/>
    <w:rsid w:val="007F0066"/>
    <w:rsid w:val="007F0414"/>
    <w:rsid w:val="007F31AD"/>
    <w:rsid w:val="007F3C25"/>
    <w:rsid w:val="007F5A0D"/>
    <w:rsid w:val="007F6293"/>
    <w:rsid w:val="007F7DA0"/>
    <w:rsid w:val="008007DF"/>
    <w:rsid w:val="00802AE1"/>
    <w:rsid w:val="00803C04"/>
    <w:rsid w:val="008072F9"/>
    <w:rsid w:val="008116C3"/>
    <w:rsid w:val="00812F26"/>
    <w:rsid w:val="00815337"/>
    <w:rsid w:val="008158AD"/>
    <w:rsid w:val="0081635D"/>
    <w:rsid w:val="00817445"/>
    <w:rsid w:val="00823927"/>
    <w:rsid w:val="00823A84"/>
    <w:rsid w:val="00823F10"/>
    <w:rsid w:val="00826D0C"/>
    <w:rsid w:val="008270D8"/>
    <w:rsid w:val="0083031F"/>
    <w:rsid w:val="00830A68"/>
    <w:rsid w:val="00845C74"/>
    <w:rsid w:val="00847945"/>
    <w:rsid w:val="00851A06"/>
    <w:rsid w:val="0085253F"/>
    <w:rsid w:val="00854BA8"/>
    <w:rsid w:val="0085520A"/>
    <w:rsid w:val="0085527B"/>
    <w:rsid w:val="00855B2B"/>
    <w:rsid w:val="00860B10"/>
    <w:rsid w:val="00860B28"/>
    <w:rsid w:val="00860DB9"/>
    <w:rsid w:val="00860FA9"/>
    <w:rsid w:val="00861E95"/>
    <w:rsid w:val="0086382B"/>
    <w:rsid w:val="00865E31"/>
    <w:rsid w:val="00871205"/>
    <w:rsid w:val="00871914"/>
    <w:rsid w:val="0087298C"/>
    <w:rsid w:val="00873ED0"/>
    <w:rsid w:val="00877AE7"/>
    <w:rsid w:val="00877B95"/>
    <w:rsid w:val="00880AB9"/>
    <w:rsid w:val="0088297C"/>
    <w:rsid w:val="0088368D"/>
    <w:rsid w:val="0088420C"/>
    <w:rsid w:val="00886CB0"/>
    <w:rsid w:val="0088783F"/>
    <w:rsid w:val="00887D42"/>
    <w:rsid w:val="00890661"/>
    <w:rsid w:val="008911FD"/>
    <w:rsid w:val="0089460E"/>
    <w:rsid w:val="00895FF4"/>
    <w:rsid w:val="0089668F"/>
    <w:rsid w:val="0089686C"/>
    <w:rsid w:val="0089698F"/>
    <w:rsid w:val="0089719E"/>
    <w:rsid w:val="008A1142"/>
    <w:rsid w:val="008A14C7"/>
    <w:rsid w:val="008A6DB1"/>
    <w:rsid w:val="008A74B9"/>
    <w:rsid w:val="008A7A64"/>
    <w:rsid w:val="008B3B93"/>
    <w:rsid w:val="008B4F43"/>
    <w:rsid w:val="008B5BCE"/>
    <w:rsid w:val="008B7991"/>
    <w:rsid w:val="008C168B"/>
    <w:rsid w:val="008C2FFF"/>
    <w:rsid w:val="008C3B2E"/>
    <w:rsid w:val="008C5192"/>
    <w:rsid w:val="008C6F23"/>
    <w:rsid w:val="008C6F8E"/>
    <w:rsid w:val="008D2406"/>
    <w:rsid w:val="008D7C16"/>
    <w:rsid w:val="008E4AAE"/>
    <w:rsid w:val="008E52D6"/>
    <w:rsid w:val="008E5481"/>
    <w:rsid w:val="008E608A"/>
    <w:rsid w:val="008F03D3"/>
    <w:rsid w:val="008F100A"/>
    <w:rsid w:val="008F3A4D"/>
    <w:rsid w:val="008F59C6"/>
    <w:rsid w:val="00900332"/>
    <w:rsid w:val="009006B3"/>
    <w:rsid w:val="00900BFB"/>
    <w:rsid w:val="00901A84"/>
    <w:rsid w:val="009022AC"/>
    <w:rsid w:val="009026B4"/>
    <w:rsid w:val="00906B4B"/>
    <w:rsid w:val="00910985"/>
    <w:rsid w:val="00910B21"/>
    <w:rsid w:val="00920791"/>
    <w:rsid w:val="009207EA"/>
    <w:rsid w:val="00920A2A"/>
    <w:rsid w:val="00922AB8"/>
    <w:rsid w:val="00923504"/>
    <w:rsid w:val="00927328"/>
    <w:rsid w:val="0093233F"/>
    <w:rsid w:val="009327C2"/>
    <w:rsid w:val="00933C5B"/>
    <w:rsid w:val="00941E03"/>
    <w:rsid w:val="00945B7A"/>
    <w:rsid w:val="009511A8"/>
    <w:rsid w:val="00952E9E"/>
    <w:rsid w:val="00953661"/>
    <w:rsid w:val="009556EF"/>
    <w:rsid w:val="00955D9F"/>
    <w:rsid w:val="009577C1"/>
    <w:rsid w:val="00961594"/>
    <w:rsid w:val="00962E0E"/>
    <w:rsid w:val="00963314"/>
    <w:rsid w:val="009668E2"/>
    <w:rsid w:val="00967AFB"/>
    <w:rsid w:val="00971159"/>
    <w:rsid w:val="009760BE"/>
    <w:rsid w:val="009820BD"/>
    <w:rsid w:val="00984AD9"/>
    <w:rsid w:val="00985ED8"/>
    <w:rsid w:val="0098747A"/>
    <w:rsid w:val="009900FB"/>
    <w:rsid w:val="00990903"/>
    <w:rsid w:val="00990BEB"/>
    <w:rsid w:val="009923CD"/>
    <w:rsid w:val="009958BA"/>
    <w:rsid w:val="009A03AD"/>
    <w:rsid w:val="009A1513"/>
    <w:rsid w:val="009A161E"/>
    <w:rsid w:val="009A7F74"/>
    <w:rsid w:val="009B09F7"/>
    <w:rsid w:val="009B2905"/>
    <w:rsid w:val="009B2FA1"/>
    <w:rsid w:val="009B3BBA"/>
    <w:rsid w:val="009B3CAB"/>
    <w:rsid w:val="009B560F"/>
    <w:rsid w:val="009B6722"/>
    <w:rsid w:val="009B7615"/>
    <w:rsid w:val="009C166F"/>
    <w:rsid w:val="009C2F58"/>
    <w:rsid w:val="009C32E4"/>
    <w:rsid w:val="009C4B9E"/>
    <w:rsid w:val="009C7067"/>
    <w:rsid w:val="009C78FB"/>
    <w:rsid w:val="009D1655"/>
    <w:rsid w:val="009D2165"/>
    <w:rsid w:val="009D25EA"/>
    <w:rsid w:val="009D62FC"/>
    <w:rsid w:val="009D673D"/>
    <w:rsid w:val="009D6EB3"/>
    <w:rsid w:val="009E156D"/>
    <w:rsid w:val="009E2038"/>
    <w:rsid w:val="009E5A28"/>
    <w:rsid w:val="009F0F07"/>
    <w:rsid w:val="009F1FF4"/>
    <w:rsid w:val="009F30C2"/>
    <w:rsid w:val="009F438A"/>
    <w:rsid w:val="009F5D9A"/>
    <w:rsid w:val="009F7BC9"/>
    <w:rsid w:val="00A015DC"/>
    <w:rsid w:val="00A06180"/>
    <w:rsid w:val="00A07521"/>
    <w:rsid w:val="00A07F3C"/>
    <w:rsid w:val="00A12131"/>
    <w:rsid w:val="00A12EA7"/>
    <w:rsid w:val="00A12FAE"/>
    <w:rsid w:val="00A15254"/>
    <w:rsid w:val="00A21913"/>
    <w:rsid w:val="00A2249D"/>
    <w:rsid w:val="00A26BF4"/>
    <w:rsid w:val="00A307E0"/>
    <w:rsid w:val="00A325EE"/>
    <w:rsid w:val="00A3427D"/>
    <w:rsid w:val="00A41988"/>
    <w:rsid w:val="00A420C7"/>
    <w:rsid w:val="00A431C2"/>
    <w:rsid w:val="00A45CCC"/>
    <w:rsid w:val="00A517F2"/>
    <w:rsid w:val="00A55928"/>
    <w:rsid w:val="00A56B54"/>
    <w:rsid w:val="00A609D7"/>
    <w:rsid w:val="00A61E3B"/>
    <w:rsid w:val="00A64518"/>
    <w:rsid w:val="00A6486E"/>
    <w:rsid w:val="00A6689F"/>
    <w:rsid w:val="00A704D5"/>
    <w:rsid w:val="00A72230"/>
    <w:rsid w:val="00A748F5"/>
    <w:rsid w:val="00A74EB4"/>
    <w:rsid w:val="00A76839"/>
    <w:rsid w:val="00A77475"/>
    <w:rsid w:val="00A77FC9"/>
    <w:rsid w:val="00A80722"/>
    <w:rsid w:val="00A83AC7"/>
    <w:rsid w:val="00A8755D"/>
    <w:rsid w:val="00A92BAB"/>
    <w:rsid w:val="00A92F16"/>
    <w:rsid w:val="00A939B2"/>
    <w:rsid w:val="00A96B6E"/>
    <w:rsid w:val="00A96D2A"/>
    <w:rsid w:val="00AA0161"/>
    <w:rsid w:val="00AB08F8"/>
    <w:rsid w:val="00AB1E24"/>
    <w:rsid w:val="00AB22F8"/>
    <w:rsid w:val="00AB415D"/>
    <w:rsid w:val="00AB4A4C"/>
    <w:rsid w:val="00AB4D46"/>
    <w:rsid w:val="00AC440A"/>
    <w:rsid w:val="00AC6597"/>
    <w:rsid w:val="00AD0B9C"/>
    <w:rsid w:val="00AD1F18"/>
    <w:rsid w:val="00AD1FFC"/>
    <w:rsid w:val="00AD2771"/>
    <w:rsid w:val="00AD2DA0"/>
    <w:rsid w:val="00AD340D"/>
    <w:rsid w:val="00AD6C68"/>
    <w:rsid w:val="00AD70DC"/>
    <w:rsid w:val="00AD76A5"/>
    <w:rsid w:val="00AD7B5F"/>
    <w:rsid w:val="00AE28DD"/>
    <w:rsid w:val="00AE2EB5"/>
    <w:rsid w:val="00AF3016"/>
    <w:rsid w:val="00AF3894"/>
    <w:rsid w:val="00AF5601"/>
    <w:rsid w:val="00AF5630"/>
    <w:rsid w:val="00B00420"/>
    <w:rsid w:val="00B04BFC"/>
    <w:rsid w:val="00B04DC7"/>
    <w:rsid w:val="00B04F7C"/>
    <w:rsid w:val="00B05CFA"/>
    <w:rsid w:val="00B11630"/>
    <w:rsid w:val="00B12E16"/>
    <w:rsid w:val="00B13630"/>
    <w:rsid w:val="00B15719"/>
    <w:rsid w:val="00B16537"/>
    <w:rsid w:val="00B23D98"/>
    <w:rsid w:val="00B247FA"/>
    <w:rsid w:val="00B24E9D"/>
    <w:rsid w:val="00B26469"/>
    <w:rsid w:val="00B27C3D"/>
    <w:rsid w:val="00B30E4B"/>
    <w:rsid w:val="00B31E60"/>
    <w:rsid w:val="00B321D5"/>
    <w:rsid w:val="00B34250"/>
    <w:rsid w:val="00B342B5"/>
    <w:rsid w:val="00B37F83"/>
    <w:rsid w:val="00B40B37"/>
    <w:rsid w:val="00B43661"/>
    <w:rsid w:val="00B43CD9"/>
    <w:rsid w:val="00B50C44"/>
    <w:rsid w:val="00B51366"/>
    <w:rsid w:val="00B524E5"/>
    <w:rsid w:val="00B529C1"/>
    <w:rsid w:val="00B61744"/>
    <w:rsid w:val="00B6270B"/>
    <w:rsid w:val="00B70397"/>
    <w:rsid w:val="00B72233"/>
    <w:rsid w:val="00B74114"/>
    <w:rsid w:val="00B7760A"/>
    <w:rsid w:val="00B779A8"/>
    <w:rsid w:val="00B82AF9"/>
    <w:rsid w:val="00B834DC"/>
    <w:rsid w:val="00B84130"/>
    <w:rsid w:val="00B84ED3"/>
    <w:rsid w:val="00B854F2"/>
    <w:rsid w:val="00B856C7"/>
    <w:rsid w:val="00B921E6"/>
    <w:rsid w:val="00B942BE"/>
    <w:rsid w:val="00B944F9"/>
    <w:rsid w:val="00B95EB8"/>
    <w:rsid w:val="00B96013"/>
    <w:rsid w:val="00BA144B"/>
    <w:rsid w:val="00BA2013"/>
    <w:rsid w:val="00BA4C21"/>
    <w:rsid w:val="00BB2E86"/>
    <w:rsid w:val="00BB381C"/>
    <w:rsid w:val="00BB3BB3"/>
    <w:rsid w:val="00BB429F"/>
    <w:rsid w:val="00BB5B4A"/>
    <w:rsid w:val="00BB7940"/>
    <w:rsid w:val="00BC2188"/>
    <w:rsid w:val="00BC4747"/>
    <w:rsid w:val="00BC49D6"/>
    <w:rsid w:val="00BC4E30"/>
    <w:rsid w:val="00BC6F67"/>
    <w:rsid w:val="00BC77BF"/>
    <w:rsid w:val="00BD09B2"/>
    <w:rsid w:val="00BD1433"/>
    <w:rsid w:val="00BD179F"/>
    <w:rsid w:val="00BD1ED0"/>
    <w:rsid w:val="00BD41C8"/>
    <w:rsid w:val="00BD6239"/>
    <w:rsid w:val="00BE1040"/>
    <w:rsid w:val="00BE2019"/>
    <w:rsid w:val="00BE608B"/>
    <w:rsid w:val="00BE66BD"/>
    <w:rsid w:val="00BE7E01"/>
    <w:rsid w:val="00BF12C3"/>
    <w:rsid w:val="00BF16B9"/>
    <w:rsid w:val="00C01119"/>
    <w:rsid w:val="00C01356"/>
    <w:rsid w:val="00C079A9"/>
    <w:rsid w:val="00C1305D"/>
    <w:rsid w:val="00C13EDF"/>
    <w:rsid w:val="00C168E8"/>
    <w:rsid w:val="00C2267C"/>
    <w:rsid w:val="00C2271B"/>
    <w:rsid w:val="00C22FD1"/>
    <w:rsid w:val="00C26C2D"/>
    <w:rsid w:val="00C2717B"/>
    <w:rsid w:val="00C300E8"/>
    <w:rsid w:val="00C31D4A"/>
    <w:rsid w:val="00C36343"/>
    <w:rsid w:val="00C408E6"/>
    <w:rsid w:val="00C443B5"/>
    <w:rsid w:val="00C45AD4"/>
    <w:rsid w:val="00C502FA"/>
    <w:rsid w:val="00C53DD3"/>
    <w:rsid w:val="00C56CBF"/>
    <w:rsid w:val="00C6255C"/>
    <w:rsid w:val="00C6335B"/>
    <w:rsid w:val="00C63B64"/>
    <w:rsid w:val="00C64596"/>
    <w:rsid w:val="00C64E9B"/>
    <w:rsid w:val="00C71DBF"/>
    <w:rsid w:val="00C747EA"/>
    <w:rsid w:val="00C75E18"/>
    <w:rsid w:val="00C81EEB"/>
    <w:rsid w:val="00C820AE"/>
    <w:rsid w:val="00C82110"/>
    <w:rsid w:val="00C82309"/>
    <w:rsid w:val="00C84CB3"/>
    <w:rsid w:val="00C84D18"/>
    <w:rsid w:val="00C86B4C"/>
    <w:rsid w:val="00C90253"/>
    <w:rsid w:val="00C960C7"/>
    <w:rsid w:val="00CA2405"/>
    <w:rsid w:val="00CA2FC3"/>
    <w:rsid w:val="00CA33EF"/>
    <w:rsid w:val="00CA5A1D"/>
    <w:rsid w:val="00CA5BF3"/>
    <w:rsid w:val="00CA6442"/>
    <w:rsid w:val="00CA7EF2"/>
    <w:rsid w:val="00CB0F7B"/>
    <w:rsid w:val="00CB289F"/>
    <w:rsid w:val="00CB6AB7"/>
    <w:rsid w:val="00CC06FE"/>
    <w:rsid w:val="00CC44FF"/>
    <w:rsid w:val="00CC4BBB"/>
    <w:rsid w:val="00CC4DFE"/>
    <w:rsid w:val="00CD117D"/>
    <w:rsid w:val="00CD168A"/>
    <w:rsid w:val="00CD3DCC"/>
    <w:rsid w:val="00CD4EA2"/>
    <w:rsid w:val="00CD5191"/>
    <w:rsid w:val="00CE062C"/>
    <w:rsid w:val="00CE1154"/>
    <w:rsid w:val="00CE295F"/>
    <w:rsid w:val="00CE616A"/>
    <w:rsid w:val="00CE7790"/>
    <w:rsid w:val="00CE7E64"/>
    <w:rsid w:val="00CF1BB0"/>
    <w:rsid w:val="00CF391C"/>
    <w:rsid w:val="00CF7D82"/>
    <w:rsid w:val="00D006E5"/>
    <w:rsid w:val="00D02AC3"/>
    <w:rsid w:val="00D036A5"/>
    <w:rsid w:val="00D03DAD"/>
    <w:rsid w:val="00D05521"/>
    <w:rsid w:val="00D1142C"/>
    <w:rsid w:val="00D12154"/>
    <w:rsid w:val="00D12FB6"/>
    <w:rsid w:val="00D13976"/>
    <w:rsid w:val="00D140A2"/>
    <w:rsid w:val="00D150F4"/>
    <w:rsid w:val="00D173A5"/>
    <w:rsid w:val="00D26AF7"/>
    <w:rsid w:val="00D30A57"/>
    <w:rsid w:val="00D31B63"/>
    <w:rsid w:val="00D33494"/>
    <w:rsid w:val="00D3421E"/>
    <w:rsid w:val="00D358FE"/>
    <w:rsid w:val="00D35A18"/>
    <w:rsid w:val="00D3603E"/>
    <w:rsid w:val="00D37658"/>
    <w:rsid w:val="00D405FE"/>
    <w:rsid w:val="00D42478"/>
    <w:rsid w:val="00D43116"/>
    <w:rsid w:val="00D43B47"/>
    <w:rsid w:val="00D440C6"/>
    <w:rsid w:val="00D440DA"/>
    <w:rsid w:val="00D44579"/>
    <w:rsid w:val="00D45A6F"/>
    <w:rsid w:val="00D45B2C"/>
    <w:rsid w:val="00D4701B"/>
    <w:rsid w:val="00D47A16"/>
    <w:rsid w:val="00D5294D"/>
    <w:rsid w:val="00D55029"/>
    <w:rsid w:val="00D56C68"/>
    <w:rsid w:val="00D605F2"/>
    <w:rsid w:val="00D64166"/>
    <w:rsid w:val="00D73B0D"/>
    <w:rsid w:val="00D77E8B"/>
    <w:rsid w:val="00D83DB5"/>
    <w:rsid w:val="00D856FC"/>
    <w:rsid w:val="00D8603A"/>
    <w:rsid w:val="00D8623B"/>
    <w:rsid w:val="00D90192"/>
    <w:rsid w:val="00D90B43"/>
    <w:rsid w:val="00D92C81"/>
    <w:rsid w:val="00D93EE1"/>
    <w:rsid w:val="00D95090"/>
    <w:rsid w:val="00D955F1"/>
    <w:rsid w:val="00D9575D"/>
    <w:rsid w:val="00D957CA"/>
    <w:rsid w:val="00DA00CE"/>
    <w:rsid w:val="00DA6023"/>
    <w:rsid w:val="00DA6A60"/>
    <w:rsid w:val="00DA6D5F"/>
    <w:rsid w:val="00DA7BCD"/>
    <w:rsid w:val="00DB125F"/>
    <w:rsid w:val="00DB1C78"/>
    <w:rsid w:val="00DB3667"/>
    <w:rsid w:val="00DB4D54"/>
    <w:rsid w:val="00DB5CD3"/>
    <w:rsid w:val="00DB699C"/>
    <w:rsid w:val="00DC31B9"/>
    <w:rsid w:val="00DC353E"/>
    <w:rsid w:val="00DC7A7A"/>
    <w:rsid w:val="00DD0D4B"/>
    <w:rsid w:val="00DD0E45"/>
    <w:rsid w:val="00DD3570"/>
    <w:rsid w:val="00DD6CFC"/>
    <w:rsid w:val="00DD77DC"/>
    <w:rsid w:val="00DE0D39"/>
    <w:rsid w:val="00DE14BE"/>
    <w:rsid w:val="00DE230E"/>
    <w:rsid w:val="00DE262B"/>
    <w:rsid w:val="00DE6490"/>
    <w:rsid w:val="00DE6C82"/>
    <w:rsid w:val="00DE713B"/>
    <w:rsid w:val="00DE7746"/>
    <w:rsid w:val="00DF4722"/>
    <w:rsid w:val="00DF4EC7"/>
    <w:rsid w:val="00DF695F"/>
    <w:rsid w:val="00E0103F"/>
    <w:rsid w:val="00E01932"/>
    <w:rsid w:val="00E04E74"/>
    <w:rsid w:val="00E07C9C"/>
    <w:rsid w:val="00E07D0A"/>
    <w:rsid w:val="00E101AA"/>
    <w:rsid w:val="00E1203F"/>
    <w:rsid w:val="00E157E2"/>
    <w:rsid w:val="00E16286"/>
    <w:rsid w:val="00E16BCE"/>
    <w:rsid w:val="00E221E2"/>
    <w:rsid w:val="00E26512"/>
    <w:rsid w:val="00E266D7"/>
    <w:rsid w:val="00E3124A"/>
    <w:rsid w:val="00E353B1"/>
    <w:rsid w:val="00E3651F"/>
    <w:rsid w:val="00E433D4"/>
    <w:rsid w:val="00E463F6"/>
    <w:rsid w:val="00E46537"/>
    <w:rsid w:val="00E46918"/>
    <w:rsid w:val="00E46D67"/>
    <w:rsid w:val="00E46E26"/>
    <w:rsid w:val="00E472F7"/>
    <w:rsid w:val="00E50391"/>
    <w:rsid w:val="00E51CCC"/>
    <w:rsid w:val="00E52D8A"/>
    <w:rsid w:val="00E556CF"/>
    <w:rsid w:val="00E55BD9"/>
    <w:rsid w:val="00E60FF5"/>
    <w:rsid w:val="00E639DF"/>
    <w:rsid w:val="00E65E67"/>
    <w:rsid w:val="00E72937"/>
    <w:rsid w:val="00E72C34"/>
    <w:rsid w:val="00E77AA2"/>
    <w:rsid w:val="00E819B0"/>
    <w:rsid w:val="00E84108"/>
    <w:rsid w:val="00E851D1"/>
    <w:rsid w:val="00E8527C"/>
    <w:rsid w:val="00E866AD"/>
    <w:rsid w:val="00E86886"/>
    <w:rsid w:val="00E86BEE"/>
    <w:rsid w:val="00E90AB7"/>
    <w:rsid w:val="00E91021"/>
    <w:rsid w:val="00E91FA9"/>
    <w:rsid w:val="00E927C3"/>
    <w:rsid w:val="00E9388F"/>
    <w:rsid w:val="00E94606"/>
    <w:rsid w:val="00E9547D"/>
    <w:rsid w:val="00E96D0A"/>
    <w:rsid w:val="00E970F4"/>
    <w:rsid w:val="00E971E2"/>
    <w:rsid w:val="00EA00DD"/>
    <w:rsid w:val="00EA07FD"/>
    <w:rsid w:val="00EA147F"/>
    <w:rsid w:val="00EA1793"/>
    <w:rsid w:val="00EA1CD0"/>
    <w:rsid w:val="00EA36FF"/>
    <w:rsid w:val="00EA5079"/>
    <w:rsid w:val="00EA59E4"/>
    <w:rsid w:val="00EA6EA4"/>
    <w:rsid w:val="00EB249D"/>
    <w:rsid w:val="00EB27BE"/>
    <w:rsid w:val="00EB2978"/>
    <w:rsid w:val="00EB44FD"/>
    <w:rsid w:val="00EB544F"/>
    <w:rsid w:val="00EB7C36"/>
    <w:rsid w:val="00EC01EC"/>
    <w:rsid w:val="00EC05FD"/>
    <w:rsid w:val="00EC1C01"/>
    <w:rsid w:val="00EC3266"/>
    <w:rsid w:val="00EC46A6"/>
    <w:rsid w:val="00EC57E8"/>
    <w:rsid w:val="00EC65A0"/>
    <w:rsid w:val="00EC7E09"/>
    <w:rsid w:val="00ED10D8"/>
    <w:rsid w:val="00ED16C9"/>
    <w:rsid w:val="00ED35BC"/>
    <w:rsid w:val="00ED65BC"/>
    <w:rsid w:val="00EE34FE"/>
    <w:rsid w:val="00EE5F00"/>
    <w:rsid w:val="00EE6D93"/>
    <w:rsid w:val="00EE7F3F"/>
    <w:rsid w:val="00EF022F"/>
    <w:rsid w:val="00EF39B9"/>
    <w:rsid w:val="00EF3C47"/>
    <w:rsid w:val="00EF5B59"/>
    <w:rsid w:val="00F00324"/>
    <w:rsid w:val="00F01545"/>
    <w:rsid w:val="00F02522"/>
    <w:rsid w:val="00F0256C"/>
    <w:rsid w:val="00F04082"/>
    <w:rsid w:val="00F043C4"/>
    <w:rsid w:val="00F04A2F"/>
    <w:rsid w:val="00F12279"/>
    <w:rsid w:val="00F202DF"/>
    <w:rsid w:val="00F20A6E"/>
    <w:rsid w:val="00F239BF"/>
    <w:rsid w:val="00F25DCC"/>
    <w:rsid w:val="00F26EE5"/>
    <w:rsid w:val="00F31141"/>
    <w:rsid w:val="00F34D0C"/>
    <w:rsid w:val="00F406B3"/>
    <w:rsid w:val="00F40821"/>
    <w:rsid w:val="00F40CC5"/>
    <w:rsid w:val="00F40EFE"/>
    <w:rsid w:val="00F415FB"/>
    <w:rsid w:val="00F41B59"/>
    <w:rsid w:val="00F51FA1"/>
    <w:rsid w:val="00F56661"/>
    <w:rsid w:val="00F5759D"/>
    <w:rsid w:val="00F60EB1"/>
    <w:rsid w:val="00F614FB"/>
    <w:rsid w:val="00F64768"/>
    <w:rsid w:val="00F64971"/>
    <w:rsid w:val="00F65479"/>
    <w:rsid w:val="00F66995"/>
    <w:rsid w:val="00F6705E"/>
    <w:rsid w:val="00F74A1E"/>
    <w:rsid w:val="00F74E1B"/>
    <w:rsid w:val="00F7703B"/>
    <w:rsid w:val="00F84F9B"/>
    <w:rsid w:val="00F936ED"/>
    <w:rsid w:val="00FA085F"/>
    <w:rsid w:val="00FA543C"/>
    <w:rsid w:val="00FA6491"/>
    <w:rsid w:val="00FA7114"/>
    <w:rsid w:val="00FB1CD8"/>
    <w:rsid w:val="00FB383C"/>
    <w:rsid w:val="00FB3E16"/>
    <w:rsid w:val="00FB5B38"/>
    <w:rsid w:val="00FB6149"/>
    <w:rsid w:val="00FB763C"/>
    <w:rsid w:val="00FC304F"/>
    <w:rsid w:val="00FD2EE6"/>
    <w:rsid w:val="00FD3974"/>
    <w:rsid w:val="00FD4364"/>
    <w:rsid w:val="00FD5629"/>
    <w:rsid w:val="00FD5ACD"/>
    <w:rsid w:val="00FD7543"/>
    <w:rsid w:val="00FE07EC"/>
    <w:rsid w:val="00FE1D38"/>
    <w:rsid w:val="00FE2811"/>
    <w:rsid w:val="00FE3CB3"/>
    <w:rsid w:val="00FF054B"/>
    <w:rsid w:val="00FF0954"/>
    <w:rsid w:val="00FF119D"/>
    <w:rsid w:val="00FF30A1"/>
    <w:rsid w:val="00FF70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6166D791"/>
  <w15:docId w15:val="{E636EFD1-34E1-4E5F-9485-836FF593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699C"/>
    <w:pPr>
      <w:spacing w:after="0" w:line="24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DB699C"/>
    <w:pPr>
      <w:keepNext/>
      <w:numPr>
        <w:numId w:val="3"/>
      </w:numPr>
      <w:outlineLvl w:val="0"/>
    </w:pPr>
    <w:rPr>
      <w:b/>
      <w:bCs/>
    </w:rPr>
  </w:style>
  <w:style w:type="paragraph" w:styleId="Nagwek2">
    <w:name w:val="heading 2"/>
    <w:basedOn w:val="Normalny"/>
    <w:next w:val="Normalny"/>
    <w:link w:val="Nagwek2Znak"/>
    <w:uiPriority w:val="99"/>
    <w:qFormat/>
    <w:rsid w:val="00DB699C"/>
    <w:pPr>
      <w:keepNext/>
      <w:numPr>
        <w:ilvl w:val="1"/>
        <w:numId w:val="3"/>
      </w:numPr>
      <w:jc w:val="left"/>
      <w:outlineLvl w:val="1"/>
    </w:pPr>
    <w:rPr>
      <w:b/>
      <w:bCs/>
    </w:rPr>
  </w:style>
  <w:style w:type="paragraph" w:styleId="Nagwek3">
    <w:name w:val="heading 3"/>
    <w:basedOn w:val="Normalny"/>
    <w:next w:val="Normalny"/>
    <w:link w:val="Nagwek3Znak"/>
    <w:uiPriority w:val="99"/>
    <w:qFormat/>
    <w:rsid w:val="00DB699C"/>
    <w:pPr>
      <w:keepNext/>
      <w:numPr>
        <w:ilvl w:val="2"/>
        <w:numId w:val="3"/>
      </w:numPr>
      <w:jc w:val="center"/>
      <w:outlineLvl w:val="2"/>
    </w:pPr>
    <w:rPr>
      <w:b/>
      <w:bCs/>
      <w:caps/>
    </w:rPr>
  </w:style>
  <w:style w:type="paragraph" w:styleId="Nagwek4">
    <w:name w:val="heading 4"/>
    <w:basedOn w:val="Normalny"/>
    <w:next w:val="Normalny"/>
    <w:link w:val="Nagwek4Znak"/>
    <w:uiPriority w:val="99"/>
    <w:qFormat/>
    <w:rsid w:val="00DB699C"/>
    <w:pPr>
      <w:keepNext/>
      <w:numPr>
        <w:ilvl w:val="3"/>
        <w:numId w:val="3"/>
      </w:numPr>
      <w:jc w:val="left"/>
      <w:outlineLvl w:val="3"/>
    </w:pPr>
    <w:rPr>
      <w:rFonts w:eastAsia="Arial Unicode MS"/>
      <w:b/>
      <w:bCs/>
    </w:rPr>
  </w:style>
  <w:style w:type="paragraph" w:styleId="Nagwek5">
    <w:name w:val="heading 5"/>
    <w:basedOn w:val="Normalny"/>
    <w:next w:val="Normalny"/>
    <w:link w:val="Nagwek5Znak"/>
    <w:uiPriority w:val="99"/>
    <w:qFormat/>
    <w:rsid w:val="00DB699C"/>
    <w:pPr>
      <w:keepNext/>
      <w:numPr>
        <w:ilvl w:val="4"/>
        <w:numId w:val="3"/>
      </w:numPr>
      <w:jc w:val="left"/>
      <w:outlineLvl w:val="4"/>
    </w:pPr>
    <w:rPr>
      <w:rFonts w:ascii="Arial" w:hAnsi="Arial" w:cs="Arial"/>
      <w:i/>
      <w:iCs/>
      <w:sz w:val="18"/>
      <w:szCs w:val="20"/>
    </w:rPr>
  </w:style>
  <w:style w:type="paragraph" w:styleId="Nagwek6">
    <w:name w:val="heading 6"/>
    <w:basedOn w:val="Normalny"/>
    <w:next w:val="Normalny"/>
    <w:link w:val="Nagwek6Znak"/>
    <w:uiPriority w:val="99"/>
    <w:qFormat/>
    <w:rsid w:val="00DB699C"/>
    <w:pPr>
      <w:keepNext/>
      <w:numPr>
        <w:ilvl w:val="5"/>
        <w:numId w:val="3"/>
      </w:numPr>
      <w:outlineLvl w:val="5"/>
    </w:pPr>
    <w:rPr>
      <w:b/>
      <w:bCs/>
    </w:rPr>
  </w:style>
  <w:style w:type="paragraph" w:styleId="Nagwek7">
    <w:name w:val="heading 7"/>
    <w:basedOn w:val="Normalny"/>
    <w:next w:val="Normalny"/>
    <w:link w:val="Nagwek7Znak"/>
    <w:uiPriority w:val="99"/>
    <w:qFormat/>
    <w:rsid w:val="00DB699C"/>
    <w:pPr>
      <w:numPr>
        <w:ilvl w:val="6"/>
        <w:numId w:val="3"/>
      </w:numPr>
      <w:spacing w:before="240" w:after="60"/>
      <w:jc w:val="left"/>
      <w:outlineLvl w:val="6"/>
    </w:pPr>
  </w:style>
  <w:style w:type="paragraph" w:styleId="Nagwek8">
    <w:name w:val="heading 8"/>
    <w:basedOn w:val="Normalny"/>
    <w:next w:val="Normalny"/>
    <w:link w:val="Nagwek8Znak"/>
    <w:uiPriority w:val="99"/>
    <w:qFormat/>
    <w:rsid w:val="00DB699C"/>
    <w:pPr>
      <w:numPr>
        <w:ilvl w:val="7"/>
        <w:numId w:val="3"/>
      </w:numPr>
      <w:spacing w:before="240" w:after="60"/>
      <w:jc w:val="left"/>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B699C"/>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9"/>
    <w:rsid w:val="00DB699C"/>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DB699C"/>
    <w:rPr>
      <w:rFonts w:ascii="Times New Roman" w:eastAsia="Times New Roman" w:hAnsi="Times New Roman" w:cs="Times New Roman"/>
      <w:b/>
      <w:bCs/>
      <w:caps/>
      <w:sz w:val="24"/>
      <w:szCs w:val="24"/>
      <w:lang w:eastAsia="pl-PL"/>
    </w:rPr>
  </w:style>
  <w:style w:type="character" w:customStyle="1" w:styleId="Nagwek4Znak">
    <w:name w:val="Nagłówek 4 Znak"/>
    <w:basedOn w:val="Domylnaczcionkaakapitu"/>
    <w:link w:val="Nagwek4"/>
    <w:uiPriority w:val="99"/>
    <w:rsid w:val="00DB699C"/>
    <w:rPr>
      <w:rFonts w:ascii="Times New Roman" w:eastAsia="Arial Unicode MS" w:hAnsi="Times New Roman" w:cs="Times New Roman"/>
      <w:b/>
      <w:bCs/>
      <w:sz w:val="24"/>
      <w:szCs w:val="24"/>
      <w:lang w:eastAsia="pl-PL"/>
    </w:rPr>
  </w:style>
  <w:style w:type="character" w:customStyle="1" w:styleId="Nagwek5Znak">
    <w:name w:val="Nagłówek 5 Znak"/>
    <w:basedOn w:val="Domylnaczcionkaakapitu"/>
    <w:link w:val="Nagwek5"/>
    <w:uiPriority w:val="99"/>
    <w:rsid w:val="00DB699C"/>
    <w:rPr>
      <w:rFonts w:ascii="Arial" w:eastAsia="Times New Roman" w:hAnsi="Arial" w:cs="Arial"/>
      <w:i/>
      <w:iCs/>
      <w:sz w:val="18"/>
      <w:szCs w:val="20"/>
      <w:lang w:eastAsia="pl-PL"/>
    </w:rPr>
  </w:style>
  <w:style w:type="character" w:customStyle="1" w:styleId="Nagwek6Znak">
    <w:name w:val="Nagłówek 6 Znak"/>
    <w:basedOn w:val="Domylnaczcionkaakapitu"/>
    <w:link w:val="Nagwek6"/>
    <w:uiPriority w:val="99"/>
    <w:rsid w:val="00DB699C"/>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9"/>
    <w:rsid w:val="00DB699C"/>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DB699C"/>
    <w:rPr>
      <w:rFonts w:ascii="Times New Roman" w:eastAsia="Times New Roman" w:hAnsi="Times New Roman" w:cs="Times New Roman"/>
      <w:i/>
      <w:iCs/>
      <w:sz w:val="24"/>
      <w:szCs w:val="24"/>
      <w:lang w:eastAsia="pl-PL"/>
    </w:rPr>
  </w:style>
  <w:style w:type="paragraph" w:styleId="Nagwek">
    <w:name w:val="header"/>
    <w:basedOn w:val="Normalny"/>
    <w:link w:val="NagwekZnak"/>
    <w:uiPriority w:val="99"/>
    <w:rsid w:val="00DB699C"/>
    <w:pPr>
      <w:tabs>
        <w:tab w:val="center" w:pos="4536"/>
        <w:tab w:val="right" w:pos="9072"/>
      </w:tabs>
    </w:pPr>
  </w:style>
  <w:style w:type="character" w:customStyle="1" w:styleId="NagwekZnak">
    <w:name w:val="Nagłówek Znak"/>
    <w:basedOn w:val="Domylnaczcionkaakapitu"/>
    <w:link w:val="Nagwek"/>
    <w:uiPriority w:val="99"/>
    <w:rsid w:val="00DB699C"/>
    <w:rPr>
      <w:rFonts w:ascii="Times New Roman" w:eastAsia="Times New Roman" w:hAnsi="Times New Roman" w:cs="Times New Roman"/>
      <w:sz w:val="24"/>
      <w:szCs w:val="24"/>
      <w:lang w:eastAsia="pl-PL"/>
    </w:rPr>
  </w:style>
  <w:style w:type="character" w:styleId="Numerstrony">
    <w:name w:val="page number"/>
    <w:basedOn w:val="Domylnaczcionkaakapitu"/>
    <w:rsid w:val="00DB699C"/>
  </w:style>
  <w:style w:type="paragraph" w:styleId="Stopka">
    <w:name w:val="footer"/>
    <w:basedOn w:val="Normalny"/>
    <w:link w:val="StopkaZnak"/>
    <w:uiPriority w:val="99"/>
    <w:rsid w:val="00DB699C"/>
    <w:pPr>
      <w:tabs>
        <w:tab w:val="center" w:pos="4536"/>
        <w:tab w:val="right" w:pos="9072"/>
      </w:tabs>
    </w:pPr>
  </w:style>
  <w:style w:type="character" w:customStyle="1" w:styleId="StopkaZnak">
    <w:name w:val="Stopka Znak"/>
    <w:basedOn w:val="Domylnaczcionkaakapitu"/>
    <w:link w:val="Stopka"/>
    <w:uiPriority w:val="99"/>
    <w:rsid w:val="00DB699C"/>
    <w:rPr>
      <w:rFonts w:ascii="Times New Roman" w:eastAsia="Times New Roman" w:hAnsi="Times New Roman" w:cs="Times New Roman"/>
      <w:sz w:val="24"/>
      <w:szCs w:val="24"/>
      <w:lang w:eastAsia="pl-PL"/>
    </w:rPr>
  </w:style>
  <w:style w:type="paragraph" w:customStyle="1" w:styleId="Default">
    <w:name w:val="Default"/>
    <w:rsid w:val="00DB699C"/>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Tekstpodstawowy">
    <w:name w:val="Body Text"/>
    <w:basedOn w:val="Normalny"/>
    <w:link w:val="TekstpodstawowyZnak"/>
    <w:uiPriority w:val="99"/>
    <w:rsid w:val="00DB699C"/>
    <w:pPr>
      <w:jc w:val="left"/>
    </w:pPr>
    <w:rPr>
      <w:sz w:val="26"/>
      <w:szCs w:val="20"/>
    </w:rPr>
  </w:style>
  <w:style w:type="character" w:customStyle="1" w:styleId="TekstpodstawowyZnak">
    <w:name w:val="Tekst podstawowy Znak"/>
    <w:basedOn w:val="Domylnaczcionkaakapitu"/>
    <w:link w:val="Tekstpodstawowy"/>
    <w:uiPriority w:val="99"/>
    <w:rsid w:val="00DB699C"/>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rsid w:val="00DB699C"/>
    <w:pPr>
      <w:ind w:left="708"/>
      <w:jc w:val="left"/>
    </w:pPr>
  </w:style>
  <w:style w:type="character" w:customStyle="1" w:styleId="TekstpodstawowywcityZnak">
    <w:name w:val="Tekst podstawowy wcięty Znak"/>
    <w:basedOn w:val="Domylnaczcionkaakapitu"/>
    <w:link w:val="Tekstpodstawowywcity"/>
    <w:rsid w:val="00DB699C"/>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B699C"/>
    <w:pPr>
      <w:spacing w:after="120" w:line="480" w:lineRule="auto"/>
      <w:jc w:val="left"/>
    </w:pPr>
  </w:style>
  <w:style w:type="character" w:customStyle="1" w:styleId="Tekstpodstawowy2Znak">
    <w:name w:val="Tekst podstawowy 2 Znak"/>
    <w:basedOn w:val="Domylnaczcionkaakapitu"/>
    <w:link w:val="Tekstpodstawowy2"/>
    <w:uiPriority w:val="99"/>
    <w:rsid w:val="00DB699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DB699C"/>
    <w:pPr>
      <w:spacing w:after="120"/>
      <w:jc w:val="left"/>
    </w:pPr>
    <w:rPr>
      <w:sz w:val="16"/>
      <w:szCs w:val="16"/>
    </w:rPr>
  </w:style>
  <w:style w:type="character" w:customStyle="1" w:styleId="Tekstpodstawowy3Znak">
    <w:name w:val="Tekst podstawowy 3 Znak"/>
    <w:basedOn w:val="Domylnaczcionkaakapitu"/>
    <w:link w:val="Tekstpodstawowy3"/>
    <w:rsid w:val="00DB699C"/>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rsid w:val="00DB699C"/>
    <w:pPr>
      <w:spacing w:after="120" w:line="480" w:lineRule="auto"/>
      <w:ind w:left="283"/>
      <w:jc w:val="left"/>
    </w:pPr>
  </w:style>
  <w:style w:type="character" w:customStyle="1" w:styleId="Tekstpodstawowywcity2Znak">
    <w:name w:val="Tekst podstawowy wcięty 2 Znak"/>
    <w:basedOn w:val="Domylnaczcionkaakapitu"/>
    <w:link w:val="Tekstpodstawowywcity2"/>
    <w:uiPriority w:val="99"/>
    <w:rsid w:val="00DB699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DB699C"/>
    <w:pPr>
      <w:jc w:val="left"/>
    </w:pPr>
    <w:rPr>
      <w:rFonts w:ascii="Tahoma" w:hAnsi="Tahoma" w:cs="Tahoma"/>
      <w:sz w:val="16"/>
      <w:szCs w:val="16"/>
    </w:rPr>
  </w:style>
  <w:style w:type="character" w:customStyle="1" w:styleId="TekstdymkaZnak">
    <w:name w:val="Tekst dymka Znak"/>
    <w:basedOn w:val="Domylnaczcionkaakapitu"/>
    <w:link w:val="Tekstdymka"/>
    <w:uiPriority w:val="99"/>
    <w:rsid w:val="00DB699C"/>
    <w:rPr>
      <w:rFonts w:ascii="Tahoma" w:eastAsia="Times New Roman" w:hAnsi="Tahoma" w:cs="Tahoma"/>
      <w:sz w:val="16"/>
      <w:szCs w:val="16"/>
      <w:lang w:eastAsia="pl-PL"/>
    </w:rPr>
  </w:style>
  <w:style w:type="paragraph" w:styleId="Tekstpodstawowywcity3">
    <w:name w:val="Body Text Indent 3"/>
    <w:basedOn w:val="Normalny"/>
    <w:link w:val="Tekstpodstawowywcity3Znak"/>
    <w:rsid w:val="00DB699C"/>
    <w:pPr>
      <w:tabs>
        <w:tab w:val="num" w:pos="540"/>
      </w:tabs>
      <w:ind w:left="540" w:hanging="540"/>
      <w:jc w:val="center"/>
    </w:pPr>
    <w:rPr>
      <w:b/>
      <w:bCs/>
    </w:rPr>
  </w:style>
  <w:style w:type="character" w:customStyle="1" w:styleId="Tekstpodstawowywcity3Znak">
    <w:name w:val="Tekst podstawowy wcięty 3 Znak"/>
    <w:basedOn w:val="Domylnaczcionkaakapitu"/>
    <w:link w:val="Tekstpodstawowywcity3"/>
    <w:rsid w:val="00DB699C"/>
    <w:rPr>
      <w:rFonts w:ascii="Times New Roman" w:eastAsia="Times New Roman" w:hAnsi="Times New Roman" w:cs="Times New Roman"/>
      <w:b/>
      <w:bCs/>
      <w:sz w:val="24"/>
      <w:szCs w:val="24"/>
      <w:lang w:eastAsia="pl-PL"/>
    </w:rPr>
  </w:style>
  <w:style w:type="paragraph" w:customStyle="1" w:styleId="specyfikacja">
    <w:name w:val="specyfikacja"/>
    <w:basedOn w:val="Normalny"/>
    <w:uiPriority w:val="99"/>
    <w:rsid w:val="00DB699C"/>
    <w:pPr>
      <w:numPr>
        <w:numId w:val="1"/>
      </w:numPr>
      <w:jc w:val="left"/>
    </w:pPr>
    <w:rPr>
      <w:szCs w:val="20"/>
    </w:rPr>
  </w:style>
  <w:style w:type="paragraph" w:styleId="Tytu">
    <w:name w:val="Title"/>
    <w:basedOn w:val="Normalny"/>
    <w:link w:val="TytuZnak"/>
    <w:qFormat/>
    <w:rsid w:val="00DB699C"/>
    <w:pPr>
      <w:jc w:val="center"/>
    </w:pPr>
    <w:rPr>
      <w:sz w:val="28"/>
    </w:rPr>
  </w:style>
  <w:style w:type="character" w:customStyle="1" w:styleId="TytuZnak">
    <w:name w:val="Tytuł Znak"/>
    <w:basedOn w:val="Domylnaczcionkaakapitu"/>
    <w:link w:val="Tytu"/>
    <w:rsid w:val="00DB699C"/>
    <w:rPr>
      <w:rFonts w:ascii="Times New Roman" w:eastAsia="Times New Roman" w:hAnsi="Times New Roman" w:cs="Times New Roman"/>
      <w:sz w:val="28"/>
      <w:szCs w:val="24"/>
      <w:lang w:eastAsia="pl-PL"/>
    </w:rPr>
  </w:style>
  <w:style w:type="paragraph" w:styleId="Podtytu">
    <w:name w:val="Subtitle"/>
    <w:basedOn w:val="Normalny"/>
    <w:link w:val="PodtytuZnak"/>
    <w:qFormat/>
    <w:rsid w:val="00DB699C"/>
    <w:pPr>
      <w:jc w:val="center"/>
    </w:pPr>
    <w:rPr>
      <w:b/>
      <w:bCs/>
      <w:sz w:val="28"/>
    </w:rPr>
  </w:style>
  <w:style w:type="character" w:customStyle="1" w:styleId="PodtytuZnak">
    <w:name w:val="Podtytuł Znak"/>
    <w:basedOn w:val="Domylnaczcionkaakapitu"/>
    <w:link w:val="Podtytu"/>
    <w:rsid w:val="00DB699C"/>
    <w:rPr>
      <w:rFonts w:ascii="Times New Roman" w:eastAsia="Times New Roman" w:hAnsi="Times New Roman" w:cs="Times New Roman"/>
      <w:b/>
      <w:bCs/>
      <w:sz w:val="28"/>
      <w:szCs w:val="24"/>
      <w:lang w:eastAsia="pl-PL"/>
    </w:rPr>
  </w:style>
  <w:style w:type="paragraph" w:styleId="Akapitzlist">
    <w:name w:val="List Paragraph"/>
    <w:basedOn w:val="Normalny"/>
    <w:link w:val="AkapitzlistZnak"/>
    <w:uiPriority w:val="99"/>
    <w:qFormat/>
    <w:rsid w:val="00DB699C"/>
    <w:pPr>
      <w:spacing w:after="200" w:line="276" w:lineRule="auto"/>
      <w:ind w:left="720"/>
      <w:contextualSpacing/>
      <w:jc w:val="left"/>
    </w:pPr>
    <w:rPr>
      <w:rFonts w:ascii="Calibri" w:eastAsia="Calibri" w:hAnsi="Calibri"/>
      <w:sz w:val="22"/>
      <w:szCs w:val="22"/>
      <w:lang w:eastAsia="en-US"/>
    </w:rPr>
  </w:style>
  <w:style w:type="paragraph" w:styleId="Tekstprzypisukocowego">
    <w:name w:val="endnote text"/>
    <w:basedOn w:val="Normalny"/>
    <w:link w:val="TekstprzypisukocowegoZnak"/>
    <w:rsid w:val="00DB699C"/>
    <w:rPr>
      <w:sz w:val="20"/>
      <w:szCs w:val="20"/>
    </w:rPr>
  </w:style>
  <w:style w:type="character" w:customStyle="1" w:styleId="TekstprzypisukocowegoZnak">
    <w:name w:val="Tekst przypisu końcowego Znak"/>
    <w:basedOn w:val="Domylnaczcionkaakapitu"/>
    <w:link w:val="Tekstprzypisukocowego"/>
    <w:rsid w:val="00DB699C"/>
    <w:rPr>
      <w:rFonts w:ascii="Times New Roman" w:eastAsia="Times New Roman" w:hAnsi="Times New Roman" w:cs="Times New Roman"/>
      <w:sz w:val="20"/>
      <w:szCs w:val="20"/>
      <w:lang w:eastAsia="pl-PL"/>
    </w:rPr>
  </w:style>
  <w:style w:type="character" w:styleId="Odwoanieprzypisukocowego">
    <w:name w:val="endnote reference"/>
    <w:rsid w:val="00DB699C"/>
    <w:rPr>
      <w:vertAlign w:val="superscript"/>
    </w:rPr>
  </w:style>
  <w:style w:type="character" w:styleId="Pogrubienie">
    <w:name w:val="Strong"/>
    <w:uiPriority w:val="22"/>
    <w:qFormat/>
    <w:rsid w:val="00DB699C"/>
    <w:rPr>
      <w:b/>
      <w:bCs/>
    </w:rPr>
  </w:style>
  <w:style w:type="character" w:styleId="Uwydatnienie">
    <w:name w:val="Emphasis"/>
    <w:qFormat/>
    <w:rsid w:val="00DB699C"/>
    <w:rPr>
      <w:i/>
      <w:iCs/>
    </w:rPr>
  </w:style>
  <w:style w:type="paragraph" w:styleId="Bezodstpw">
    <w:name w:val="No Spacing"/>
    <w:uiPriority w:val="1"/>
    <w:qFormat/>
    <w:rsid w:val="00DB699C"/>
    <w:pPr>
      <w:spacing w:after="0" w:line="240" w:lineRule="auto"/>
      <w:jc w:val="both"/>
    </w:pPr>
    <w:rPr>
      <w:rFonts w:ascii="Times New Roman" w:eastAsia="Times New Roman" w:hAnsi="Times New Roman" w:cs="Times New Roman"/>
      <w:sz w:val="24"/>
      <w:szCs w:val="24"/>
      <w:lang w:eastAsia="pl-PL"/>
    </w:rPr>
  </w:style>
  <w:style w:type="character" w:styleId="Wyrnieniedelikatne">
    <w:name w:val="Subtle Emphasis"/>
    <w:uiPriority w:val="19"/>
    <w:qFormat/>
    <w:rsid w:val="00DB699C"/>
    <w:rPr>
      <w:i/>
      <w:iCs/>
      <w:color w:val="404040"/>
    </w:rPr>
  </w:style>
  <w:style w:type="character" w:customStyle="1" w:styleId="FontStyle46">
    <w:name w:val="Font Style46"/>
    <w:uiPriority w:val="99"/>
    <w:rsid w:val="00DB699C"/>
    <w:rPr>
      <w:rFonts w:ascii="Times New Roman" w:hAnsi="Times New Roman" w:cs="Times New Roman"/>
      <w:b/>
      <w:bCs/>
      <w:sz w:val="24"/>
      <w:szCs w:val="24"/>
    </w:rPr>
  </w:style>
  <w:style w:type="paragraph" w:customStyle="1" w:styleId="Style3">
    <w:name w:val="Style3"/>
    <w:basedOn w:val="Normalny"/>
    <w:uiPriority w:val="99"/>
    <w:rsid w:val="00DB699C"/>
    <w:pPr>
      <w:widowControl w:val="0"/>
      <w:autoSpaceDE w:val="0"/>
      <w:autoSpaceDN w:val="0"/>
      <w:adjustRightInd w:val="0"/>
      <w:spacing w:line="307" w:lineRule="exact"/>
      <w:jc w:val="center"/>
    </w:pPr>
  </w:style>
  <w:style w:type="character" w:customStyle="1" w:styleId="FontStyle50">
    <w:name w:val="Font Style50"/>
    <w:uiPriority w:val="99"/>
    <w:rsid w:val="00DB699C"/>
    <w:rPr>
      <w:rFonts w:ascii="Times New Roman" w:hAnsi="Times New Roman" w:cs="Times New Roman"/>
      <w:b/>
      <w:bCs/>
      <w:sz w:val="22"/>
      <w:szCs w:val="22"/>
    </w:rPr>
  </w:style>
  <w:style w:type="paragraph" w:customStyle="1" w:styleId="Akapitzlist2">
    <w:name w:val="Akapit z listą2"/>
    <w:basedOn w:val="Normalny"/>
    <w:rsid w:val="00DB699C"/>
    <w:pPr>
      <w:spacing w:after="200" w:line="276" w:lineRule="auto"/>
      <w:ind w:left="720"/>
      <w:jc w:val="left"/>
    </w:pPr>
    <w:rPr>
      <w:rFonts w:ascii="Calibri" w:hAnsi="Calibri"/>
      <w:sz w:val="22"/>
      <w:szCs w:val="22"/>
      <w:lang w:eastAsia="en-US"/>
    </w:rPr>
  </w:style>
  <w:style w:type="character" w:customStyle="1" w:styleId="FontStyle27">
    <w:name w:val="Font Style27"/>
    <w:uiPriority w:val="99"/>
    <w:rsid w:val="00DB699C"/>
    <w:rPr>
      <w:rFonts w:ascii="Times New Roman" w:hAnsi="Times New Roman" w:cs="Times New Roman"/>
      <w:sz w:val="22"/>
      <w:szCs w:val="22"/>
    </w:rPr>
  </w:style>
  <w:style w:type="paragraph" w:customStyle="1" w:styleId="Style7">
    <w:name w:val="Style7"/>
    <w:basedOn w:val="Normalny"/>
    <w:uiPriority w:val="99"/>
    <w:rsid w:val="00DB699C"/>
    <w:pPr>
      <w:widowControl w:val="0"/>
      <w:autoSpaceDE w:val="0"/>
      <w:autoSpaceDN w:val="0"/>
      <w:adjustRightInd w:val="0"/>
      <w:spacing w:line="417" w:lineRule="exact"/>
      <w:ind w:firstLine="430"/>
    </w:pPr>
  </w:style>
  <w:style w:type="character" w:customStyle="1" w:styleId="FontStyle28">
    <w:name w:val="Font Style28"/>
    <w:uiPriority w:val="99"/>
    <w:rsid w:val="00DB699C"/>
    <w:rPr>
      <w:rFonts w:ascii="Times New Roman" w:hAnsi="Times New Roman" w:cs="Times New Roman"/>
      <w:i/>
      <w:iCs/>
      <w:sz w:val="22"/>
      <w:szCs w:val="22"/>
    </w:rPr>
  </w:style>
  <w:style w:type="character" w:customStyle="1" w:styleId="FontStyle31">
    <w:name w:val="Font Style31"/>
    <w:uiPriority w:val="99"/>
    <w:rsid w:val="00DB699C"/>
    <w:rPr>
      <w:rFonts w:ascii="Times New Roman" w:hAnsi="Times New Roman" w:cs="Times New Roman"/>
      <w:b/>
      <w:bCs/>
      <w:sz w:val="22"/>
      <w:szCs w:val="22"/>
    </w:rPr>
  </w:style>
  <w:style w:type="paragraph" w:customStyle="1" w:styleId="Style12">
    <w:name w:val="Style12"/>
    <w:basedOn w:val="Normalny"/>
    <w:uiPriority w:val="99"/>
    <w:rsid w:val="00DB699C"/>
    <w:pPr>
      <w:widowControl w:val="0"/>
      <w:autoSpaceDE w:val="0"/>
      <w:autoSpaceDN w:val="0"/>
      <w:adjustRightInd w:val="0"/>
      <w:jc w:val="left"/>
    </w:pPr>
  </w:style>
  <w:style w:type="character" w:customStyle="1" w:styleId="FontStyle48">
    <w:name w:val="Font Style48"/>
    <w:uiPriority w:val="99"/>
    <w:rsid w:val="00DB699C"/>
    <w:rPr>
      <w:rFonts w:ascii="Times New Roman" w:hAnsi="Times New Roman" w:cs="Times New Roman"/>
      <w:sz w:val="26"/>
      <w:szCs w:val="26"/>
    </w:rPr>
  </w:style>
  <w:style w:type="paragraph" w:customStyle="1" w:styleId="Style25">
    <w:name w:val="Style25"/>
    <w:basedOn w:val="Normalny"/>
    <w:uiPriority w:val="99"/>
    <w:rsid w:val="00DB699C"/>
    <w:pPr>
      <w:widowControl w:val="0"/>
      <w:autoSpaceDE w:val="0"/>
      <w:autoSpaceDN w:val="0"/>
      <w:adjustRightInd w:val="0"/>
      <w:jc w:val="right"/>
    </w:pPr>
  </w:style>
  <w:style w:type="paragraph" w:customStyle="1" w:styleId="Style1">
    <w:name w:val="Style1"/>
    <w:basedOn w:val="Normalny"/>
    <w:uiPriority w:val="99"/>
    <w:rsid w:val="00DB699C"/>
    <w:pPr>
      <w:widowControl w:val="0"/>
      <w:autoSpaceDE w:val="0"/>
      <w:autoSpaceDN w:val="0"/>
      <w:adjustRightInd w:val="0"/>
      <w:spacing w:line="323" w:lineRule="exact"/>
      <w:jc w:val="center"/>
    </w:pPr>
  </w:style>
  <w:style w:type="paragraph" w:customStyle="1" w:styleId="Style4">
    <w:name w:val="Style4"/>
    <w:basedOn w:val="Normalny"/>
    <w:uiPriority w:val="99"/>
    <w:rsid w:val="00DB699C"/>
    <w:pPr>
      <w:widowControl w:val="0"/>
      <w:autoSpaceDE w:val="0"/>
      <w:autoSpaceDN w:val="0"/>
      <w:adjustRightInd w:val="0"/>
      <w:spacing w:line="324" w:lineRule="exact"/>
    </w:pPr>
  </w:style>
  <w:style w:type="paragraph" w:customStyle="1" w:styleId="Style11">
    <w:name w:val="Style11"/>
    <w:basedOn w:val="Normalny"/>
    <w:uiPriority w:val="99"/>
    <w:rsid w:val="00DB699C"/>
    <w:pPr>
      <w:widowControl w:val="0"/>
      <w:autoSpaceDE w:val="0"/>
      <w:autoSpaceDN w:val="0"/>
      <w:adjustRightInd w:val="0"/>
      <w:spacing w:line="328" w:lineRule="exact"/>
      <w:ind w:firstLine="1111"/>
      <w:jc w:val="left"/>
    </w:pPr>
  </w:style>
  <w:style w:type="paragraph" w:customStyle="1" w:styleId="Style13">
    <w:name w:val="Style13"/>
    <w:basedOn w:val="Normalny"/>
    <w:uiPriority w:val="99"/>
    <w:rsid w:val="00DB699C"/>
    <w:pPr>
      <w:widowControl w:val="0"/>
      <w:autoSpaceDE w:val="0"/>
      <w:autoSpaceDN w:val="0"/>
      <w:adjustRightInd w:val="0"/>
      <w:spacing w:line="326" w:lineRule="exact"/>
      <w:ind w:hanging="218"/>
    </w:pPr>
  </w:style>
  <w:style w:type="paragraph" w:customStyle="1" w:styleId="Style18">
    <w:name w:val="Style18"/>
    <w:basedOn w:val="Normalny"/>
    <w:uiPriority w:val="99"/>
    <w:rsid w:val="00DB699C"/>
    <w:pPr>
      <w:widowControl w:val="0"/>
      <w:autoSpaceDE w:val="0"/>
      <w:autoSpaceDN w:val="0"/>
      <w:adjustRightInd w:val="0"/>
      <w:jc w:val="left"/>
    </w:pPr>
  </w:style>
  <w:style w:type="paragraph" w:customStyle="1" w:styleId="Style23">
    <w:name w:val="Style23"/>
    <w:basedOn w:val="Normalny"/>
    <w:uiPriority w:val="99"/>
    <w:rsid w:val="00DB699C"/>
    <w:pPr>
      <w:widowControl w:val="0"/>
      <w:autoSpaceDE w:val="0"/>
      <w:autoSpaceDN w:val="0"/>
      <w:adjustRightInd w:val="0"/>
      <w:spacing w:line="660" w:lineRule="exact"/>
      <w:ind w:firstLine="1843"/>
      <w:jc w:val="left"/>
    </w:pPr>
  </w:style>
  <w:style w:type="character" w:customStyle="1" w:styleId="FontStyle35">
    <w:name w:val="Font Style35"/>
    <w:uiPriority w:val="99"/>
    <w:rsid w:val="00DB699C"/>
    <w:rPr>
      <w:rFonts w:ascii="Times New Roman" w:hAnsi="Times New Roman" w:cs="Times New Roman"/>
      <w:b/>
      <w:bCs/>
      <w:sz w:val="24"/>
      <w:szCs w:val="24"/>
    </w:rPr>
  </w:style>
  <w:style w:type="character" w:customStyle="1" w:styleId="FontStyle38">
    <w:name w:val="Font Style38"/>
    <w:uiPriority w:val="99"/>
    <w:rsid w:val="00DB699C"/>
    <w:rPr>
      <w:rFonts w:ascii="Times New Roman" w:hAnsi="Times New Roman" w:cs="Times New Roman"/>
      <w:sz w:val="24"/>
      <w:szCs w:val="24"/>
    </w:rPr>
  </w:style>
  <w:style w:type="paragraph" w:customStyle="1" w:styleId="Style24">
    <w:name w:val="Style24"/>
    <w:basedOn w:val="Normalny"/>
    <w:uiPriority w:val="99"/>
    <w:rsid w:val="00DB699C"/>
    <w:pPr>
      <w:widowControl w:val="0"/>
      <w:autoSpaceDE w:val="0"/>
      <w:autoSpaceDN w:val="0"/>
      <w:adjustRightInd w:val="0"/>
      <w:spacing w:line="328" w:lineRule="exact"/>
      <w:ind w:hanging="283"/>
    </w:pPr>
  </w:style>
  <w:style w:type="paragraph" w:customStyle="1" w:styleId="Style26">
    <w:name w:val="Style26"/>
    <w:basedOn w:val="Normalny"/>
    <w:uiPriority w:val="99"/>
    <w:rsid w:val="00DB699C"/>
    <w:pPr>
      <w:widowControl w:val="0"/>
      <w:autoSpaceDE w:val="0"/>
      <w:autoSpaceDN w:val="0"/>
      <w:adjustRightInd w:val="0"/>
      <w:spacing w:line="326" w:lineRule="exact"/>
      <w:ind w:firstLine="84"/>
    </w:pPr>
  </w:style>
  <w:style w:type="paragraph" w:customStyle="1" w:styleId="Style30">
    <w:name w:val="Style30"/>
    <w:basedOn w:val="Normalny"/>
    <w:uiPriority w:val="99"/>
    <w:rsid w:val="00DB699C"/>
    <w:pPr>
      <w:widowControl w:val="0"/>
      <w:autoSpaceDE w:val="0"/>
      <w:autoSpaceDN w:val="0"/>
      <w:adjustRightInd w:val="0"/>
      <w:spacing w:line="329" w:lineRule="exact"/>
      <w:ind w:hanging="382"/>
      <w:jc w:val="left"/>
    </w:pPr>
  </w:style>
  <w:style w:type="paragraph" w:customStyle="1" w:styleId="Style9">
    <w:name w:val="Style9"/>
    <w:basedOn w:val="Normalny"/>
    <w:uiPriority w:val="99"/>
    <w:rsid w:val="00DB699C"/>
    <w:pPr>
      <w:widowControl w:val="0"/>
      <w:autoSpaceDE w:val="0"/>
      <w:autoSpaceDN w:val="0"/>
      <w:adjustRightInd w:val="0"/>
      <w:spacing w:line="324" w:lineRule="exact"/>
      <w:jc w:val="right"/>
    </w:pPr>
  </w:style>
  <w:style w:type="paragraph" w:customStyle="1" w:styleId="Style14">
    <w:name w:val="Style14"/>
    <w:basedOn w:val="Normalny"/>
    <w:uiPriority w:val="99"/>
    <w:rsid w:val="00DB699C"/>
    <w:pPr>
      <w:widowControl w:val="0"/>
      <w:autoSpaceDE w:val="0"/>
      <w:autoSpaceDN w:val="0"/>
      <w:adjustRightInd w:val="0"/>
      <w:spacing w:line="319" w:lineRule="exact"/>
      <w:ind w:firstLine="329"/>
      <w:jc w:val="left"/>
    </w:pPr>
  </w:style>
  <w:style w:type="paragraph" w:customStyle="1" w:styleId="Style20">
    <w:name w:val="Style20"/>
    <w:basedOn w:val="Normalny"/>
    <w:uiPriority w:val="99"/>
    <w:rsid w:val="00DB699C"/>
    <w:pPr>
      <w:widowControl w:val="0"/>
      <w:autoSpaceDE w:val="0"/>
      <w:autoSpaceDN w:val="0"/>
      <w:adjustRightInd w:val="0"/>
      <w:spacing w:line="325" w:lineRule="exact"/>
      <w:ind w:hanging="108"/>
      <w:jc w:val="left"/>
    </w:pPr>
  </w:style>
  <w:style w:type="character" w:customStyle="1" w:styleId="FontStyle22">
    <w:name w:val="Font Style22"/>
    <w:uiPriority w:val="99"/>
    <w:rsid w:val="00DB699C"/>
    <w:rPr>
      <w:rFonts w:ascii="Times New Roman" w:hAnsi="Times New Roman" w:cs="Times New Roman"/>
      <w:b/>
      <w:bCs/>
      <w:sz w:val="24"/>
      <w:szCs w:val="24"/>
    </w:rPr>
  </w:style>
  <w:style w:type="character" w:customStyle="1" w:styleId="FontStyle24">
    <w:name w:val="Font Style24"/>
    <w:uiPriority w:val="99"/>
    <w:rsid w:val="00DB699C"/>
    <w:rPr>
      <w:rFonts w:ascii="Times New Roman" w:hAnsi="Times New Roman" w:cs="Times New Roman"/>
      <w:sz w:val="24"/>
      <w:szCs w:val="24"/>
    </w:rPr>
  </w:style>
  <w:style w:type="paragraph" w:customStyle="1" w:styleId="Style5">
    <w:name w:val="Style5"/>
    <w:basedOn w:val="Normalny"/>
    <w:uiPriority w:val="99"/>
    <w:rsid w:val="00DB699C"/>
    <w:pPr>
      <w:widowControl w:val="0"/>
      <w:autoSpaceDE w:val="0"/>
      <w:autoSpaceDN w:val="0"/>
      <w:adjustRightInd w:val="0"/>
      <w:spacing w:line="328" w:lineRule="exact"/>
      <w:ind w:hanging="420"/>
    </w:pPr>
  </w:style>
  <w:style w:type="paragraph" w:customStyle="1" w:styleId="Style15">
    <w:name w:val="Style15"/>
    <w:basedOn w:val="Normalny"/>
    <w:uiPriority w:val="99"/>
    <w:rsid w:val="00DB699C"/>
    <w:pPr>
      <w:widowControl w:val="0"/>
      <w:autoSpaceDE w:val="0"/>
      <w:autoSpaceDN w:val="0"/>
      <w:adjustRightInd w:val="0"/>
      <w:spacing w:line="324" w:lineRule="exact"/>
      <w:jc w:val="left"/>
    </w:pPr>
  </w:style>
  <w:style w:type="paragraph" w:customStyle="1" w:styleId="Style2">
    <w:name w:val="Style2"/>
    <w:basedOn w:val="Normalny"/>
    <w:uiPriority w:val="99"/>
    <w:rsid w:val="00DB699C"/>
    <w:pPr>
      <w:widowControl w:val="0"/>
      <w:autoSpaceDE w:val="0"/>
      <w:autoSpaceDN w:val="0"/>
      <w:adjustRightInd w:val="0"/>
      <w:jc w:val="left"/>
    </w:pPr>
  </w:style>
  <w:style w:type="paragraph" w:customStyle="1" w:styleId="Style8">
    <w:name w:val="Style8"/>
    <w:basedOn w:val="Normalny"/>
    <w:uiPriority w:val="99"/>
    <w:rsid w:val="00DB699C"/>
    <w:pPr>
      <w:widowControl w:val="0"/>
      <w:autoSpaceDE w:val="0"/>
      <w:autoSpaceDN w:val="0"/>
      <w:adjustRightInd w:val="0"/>
      <w:jc w:val="left"/>
    </w:pPr>
  </w:style>
  <w:style w:type="paragraph" w:customStyle="1" w:styleId="Style19">
    <w:name w:val="Style19"/>
    <w:basedOn w:val="Normalny"/>
    <w:uiPriority w:val="99"/>
    <w:rsid w:val="00DB699C"/>
    <w:pPr>
      <w:widowControl w:val="0"/>
      <w:autoSpaceDE w:val="0"/>
      <w:autoSpaceDN w:val="0"/>
      <w:adjustRightInd w:val="0"/>
      <w:spacing w:line="264" w:lineRule="exact"/>
      <w:ind w:hanging="444"/>
    </w:pPr>
    <w:rPr>
      <w:rFonts w:ascii="Lucida Sans Unicode" w:hAnsi="Lucida Sans Unicode"/>
    </w:rPr>
  </w:style>
  <w:style w:type="character" w:customStyle="1" w:styleId="FontStyle47">
    <w:name w:val="Font Style47"/>
    <w:uiPriority w:val="99"/>
    <w:rsid w:val="00DB699C"/>
    <w:rPr>
      <w:rFonts w:ascii="Times New Roman" w:hAnsi="Times New Roman" w:cs="Times New Roman" w:hint="default"/>
      <w:sz w:val="24"/>
      <w:szCs w:val="24"/>
    </w:rPr>
  </w:style>
  <w:style w:type="paragraph" w:customStyle="1" w:styleId="Style6">
    <w:name w:val="Style6"/>
    <w:basedOn w:val="Normalny"/>
    <w:uiPriority w:val="99"/>
    <w:rsid w:val="00DB699C"/>
    <w:pPr>
      <w:widowControl w:val="0"/>
      <w:autoSpaceDE w:val="0"/>
      <w:autoSpaceDN w:val="0"/>
      <w:adjustRightInd w:val="0"/>
      <w:spacing w:line="307" w:lineRule="exact"/>
      <w:ind w:hanging="254"/>
      <w:jc w:val="left"/>
    </w:pPr>
  </w:style>
  <w:style w:type="paragraph" w:customStyle="1" w:styleId="Style16">
    <w:name w:val="Style16"/>
    <w:basedOn w:val="Normalny"/>
    <w:uiPriority w:val="99"/>
    <w:rsid w:val="00DB699C"/>
    <w:pPr>
      <w:widowControl w:val="0"/>
      <w:autoSpaceDE w:val="0"/>
      <w:autoSpaceDN w:val="0"/>
      <w:adjustRightInd w:val="0"/>
      <w:spacing w:line="276" w:lineRule="exact"/>
    </w:pPr>
  </w:style>
  <w:style w:type="character" w:customStyle="1" w:styleId="FontStyle26">
    <w:name w:val="Font Style26"/>
    <w:uiPriority w:val="99"/>
    <w:rsid w:val="00DB699C"/>
    <w:rPr>
      <w:rFonts w:ascii="Times New Roman" w:hAnsi="Times New Roman" w:cs="Times New Roman"/>
      <w:sz w:val="22"/>
      <w:szCs w:val="22"/>
    </w:rPr>
  </w:style>
  <w:style w:type="paragraph" w:customStyle="1" w:styleId="Style17">
    <w:name w:val="Style17"/>
    <w:basedOn w:val="Normalny"/>
    <w:uiPriority w:val="99"/>
    <w:rsid w:val="00DB699C"/>
    <w:pPr>
      <w:widowControl w:val="0"/>
      <w:autoSpaceDE w:val="0"/>
      <w:autoSpaceDN w:val="0"/>
      <w:adjustRightInd w:val="0"/>
      <w:spacing w:line="329" w:lineRule="exact"/>
      <w:ind w:hanging="281"/>
      <w:jc w:val="left"/>
    </w:pPr>
  </w:style>
  <w:style w:type="character" w:customStyle="1" w:styleId="FontStyle25">
    <w:name w:val="Font Style25"/>
    <w:uiPriority w:val="99"/>
    <w:rsid w:val="00DB699C"/>
    <w:rPr>
      <w:rFonts w:ascii="Times New Roman" w:hAnsi="Times New Roman" w:cs="Times New Roman" w:hint="default"/>
      <w:b/>
      <w:bCs/>
      <w:i/>
      <w:iCs/>
      <w:sz w:val="10"/>
      <w:szCs w:val="10"/>
    </w:rPr>
  </w:style>
  <w:style w:type="paragraph" w:customStyle="1" w:styleId="Style10">
    <w:name w:val="Style10"/>
    <w:basedOn w:val="Normalny"/>
    <w:uiPriority w:val="99"/>
    <w:rsid w:val="00DB699C"/>
    <w:pPr>
      <w:widowControl w:val="0"/>
      <w:autoSpaceDE w:val="0"/>
      <w:autoSpaceDN w:val="0"/>
      <w:adjustRightInd w:val="0"/>
      <w:spacing w:line="372" w:lineRule="exact"/>
      <w:jc w:val="center"/>
    </w:pPr>
  </w:style>
  <w:style w:type="character" w:customStyle="1" w:styleId="fontstyle260">
    <w:name w:val="fontstyle26"/>
    <w:rsid w:val="00DB699C"/>
  </w:style>
  <w:style w:type="character" w:customStyle="1" w:styleId="FontStyle49">
    <w:name w:val="Font Style49"/>
    <w:uiPriority w:val="99"/>
    <w:rsid w:val="00DB699C"/>
    <w:rPr>
      <w:rFonts w:ascii="Times New Roman" w:hAnsi="Times New Roman" w:cs="Times New Roman"/>
      <w:sz w:val="20"/>
      <w:szCs w:val="20"/>
    </w:rPr>
  </w:style>
  <w:style w:type="paragraph" w:styleId="Poprawka">
    <w:name w:val="Revision"/>
    <w:hidden/>
    <w:uiPriority w:val="99"/>
    <w:semiHidden/>
    <w:rsid w:val="00402637"/>
    <w:pPr>
      <w:spacing w:after="0" w:line="240" w:lineRule="auto"/>
    </w:pPr>
    <w:rPr>
      <w:rFonts w:ascii="Times New Roman" w:eastAsia="Times New Roman" w:hAnsi="Times New Roman" w:cs="Times New Roman"/>
      <w:sz w:val="24"/>
      <w:szCs w:val="24"/>
      <w:lang w:eastAsia="pl-PL"/>
    </w:rPr>
  </w:style>
  <w:style w:type="paragraph" w:customStyle="1" w:styleId="Style29">
    <w:name w:val="Style29"/>
    <w:basedOn w:val="Normalny"/>
    <w:uiPriority w:val="99"/>
    <w:rsid w:val="009F0F07"/>
    <w:pPr>
      <w:widowControl w:val="0"/>
      <w:autoSpaceDE w:val="0"/>
      <w:autoSpaceDN w:val="0"/>
      <w:adjustRightInd w:val="0"/>
    </w:pPr>
  </w:style>
  <w:style w:type="character" w:customStyle="1" w:styleId="FontStyle45">
    <w:name w:val="Font Style45"/>
    <w:uiPriority w:val="99"/>
    <w:rsid w:val="009F0F07"/>
    <w:rPr>
      <w:rFonts w:ascii="Times New Roman" w:hAnsi="Times New Roman" w:cs="Times New Roman"/>
      <w:sz w:val="26"/>
      <w:szCs w:val="26"/>
    </w:rPr>
  </w:style>
  <w:style w:type="character" w:customStyle="1" w:styleId="AkapitzlistZnak">
    <w:name w:val="Akapit z listą Znak"/>
    <w:link w:val="Akapitzlist"/>
    <w:uiPriority w:val="99"/>
    <w:locked/>
    <w:rsid w:val="00344282"/>
    <w:rPr>
      <w:rFonts w:ascii="Calibri" w:eastAsia="Calibri" w:hAnsi="Calibri" w:cs="Times New Roman"/>
    </w:rPr>
  </w:style>
  <w:style w:type="paragraph" w:styleId="NormalnyWeb">
    <w:name w:val="Normal (Web)"/>
    <w:basedOn w:val="Normalny"/>
    <w:uiPriority w:val="99"/>
    <w:semiHidden/>
    <w:unhideWhenUsed/>
    <w:rsid w:val="009B7615"/>
    <w:pPr>
      <w:spacing w:before="100" w:beforeAutospacing="1" w:after="100" w:afterAutospacing="1"/>
      <w:jc w:val="left"/>
    </w:pPr>
  </w:style>
  <w:style w:type="paragraph" w:customStyle="1" w:styleId="Style42">
    <w:name w:val="Style42"/>
    <w:basedOn w:val="Normalny"/>
    <w:uiPriority w:val="99"/>
    <w:rsid w:val="005111CE"/>
    <w:pPr>
      <w:widowControl w:val="0"/>
      <w:autoSpaceDE w:val="0"/>
      <w:autoSpaceDN w:val="0"/>
      <w:adjustRightInd w:val="0"/>
      <w:spacing w:line="250" w:lineRule="exact"/>
      <w:jc w:val="center"/>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2200">
      <w:bodyDiv w:val="1"/>
      <w:marLeft w:val="0"/>
      <w:marRight w:val="0"/>
      <w:marTop w:val="0"/>
      <w:marBottom w:val="0"/>
      <w:divBdr>
        <w:top w:val="none" w:sz="0" w:space="0" w:color="auto"/>
        <w:left w:val="none" w:sz="0" w:space="0" w:color="auto"/>
        <w:bottom w:val="none" w:sz="0" w:space="0" w:color="auto"/>
        <w:right w:val="none" w:sz="0" w:space="0" w:color="auto"/>
      </w:divBdr>
    </w:div>
    <w:div w:id="440956486">
      <w:bodyDiv w:val="1"/>
      <w:marLeft w:val="0"/>
      <w:marRight w:val="0"/>
      <w:marTop w:val="0"/>
      <w:marBottom w:val="0"/>
      <w:divBdr>
        <w:top w:val="none" w:sz="0" w:space="0" w:color="auto"/>
        <w:left w:val="none" w:sz="0" w:space="0" w:color="auto"/>
        <w:bottom w:val="none" w:sz="0" w:space="0" w:color="auto"/>
        <w:right w:val="none" w:sz="0" w:space="0" w:color="auto"/>
      </w:divBdr>
    </w:div>
    <w:div w:id="531381950">
      <w:bodyDiv w:val="1"/>
      <w:marLeft w:val="0"/>
      <w:marRight w:val="0"/>
      <w:marTop w:val="0"/>
      <w:marBottom w:val="0"/>
      <w:divBdr>
        <w:top w:val="none" w:sz="0" w:space="0" w:color="auto"/>
        <w:left w:val="none" w:sz="0" w:space="0" w:color="auto"/>
        <w:bottom w:val="none" w:sz="0" w:space="0" w:color="auto"/>
        <w:right w:val="none" w:sz="0" w:space="0" w:color="auto"/>
      </w:divBdr>
    </w:div>
    <w:div w:id="1002859355">
      <w:bodyDiv w:val="1"/>
      <w:marLeft w:val="0"/>
      <w:marRight w:val="0"/>
      <w:marTop w:val="0"/>
      <w:marBottom w:val="0"/>
      <w:divBdr>
        <w:top w:val="none" w:sz="0" w:space="0" w:color="auto"/>
        <w:left w:val="none" w:sz="0" w:space="0" w:color="auto"/>
        <w:bottom w:val="none" w:sz="0" w:space="0" w:color="auto"/>
        <w:right w:val="none" w:sz="0" w:space="0" w:color="auto"/>
      </w:divBdr>
    </w:div>
    <w:div w:id="1877228322">
      <w:bodyDiv w:val="1"/>
      <w:marLeft w:val="0"/>
      <w:marRight w:val="0"/>
      <w:marTop w:val="0"/>
      <w:marBottom w:val="0"/>
      <w:divBdr>
        <w:top w:val="none" w:sz="0" w:space="0" w:color="auto"/>
        <w:left w:val="none" w:sz="0" w:space="0" w:color="auto"/>
        <w:bottom w:val="none" w:sz="0" w:space="0" w:color="auto"/>
        <w:right w:val="none" w:sz="0" w:space="0" w:color="auto"/>
      </w:divBdr>
    </w:div>
    <w:div w:id="19557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0E3D8-808B-4470-92FB-19EF10FD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32</Pages>
  <Words>10303</Words>
  <Characters>61824</Characters>
  <Application>Microsoft Office Word</Application>
  <DocSecurity>0</DocSecurity>
  <Lines>515</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Kut</dc:creator>
  <cp:lastModifiedBy>Zając Aldona</cp:lastModifiedBy>
  <cp:revision>32</cp:revision>
  <cp:lastPrinted>2024-01-22T09:30:00Z</cp:lastPrinted>
  <dcterms:created xsi:type="dcterms:W3CDTF">2024-01-12T09:16:00Z</dcterms:created>
  <dcterms:modified xsi:type="dcterms:W3CDTF">2024-01-22T11:53:00Z</dcterms:modified>
</cp:coreProperties>
</file>